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B4A84" w14:textId="6490C499" w:rsidR="00084C47" w:rsidRPr="004442C7" w:rsidRDefault="00084C47" w:rsidP="00EE6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2C7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MADDE 22-</w:t>
      </w:r>
      <w:r w:rsidRPr="004442C7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u w:val="single"/>
        </w:rPr>
        <w:t xml:space="preserve"> </w:t>
      </w:r>
      <w:r w:rsidR="00425D76" w:rsidRPr="004442C7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u w:val="single"/>
        </w:rPr>
        <w:t xml:space="preserve">TAEKWONDO </w:t>
      </w:r>
      <w:r w:rsidRPr="004442C7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u w:val="single"/>
        </w:rPr>
        <w:t>POOMS</w:t>
      </w:r>
      <w:r w:rsidR="0024105A" w:rsidRPr="004442C7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u w:val="single"/>
        </w:rPr>
        <w:t>A</w:t>
      </w:r>
      <w:r w:rsidRPr="004442C7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u w:val="single"/>
        </w:rPr>
        <w:t>E TÜRKİYE ŞAMPİYONASI</w:t>
      </w:r>
    </w:p>
    <w:p w14:paraId="7B568763" w14:textId="67144726" w:rsidR="00084C47" w:rsidRPr="004442C7" w:rsidRDefault="002A1280" w:rsidP="00084C47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proofErr w:type="spellStart"/>
      <w:r w:rsidRPr="004442C7">
        <w:rPr>
          <w:rFonts w:ascii="Times New Roman" w:eastAsia="Calibri" w:hAnsi="Times New Roman" w:cs="Times New Roman"/>
          <w:kern w:val="1"/>
          <w:sz w:val="24"/>
          <w:szCs w:val="24"/>
        </w:rPr>
        <w:t>Taekwondo</w:t>
      </w:r>
      <w:proofErr w:type="spellEnd"/>
      <w:r w:rsidRPr="004442C7">
        <w:rPr>
          <w:rFonts w:ascii="Times New Roman" w:eastAsia="Calibri" w:hAnsi="Times New Roman" w:cs="Times New Roman"/>
          <w:kern w:val="1"/>
          <w:sz w:val="24"/>
          <w:szCs w:val="24"/>
        </w:rPr>
        <w:t xml:space="preserve"> </w:t>
      </w:r>
      <w:proofErr w:type="spellStart"/>
      <w:r w:rsidR="00084C47" w:rsidRPr="004442C7">
        <w:rPr>
          <w:rFonts w:ascii="Times New Roman" w:eastAsia="Calibri" w:hAnsi="Times New Roman" w:cs="Times New Roman"/>
          <w:kern w:val="1"/>
          <w:sz w:val="24"/>
          <w:szCs w:val="24"/>
        </w:rPr>
        <w:t>Pooms</w:t>
      </w:r>
      <w:r w:rsidR="0024105A" w:rsidRPr="004442C7">
        <w:rPr>
          <w:rFonts w:ascii="Times New Roman" w:eastAsia="Calibri" w:hAnsi="Times New Roman" w:cs="Times New Roman"/>
          <w:kern w:val="1"/>
          <w:sz w:val="24"/>
          <w:szCs w:val="24"/>
        </w:rPr>
        <w:t>a</w:t>
      </w:r>
      <w:r w:rsidR="00084C47" w:rsidRPr="004442C7">
        <w:rPr>
          <w:rFonts w:ascii="Times New Roman" w:eastAsia="Calibri" w:hAnsi="Times New Roman" w:cs="Times New Roman"/>
          <w:kern w:val="1"/>
          <w:sz w:val="24"/>
          <w:szCs w:val="24"/>
        </w:rPr>
        <w:t>e</w:t>
      </w:r>
      <w:proofErr w:type="spellEnd"/>
      <w:r w:rsidR="00084C47" w:rsidRPr="004442C7">
        <w:rPr>
          <w:rFonts w:ascii="Times New Roman" w:eastAsia="Calibri" w:hAnsi="Times New Roman" w:cs="Times New Roman"/>
          <w:kern w:val="1"/>
          <w:sz w:val="24"/>
          <w:szCs w:val="24"/>
        </w:rPr>
        <w:t xml:space="preserve"> Türkiye Şampiyonası Teknik Toplantısı ve Akredita</w:t>
      </w:r>
      <w:r w:rsidR="0024105A" w:rsidRPr="004442C7">
        <w:rPr>
          <w:rFonts w:ascii="Times New Roman" w:eastAsia="Calibri" w:hAnsi="Times New Roman" w:cs="Times New Roman"/>
          <w:kern w:val="1"/>
          <w:sz w:val="24"/>
          <w:szCs w:val="24"/>
        </w:rPr>
        <w:t xml:space="preserve">syon </w:t>
      </w:r>
      <w:proofErr w:type="gramStart"/>
      <w:r w:rsidRPr="004442C7">
        <w:rPr>
          <w:rFonts w:ascii="Times New Roman" w:eastAsia="Calibri" w:hAnsi="Times New Roman" w:cs="Times New Roman"/>
          <w:kern w:val="1"/>
          <w:sz w:val="24"/>
          <w:szCs w:val="24"/>
        </w:rPr>
        <w:t>işlemleri  müsabaka</w:t>
      </w:r>
      <w:proofErr w:type="gramEnd"/>
      <w:r w:rsidRPr="004442C7">
        <w:rPr>
          <w:rFonts w:ascii="Times New Roman" w:eastAsia="Calibri" w:hAnsi="Times New Roman" w:cs="Times New Roman"/>
          <w:kern w:val="1"/>
          <w:sz w:val="24"/>
          <w:szCs w:val="24"/>
        </w:rPr>
        <w:t xml:space="preserve"> süresi 3</w:t>
      </w:r>
      <w:r w:rsidR="00084C47" w:rsidRPr="004442C7">
        <w:rPr>
          <w:rFonts w:ascii="Times New Roman" w:eastAsia="Calibri" w:hAnsi="Times New Roman" w:cs="Times New Roman"/>
          <w:kern w:val="1"/>
          <w:sz w:val="24"/>
          <w:szCs w:val="24"/>
        </w:rPr>
        <w:t xml:space="preserve"> gün olduğundan müsab</w:t>
      </w:r>
      <w:r w:rsidR="000D14E1" w:rsidRPr="004442C7">
        <w:rPr>
          <w:rFonts w:ascii="Times New Roman" w:eastAsia="Calibri" w:hAnsi="Times New Roman" w:cs="Times New Roman"/>
          <w:kern w:val="1"/>
          <w:sz w:val="24"/>
          <w:szCs w:val="24"/>
        </w:rPr>
        <w:t>akalardan bir önceki gün saat 16:</w:t>
      </w:r>
      <w:r w:rsidR="00084C47" w:rsidRPr="004442C7">
        <w:rPr>
          <w:rFonts w:ascii="Times New Roman" w:eastAsia="Calibri" w:hAnsi="Times New Roman" w:cs="Times New Roman"/>
          <w:kern w:val="1"/>
          <w:sz w:val="24"/>
          <w:szCs w:val="24"/>
        </w:rPr>
        <w:t>00'de yapılacaktır.</w:t>
      </w:r>
    </w:p>
    <w:p w14:paraId="4194CE36" w14:textId="77777777" w:rsidR="00084C47" w:rsidRPr="004442C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u w:val="single"/>
        </w:rPr>
      </w:pPr>
    </w:p>
    <w:p w14:paraId="04B7C12B" w14:textId="1DDF9FC9" w:rsidR="00084C47" w:rsidRPr="004442C7" w:rsidRDefault="00084C47" w:rsidP="00362437">
      <w:pPr>
        <w:tabs>
          <w:tab w:val="num" w:pos="1494"/>
        </w:tabs>
        <w:suppressAutoHyphens/>
        <w:spacing w:after="0" w:line="100" w:lineRule="atLeast"/>
        <w:ind w:left="993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proofErr w:type="spellStart"/>
      <w:r w:rsidRPr="004442C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Poomse</w:t>
      </w:r>
      <w:proofErr w:type="spellEnd"/>
      <w:r w:rsidRPr="004442C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  <w:r w:rsidR="00362437" w:rsidRPr="004442C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Yarışmalarının Sınıflandırılması</w:t>
      </w:r>
    </w:p>
    <w:p w14:paraId="187A300B" w14:textId="77777777" w:rsidR="00084C47" w:rsidRPr="004442C7" w:rsidRDefault="00084C47" w:rsidP="00084C47">
      <w:pPr>
        <w:suppressAutoHyphens/>
        <w:spacing w:after="0" w:line="100" w:lineRule="atLeast"/>
        <w:ind w:left="1070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14:paraId="2291C9EC" w14:textId="29245E1A" w:rsidR="00084C47" w:rsidRPr="004442C7" w:rsidRDefault="000D14E1" w:rsidP="00084C4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Tanınmış </w:t>
      </w:r>
      <w:proofErr w:type="spellStart"/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Poomsae</w:t>
      </w:r>
      <w:proofErr w:type="spellEnd"/>
      <w:r w:rsidR="00084C47"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yarışması</w:t>
      </w:r>
    </w:p>
    <w:p w14:paraId="4DFC37DA" w14:textId="77777777" w:rsidR="00084C47" w:rsidRPr="004442C7" w:rsidRDefault="00084C47" w:rsidP="00084C47">
      <w:pPr>
        <w:suppressAutoHyphens/>
        <w:spacing w:after="0" w:line="100" w:lineRule="atLeast"/>
        <w:ind w:left="1068" w:firstLine="34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a)</w:t>
      </w:r>
      <w:r w:rsidRPr="004442C7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Ferdi Yarışmalar </w:t>
      </w:r>
    </w:p>
    <w:p w14:paraId="5FF78D38" w14:textId="77777777" w:rsidR="00084C47" w:rsidRPr="004442C7" w:rsidRDefault="00084C47" w:rsidP="00084C47">
      <w:pPr>
        <w:suppressAutoHyphens/>
        <w:spacing w:after="0" w:line="100" w:lineRule="atLeast"/>
        <w:ind w:left="1068" w:firstLine="34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b)</w:t>
      </w:r>
      <w:r w:rsidRPr="004442C7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Takım Yarışmaları </w:t>
      </w:r>
    </w:p>
    <w:p w14:paraId="36F1942E" w14:textId="77777777" w:rsidR="00084C47" w:rsidRPr="004442C7" w:rsidRDefault="00084C47" w:rsidP="00084C47">
      <w:pPr>
        <w:suppressAutoHyphens/>
        <w:spacing w:after="0" w:line="100" w:lineRule="atLeast"/>
        <w:ind w:left="1068" w:firstLine="348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14:paraId="6CCE85B2" w14:textId="01994723" w:rsidR="00084C47" w:rsidRPr="004442C7" w:rsidRDefault="00084C47" w:rsidP="00084C47">
      <w:pPr>
        <w:suppressAutoHyphens/>
        <w:spacing w:after="0" w:line="100" w:lineRule="atLeast"/>
        <w:ind w:left="1068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2-</w:t>
      </w:r>
      <w:r w:rsidRPr="004442C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ab/>
      </w:r>
      <w:r w:rsidR="000D14E1"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Serbest stil </w:t>
      </w:r>
      <w:proofErr w:type="spellStart"/>
      <w:r w:rsidR="000D14E1"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Poomsae</w:t>
      </w:r>
      <w:proofErr w:type="spellEnd"/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yarışması</w:t>
      </w:r>
    </w:p>
    <w:p w14:paraId="49EBE776" w14:textId="77777777" w:rsidR="00084C47" w:rsidRPr="004442C7" w:rsidRDefault="00084C47" w:rsidP="00084C47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Ferdi yarışmalar</w:t>
      </w:r>
    </w:p>
    <w:p w14:paraId="0CF018E0" w14:textId="27E6D208" w:rsidR="00084C47" w:rsidRPr="004442C7" w:rsidRDefault="00084C47" w:rsidP="0024105A">
      <w:pPr>
        <w:numPr>
          <w:ilvl w:val="0"/>
          <w:numId w:val="5"/>
        </w:numPr>
        <w:suppressAutoHyphens/>
        <w:spacing w:after="0" w:line="100" w:lineRule="atLeast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Takım yarışmaları</w:t>
      </w:r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br/>
      </w:r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br/>
      </w:r>
      <w:r w:rsidR="00362437" w:rsidRPr="004442C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Tanınmış </w:t>
      </w:r>
      <w:proofErr w:type="spellStart"/>
      <w:r w:rsidR="00362437" w:rsidRPr="004442C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>Poomse</w:t>
      </w:r>
      <w:proofErr w:type="spellEnd"/>
      <w:r w:rsidR="00362437" w:rsidRPr="004442C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 Yarışma Kategorileri</w:t>
      </w:r>
    </w:p>
    <w:p w14:paraId="71F6F475" w14:textId="77777777" w:rsidR="00084C47" w:rsidRPr="004442C7" w:rsidRDefault="00084C47" w:rsidP="00084C47">
      <w:pPr>
        <w:suppressAutoHyphens/>
        <w:spacing w:after="0" w:line="100" w:lineRule="atLeast"/>
        <w:ind w:left="708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</w:p>
    <w:p w14:paraId="2A0D175A" w14:textId="77777777" w:rsidR="00084C47" w:rsidRPr="004442C7" w:rsidRDefault="00084C47" w:rsidP="00084C47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  <w:t>Ferdi Yarışmalar:</w:t>
      </w:r>
    </w:p>
    <w:p w14:paraId="5345B26F" w14:textId="1B8252D4" w:rsidR="00084C47" w:rsidRPr="004442C7" w:rsidRDefault="00CF57C2" w:rsidP="00084C47">
      <w:pPr>
        <w:suppressAutoHyphens/>
        <w:spacing w:after="0" w:line="100" w:lineRule="atLeast"/>
        <w:ind w:left="705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Kadınlar ve Erkekler kategorilerinde</w:t>
      </w:r>
      <w:r w:rsidR="00084C47" w:rsidRPr="004442C7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ayrı ayrı yapılacak olup, yaş grupları </w:t>
      </w:r>
      <w:r w:rsidR="00362437" w:rsidRPr="004442C7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aşağıdaki çizelgede</w:t>
      </w:r>
      <w:r w:rsidR="00084C47" w:rsidRPr="004442C7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belirtilmiştir.</w:t>
      </w:r>
    </w:p>
    <w:p w14:paraId="33DB24E4" w14:textId="77777777" w:rsidR="00084C47" w:rsidRPr="004442C7" w:rsidRDefault="00084C47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</w:p>
    <w:p w14:paraId="5BBCF856" w14:textId="77777777" w:rsidR="00362437" w:rsidRPr="004442C7" w:rsidRDefault="00084C47" w:rsidP="00362437">
      <w:pPr>
        <w:suppressAutoHyphens/>
        <w:spacing w:after="120" w:line="100" w:lineRule="atLeast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ab/>
        <w:t>2- Takım Yarışmaları:</w:t>
      </w:r>
    </w:p>
    <w:p w14:paraId="50BB7DB5" w14:textId="7B8FCFD5" w:rsidR="00084C47" w:rsidRPr="004442C7" w:rsidRDefault="00084C47" w:rsidP="00362437">
      <w:pPr>
        <w:suppressAutoHyphens/>
        <w:spacing w:after="120" w:line="100" w:lineRule="atLeast"/>
        <w:ind w:firstLine="705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a) </w:t>
      </w:r>
      <w:proofErr w:type="spellStart"/>
      <w:r w:rsidR="00CF57C2"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Pair</w:t>
      </w:r>
      <w:proofErr w:type="spellEnd"/>
      <w:r w:rsidR="00CF57C2"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“İkili Eşli” (Bir Kadın-Bir Erkek</w:t>
      </w:r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)</w:t>
      </w:r>
    </w:p>
    <w:p w14:paraId="43D276F9" w14:textId="0738E21C" w:rsidR="00084C47" w:rsidRPr="004442C7" w:rsidRDefault="00084C47" w:rsidP="00084C47">
      <w:pPr>
        <w:suppressAutoHyphens/>
        <w:spacing w:after="0" w:line="100" w:lineRule="atLeast"/>
        <w:ind w:left="705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</w:pPr>
      <w:r w:rsidRPr="004442C7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b)</w:t>
      </w:r>
      <w:r w:rsidR="00CD100B"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Senkron “Üçlü Eşli” (</w:t>
      </w:r>
      <w:proofErr w:type="gramStart"/>
      <w:r w:rsidR="00CD100B"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Kadın  ve</w:t>
      </w:r>
      <w:proofErr w:type="gramEnd"/>
      <w:r w:rsidR="00CD100B"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Erkek</w:t>
      </w:r>
      <w:r w:rsidRPr="004442C7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takımları ayrı ayrı)</w:t>
      </w:r>
    </w:p>
    <w:p w14:paraId="21DC7224" w14:textId="0D20D589" w:rsidR="004727A1" w:rsidRDefault="004727A1" w:rsidP="006E118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</w:p>
    <w:tbl>
      <w:tblPr>
        <w:tblStyle w:val="TabloKlavuzu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1189"/>
        <w:gridCol w:w="854"/>
        <w:gridCol w:w="858"/>
        <w:gridCol w:w="842"/>
        <w:gridCol w:w="813"/>
        <w:gridCol w:w="813"/>
        <w:gridCol w:w="813"/>
        <w:gridCol w:w="813"/>
        <w:gridCol w:w="813"/>
        <w:gridCol w:w="838"/>
      </w:tblGrid>
      <w:tr w:rsidR="004727A1" w:rsidRPr="00EE621D" w14:paraId="3AA3DDF3" w14:textId="77777777" w:rsidTr="004727A1">
        <w:trPr>
          <w:trHeight w:val="625"/>
          <w:jc w:val="center"/>
        </w:trPr>
        <w:tc>
          <w:tcPr>
            <w:tcW w:w="2325" w:type="dxa"/>
            <w:gridSpan w:val="2"/>
            <w:shd w:val="clear" w:color="auto" w:fill="F2F2F2"/>
          </w:tcPr>
          <w:p w14:paraId="4A20774E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FERDİ KATEGORİLER</w:t>
            </w:r>
          </w:p>
          <w:p w14:paraId="5A8DBA4F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(</w:t>
            </w:r>
            <w:proofErr w:type="spellStart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Tanınmış</w:t>
            </w:r>
            <w:proofErr w:type="spellEnd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poomsae</w:t>
            </w:r>
            <w:proofErr w:type="spellEnd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)</w:t>
            </w:r>
          </w:p>
        </w:tc>
        <w:tc>
          <w:tcPr>
            <w:tcW w:w="867" w:type="dxa"/>
            <w:shd w:val="clear" w:color="auto" w:fill="F2F2F2"/>
          </w:tcPr>
          <w:p w14:paraId="0A3153C6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Minik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869" w:type="dxa"/>
            <w:shd w:val="clear" w:color="auto" w:fill="F2F2F2"/>
          </w:tcPr>
          <w:p w14:paraId="21679C10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Yıldız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858" w:type="dxa"/>
            <w:shd w:val="clear" w:color="auto" w:fill="F2F2F2"/>
          </w:tcPr>
          <w:p w14:paraId="1EDAD015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Genç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839" w:type="dxa"/>
            <w:shd w:val="clear" w:color="auto" w:fill="F2F2F2"/>
          </w:tcPr>
          <w:p w14:paraId="4B6D66EE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30 </w:t>
            </w:r>
          </w:p>
          <w:p w14:paraId="3F12A63B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altı</w:t>
            </w:r>
            <w:proofErr w:type="spellEnd"/>
          </w:p>
        </w:tc>
        <w:tc>
          <w:tcPr>
            <w:tcW w:w="839" w:type="dxa"/>
            <w:shd w:val="clear" w:color="auto" w:fill="F2F2F2"/>
          </w:tcPr>
          <w:p w14:paraId="4980033E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40  </w:t>
            </w:r>
          </w:p>
          <w:p w14:paraId="4F094B3F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altı</w:t>
            </w:r>
            <w:proofErr w:type="spellEnd"/>
          </w:p>
        </w:tc>
        <w:tc>
          <w:tcPr>
            <w:tcW w:w="839" w:type="dxa"/>
            <w:shd w:val="clear" w:color="auto" w:fill="F2F2F2"/>
          </w:tcPr>
          <w:p w14:paraId="3298950B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50  </w:t>
            </w:r>
          </w:p>
          <w:p w14:paraId="229A82B7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altı</w:t>
            </w:r>
            <w:proofErr w:type="spellEnd"/>
          </w:p>
        </w:tc>
        <w:tc>
          <w:tcPr>
            <w:tcW w:w="839" w:type="dxa"/>
            <w:shd w:val="clear" w:color="auto" w:fill="F2F2F2"/>
          </w:tcPr>
          <w:p w14:paraId="1C957768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60 </w:t>
            </w:r>
          </w:p>
          <w:p w14:paraId="2D128ADA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altı</w:t>
            </w:r>
            <w:proofErr w:type="spellEnd"/>
          </w:p>
        </w:tc>
        <w:tc>
          <w:tcPr>
            <w:tcW w:w="839" w:type="dxa"/>
            <w:shd w:val="clear" w:color="auto" w:fill="F2F2F2"/>
          </w:tcPr>
          <w:p w14:paraId="3B659E45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65 </w:t>
            </w:r>
          </w:p>
          <w:p w14:paraId="44758513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altı</w:t>
            </w:r>
            <w:proofErr w:type="spellEnd"/>
          </w:p>
        </w:tc>
        <w:tc>
          <w:tcPr>
            <w:tcW w:w="856" w:type="dxa"/>
            <w:shd w:val="clear" w:color="auto" w:fill="F2F2F2"/>
          </w:tcPr>
          <w:p w14:paraId="6B7EF2BB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65 </w:t>
            </w:r>
          </w:p>
          <w:p w14:paraId="0032DF0E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üstü</w:t>
            </w:r>
            <w:proofErr w:type="spellEnd"/>
          </w:p>
        </w:tc>
      </w:tr>
      <w:tr w:rsidR="004727A1" w:rsidRPr="00EE621D" w14:paraId="21BCDB6F" w14:textId="77777777" w:rsidTr="004727A1">
        <w:trPr>
          <w:trHeight w:val="625"/>
          <w:jc w:val="center"/>
        </w:trPr>
        <w:tc>
          <w:tcPr>
            <w:tcW w:w="2325" w:type="dxa"/>
            <w:gridSpan w:val="2"/>
            <w:shd w:val="clear" w:color="auto" w:fill="F2F2F2"/>
          </w:tcPr>
          <w:p w14:paraId="3B868028" w14:textId="77777777" w:rsidR="004727A1" w:rsidRPr="00EE621D" w:rsidRDefault="004727A1" w:rsidP="00AC3C9B">
            <w:pPr>
              <w:jc w:val="center"/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867" w:type="dxa"/>
            <w:shd w:val="clear" w:color="auto" w:fill="F2F2F2"/>
          </w:tcPr>
          <w:p w14:paraId="31EF4E55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10-11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869" w:type="dxa"/>
            <w:shd w:val="clear" w:color="auto" w:fill="F2F2F2"/>
          </w:tcPr>
          <w:p w14:paraId="449CD783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12-14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858" w:type="dxa"/>
            <w:shd w:val="clear" w:color="auto" w:fill="F2F2F2"/>
          </w:tcPr>
          <w:p w14:paraId="5004A51D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15-17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839" w:type="dxa"/>
            <w:shd w:val="clear" w:color="auto" w:fill="F2F2F2"/>
          </w:tcPr>
          <w:p w14:paraId="5D3F3249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18-30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839" w:type="dxa"/>
            <w:shd w:val="clear" w:color="auto" w:fill="F2F2F2"/>
          </w:tcPr>
          <w:p w14:paraId="5C78F1CF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31-40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839" w:type="dxa"/>
            <w:shd w:val="clear" w:color="auto" w:fill="F2F2F2"/>
          </w:tcPr>
          <w:p w14:paraId="26E1837E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41-50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839" w:type="dxa"/>
            <w:shd w:val="clear" w:color="auto" w:fill="F2F2F2"/>
          </w:tcPr>
          <w:p w14:paraId="347E44D4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51-60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839" w:type="dxa"/>
            <w:shd w:val="clear" w:color="auto" w:fill="F2F2F2"/>
          </w:tcPr>
          <w:p w14:paraId="6B233A80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61-65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856" w:type="dxa"/>
            <w:shd w:val="clear" w:color="auto" w:fill="F2F2F2"/>
          </w:tcPr>
          <w:p w14:paraId="41883743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66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üzeri</w:t>
            </w:r>
            <w:proofErr w:type="spellEnd"/>
          </w:p>
        </w:tc>
      </w:tr>
      <w:tr w:rsidR="004727A1" w:rsidRPr="00EE621D" w14:paraId="2CDF93C7" w14:textId="77777777" w:rsidTr="004727A1">
        <w:trPr>
          <w:trHeight w:val="625"/>
          <w:jc w:val="center"/>
        </w:trPr>
        <w:tc>
          <w:tcPr>
            <w:tcW w:w="1102" w:type="dxa"/>
            <w:vMerge w:val="restart"/>
            <w:shd w:val="clear" w:color="auto" w:fill="DEEAF6"/>
          </w:tcPr>
          <w:p w14:paraId="653AFFD9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</w:p>
          <w:p w14:paraId="23760F76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Bireysel</w:t>
            </w:r>
            <w:proofErr w:type="spellEnd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1223" w:type="dxa"/>
            <w:shd w:val="clear" w:color="auto" w:fill="DEEAF6"/>
          </w:tcPr>
          <w:p w14:paraId="033BDD5D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Erkek</w:t>
            </w:r>
            <w:proofErr w:type="spellEnd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867" w:type="dxa"/>
            <w:shd w:val="clear" w:color="auto" w:fill="DEEAF6"/>
          </w:tcPr>
          <w:p w14:paraId="2AA7F4CE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69" w:type="dxa"/>
            <w:shd w:val="clear" w:color="auto" w:fill="DEEAF6"/>
          </w:tcPr>
          <w:p w14:paraId="08674946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58" w:type="dxa"/>
            <w:shd w:val="clear" w:color="auto" w:fill="DEEAF6"/>
          </w:tcPr>
          <w:p w14:paraId="7D72C304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39" w:type="dxa"/>
            <w:shd w:val="clear" w:color="auto" w:fill="DEEAF6"/>
          </w:tcPr>
          <w:p w14:paraId="36B06052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39" w:type="dxa"/>
            <w:shd w:val="clear" w:color="auto" w:fill="DEEAF6"/>
          </w:tcPr>
          <w:p w14:paraId="276C0AF9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39" w:type="dxa"/>
            <w:shd w:val="clear" w:color="auto" w:fill="DEEAF6"/>
          </w:tcPr>
          <w:p w14:paraId="76EDBC7C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39" w:type="dxa"/>
            <w:shd w:val="clear" w:color="auto" w:fill="DEEAF6"/>
          </w:tcPr>
          <w:p w14:paraId="1964CC92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39" w:type="dxa"/>
            <w:shd w:val="clear" w:color="auto" w:fill="DEEAF6"/>
          </w:tcPr>
          <w:p w14:paraId="4B08C9B1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56" w:type="dxa"/>
            <w:shd w:val="clear" w:color="auto" w:fill="DEEAF6"/>
          </w:tcPr>
          <w:p w14:paraId="2B2E5E2C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</w:tr>
      <w:tr w:rsidR="004727A1" w:rsidRPr="00EE621D" w14:paraId="7C37FAE2" w14:textId="77777777" w:rsidTr="004727A1">
        <w:trPr>
          <w:trHeight w:val="625"/>
          <w:jc w:val="center"/>
        </w:trPr>
        <w:tc>
          <w:tcPr>
            <w:tcW w:w="1102" w:type="dxa"/>
            <w:vMerge/>
            <w:shd w:val="clear" w:color="auto" w:fill="DEEAF6"/>
          </w:tcPr>
          <w:p w14:paraId="1835124F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1223" w:type="dxa"/>
            <w:shd w:val="clear" w:color="auto" w:fill="DEEAF6"/>
          </w:tcPr>
          <w:p w14:paraId="470C3272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 xml:space="preserve">Kadın </w:t>
            </w:r>
          </w:p>
        </w:tc>
        <w:tc>
          <w:tcPr>
            <w:tcW w:w="867" w:type="dxa"/>
            <w:shd w:val="clear" w:color="auto" w:fill="DEEAF6"/>
          </w:tcPr>
          <w:p w14:paraId="39F81FC6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69" w:type="dxa"/>
            <w:shd w:val="clear" w:color="auto" w:fill="DEEAF6"/>
          </w:tcPr>
          <w:p w14:paraId="7EE7B908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58" w:type="dxa"/>
            <w:shd w:val="clear" w:color="auto" w:fill="DEEAF6"/>
          </w:tcPr>
          <w:p w14:paraId="1AB25A66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39" w:type="dxa"/>
            <w:shd w:val="clear" w:color="auto" w:fill="DEEAF6"/>
          </w:tcPr>
          <w:p w14:paraId="4742C383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39" w:type="dxa"/>
            <w:shd w:val="clear" w:color="auto" w:fill="DEEAF6"/>
          </w:tcPr>
          <w:p w14:paraId="675344DD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39" w:type="dxa"/>
            <w:shd w:val="clear" w:color="auto" w:fill="DEEAF6"/>
          </w:tcPr>
          <w:p w14:paraId="0085CF0C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39" w:type="dxa"/>
            <w:shd w:val="clear" w:color="auto" w:fill="DEEAF6"/>
          </w:tcPr>
          <w:p w14:paraId="28649D08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39" w:type="dxa"/>
            <w:shd w:val="clear" w:color="auto" w:fill="DEEAF6"/>
          </w:tcPr>
          <w:p w14:paraId="36E9130D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56" w:type="dxa"/>
            <w:shd w:val="clear" w:color="auto" w:fill="DEEAF6"/>
          </w:tcPr>
          <w:p w14:paraId="268CA238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1</w:t>
            </w:r>
          </w:p>
        </w:tc>
      </w:tr>
    </w:tbl>
    <w:p w14:paraId="055909B1" w14:textId="77777777" w:rsidR="004727A1" w:rsidRPr="00425D76" w:rsidRDefault="004727A1" w:rsidP="00084C47">
      <w:pPr>
        <w:suppressAutoHyphens/>
        <w:spacing w:after="0" w:line="100" w:lineRule="atLeast"/>
        <w:ind w:left="705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</w:p>
    <w:p w14:paraId="7C2B0FB6" w14:textId="587CAB35" w:rsidR="00084C47" w:rsidRDefault="00084C47" w:rsidP="00084C47">
      <w:pPr>
        <w:suppressAutoHyphens/>
        <w:spacing w:after="0" w:line="100" w:lineRule="atLeast"/>
        <w:ind w:left="705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</w:p>
    <w:tbl>
      <w:tblPr>
        <w:tblStyle w:val="TabloKlavuzu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52"/>
        <w:gridCol w:w="1009"/>
        <w:gridCol w:w="1011"/>
        <w:gridCol w:w="999"/>
        <w:gridCol w:w="976"/>
        <w:gridCol w:w="976"/>
        <w:gridCol w:w="976"/>
        <w:gridCol w:w="976"/>
      </w:tblGrid>
      <w:tr w:rsidR="004727A1" w:rsidRPr="00EE621D" w14:paraId="1F621404" w14:textId="77777777" w:rsidTr="00AC3C9B">
        <w:trPr>
          <w:trHeight w:val="797"/>
          <w:jc w:val="center"/>
        </w:trPr>
        <w:tc>
          <w:tcPr>
            <w:tcW w:w="2707" w:type="dxa"/>
            <w:gridSpan w:val="2"/>
            <w:shd w:val="clear" w:color="auto" w:fill="F2F2F2"/>
          </w:tcPr>
          <w:p w14:paraId="16DC4429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>TAKIMLAR</w:t>
            </w:r>
          </w:p>
          <w:p w14:paraId="1B2FA061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>(</w:t>
            </w:r>
            <w:proofErr w:type="spellStart"/>
            <w:r w:rsidRPr="00EE621D"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>Tanınmış</w:t>
            </w:r>
            <w:proofErr w:type="spellEnd"/>
            <w:r w:rsidRPr="00EE621D"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>poomsae</w:t>
            </w:r>
            <w:proofErr w:type="spellEnd"/>
            <w:r w:rsidRPr="00EE621D"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>)</w:t>
            </w:r>
          </w:p>
          <w:p w14:paraId="0D2867A8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</w:p>
        </w:tc>
        <w:tc>
          <w:tcPr>
            <w:tcW w:w="1009" w:type="dxa"/>
            <w:shd w:val="clear" w:color="auto" w:fill="F2F2F2"/>
          </w:tcPr>
          <w:p w14:paraId="621D5745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Minik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1011" w:type="dxa"/>
            <w:shd w:val="clear" w:color="auto" w:fill="F2F2F2"/>
          </w:tcPr>
          <w:p w14:paraId="1AA9D799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Yıldız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999" w:type="dxa"/>
            <w:shd w:val="clear" w:color="auto" w:fill="F2F2F2"/>
          </w:tcPr>
          <w:p w14:paraId="00C0C0C8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Genç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976" w:type="dxa"/>
            <w:shd w:val="clear" w:color="auto" w:fill="F2F2F2"/>
          </w:tcPr>
          <w:p w14:paraId="7DB074F8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30 </w:t>
            </w:r>
          </w:p>
          <w:p w14:paraId="758456C3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altı</w:t>
            </w:r>
            <w:proofErr w:type="spellEnd"/>
          </w:p>
        </w:tc>
        <w:tc>
          <w:tcPr>
            <w:tcW w:w="976" w:type="dxa"/>
            <w:shd w:val="clear" w:color="auto" w:fill="F2F2F2"/>
          </w:tcPr>
          <w:p w14:paraId="71016834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50  </w:t>
            </w:r>
          </w:p>
          <w:p w14:paraId="5E078C59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altı</w:t>
            </w:r>
            <w:proofErr w:type="spellEnd"/>
          </w:p>
        </w:tc>
        <w:tc>
          <w:tcPr>
            <w:tcW w:w="976" w:type="dxa"/>
            <w:shd w:val="clear" w:color="auto" w:fill="F2F2F2"/>
          </w:tcPr>
          <w:p w14:paraId="62A01D1A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60  </w:t>
            </w:r>
          </w:p>
          <w:p w14:paraId="3389686E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altı</w:t>
            </w:r>
            <w:proofErr w:type="spellEnd"/>
          </w:p>
        </w:tc>
        <w:tc>
          <w:tcPr>
            <w:tcW w:w="976" w:type="dxa"/>
            <w:shd w:val="clear" w:color="auto" w:fill="F2F2F2"/>
          </w:tcPr>
          <w:p w14:paraId="397812B6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60 </w:t>
            </w:r>
          </w:p>
          <w:p w14:paraId="4E72A649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üstü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</w:tr>
      <w:tr w:rsidR="004727A1" w:rsidRPr="00EE621D" w14:paraId="5AE8EFEA" w14:textId="77777777" w:rsidTr="00AC3C9B">
        <w:trPr>
          <w:trHeight w:val="671"/>
          <w:jc w:val="center"/>
        </w:trPr>
        <w:tc>
          <w:tcPr>
            <w:tcW w:w="2707" w:type="dxa"/>
            <w:gridSpan w:val="2"/>
            <w:shd w:val="clear" w:color="auto" w:fill="F2F2F2"/>
          </w:tcPr>
          <w:p w14:paraId="6DD7536F" w14:textId="77777777" w:rsidR="004727A1" w:rsidRDefault="004727A1" w:rsidP="00AC3C9B">
            <w:pPr>
              <w:jc w:val="center"/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</w:p>
          <w:p w14:paraId="10A69A99" w14:textId="05497342" w:rsidR="004727A1" w:rsidRPr="004727A1" w:rsidRDefault="004727A1" w:rsidP="00AC3C9B">
            <w:pPr>
              <w:jc w:val="center"/>
              <w:rPr>
                <w:rFonts w:ascii="Times" w:eastAsia="Times" w:hAnsi="Times" w:cs="Times New Roman"/>
                <w:b/>
                <w:sz w:val="24"/>
                <w:szCs w:val="24"/>
                <w:lang w:val="en-US" w:eastAsia="tr-TR"/>
              </w:rPr>
            </w:pPr>
            <w:proofErr w:type="spellStart"/>
            <w:r w:rsidRPr="004727A1">
              <w:rPr>
                <w:rFonts w:ascii="Times" w:eastAsia="Times" w:hAnsi="Times" w:cs="Times New Roman"/>
                <w:b/>
                <w:sz w:val="24"/>
                <w:szCs w:val="24"/>
                <w:lang w:val="en-US" w:eastAsia="tr-TR"/>
              </w:rPr>
              <w:t>Yaş</w:t>
            </w:r>
            <w:proofErr w:type="spellEnd"/>
          </w:p>
        </w:tc>
        <w:tc>
          <w:tcPr>
            <w:tcW w:w="1009" w:type="dxa"/>
            <w:shd w:val="clear" w:color="auto" w:fill="F2F2F2"/>
          </w:tcPr>
          <w:p w14:paraId="62859B73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10-11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1011" w:type="dxa"/>
            <w:shd w:val="clear" w:color="auto" w:fill="F2F2F2"/>
          </w:tcPr>
          <w:p w14:paraId="3AA969A3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12-14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999" w:type="dxa"/>
            <w:shd w:val="clear" w:color="auto" w:fill="F2F2F2"/>
          </w:tcPr>
          <w:p w14:paraId="10466A69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15-17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976" w:type="dxa"/>
            <w:shd w:val="clear" w:color="auto" w:fill="F2F2F2"/>
          </w:tcPr>
          <w:p w14:paraId="786CE99A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18-30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976" w:type="dxa"/>
            <w:shd w:val="clear" w:color="auto" w:fill="F2F2F2"/>
          </w:tcPr>
          <w:p w14:paraId="054AA046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31-50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976" w:type="dxa"/>
            <w:shd w:val="clear" w:color="auto" w:fill="F2F2F2"/>
          </w:tcPr>
          <w:p w14:paraId="1AF3637D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51-60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976" w:type="dxa"/>
            <w:shd w:val="clear" w:color="auto" w:fill="F2F2F2"/>
          </w:tcPr>
          <w:p w14:paraId="063C85E2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61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üzeri</w:t>
            </w:r>
            <w:proofErr w:type="spellEnd"/>
          </w:p>
        </w:tc>
      </w:tr>
      <w:tr w:rsidR="004727A1" w:rsidRPr="00EE621D" w14:paraId="54D64D53" w14:textId="77777777" w:rsidTr="00AC3C9B">
        <w:trPr>
          <w:trHeight w:val="671"/>
          <w:jc w:val="center"/>
        </w:trPr>
        <w:tc>
          <w:tcPr>
            <w:tcW w:w="2707" w:type="dxa"/>
            <w:gridSpan w:val="2"/>
            <w:shd w:val="clear" w:color="auto" w:fill="DEEAF6"/>
          </w:tcPr>
          <w:p w14:paraId="3548C26B" w14:textId="77777777" w:rsidR="004727A1" w:rsidRPr="00EE621D" w:rsidRDefault="004727A1" w:rsidP="00AC3C9B">
            <w:pPr>
              <w:jc w:val="center"/>
              <w:rPr>
                <w:rFonts w:ascii="Times" w:eastAsia="Times" w:hAnsi="Times" w:cs="Times New Roman"/>
                <w:b/>
                <w:sz w:val="24"/>
                <w:szCs w:val="24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b/>
                <w:sz w:val="24"/>
                <w:szCs w:val="24"/>
                <w:lang w:val="en-US" w:eastAsia="tr-TR"/>
              </w:rPr>
              <w:t>PAİR (</w:t>
            </w:r>
            <w:proofErr w:type="spellStart"/>
            <w:r w:rsidRPr="00EE621D">
              <w:rPr>
                <w:rFonts w:ascii="Times" w:eastAsia="Times" w:hAnsi="Times" w:cs="Times New Roman"/>
                <w:b/>
                <w:sz w:val="24"/>
                <w:szCs w:val="24"/>
                <w:lang w:val="en-US" w:eastAsia="tr-TR"/>
              </w:rPr>
              <w:t>Çift</w:t>
            </w:r>
            <w:proofErr w:type="spellEnd"/>
            <w:r w:rsidRPr="00EE621D">
              <w:rPr>
                <w:rFonts w:ascii="Times" w:eastAsia="Times" w:hAnsi="Times" w:cs="Times New Roman"/>
                <w:b/>
                <w:sz w:val="24"/>
                <w:szCs w:val="24"/>
                <w:lang w:val="en-US" w:eastAsia="tr-TR"/>
              </w:rPr>
              <w:t>)</w:t>
            </w:r>
          </w:p>
        </w:tc>
        <w:tc>
          <w:tcPr>
            <w:tcW w:w="1009" w:type="dxa"/>
            <w:shd w:val="clear" w:color="auto" w:fill="DEEAF6"/>
          </w:tcPr>
          <w:p w14:paraId="4357579D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1011" w:type="dxa"/>
            <w:shd w:val="clear" w:color="auto" w:fill="DEEAF6"/>
          </w:tcPr>
          <w:p w14:paraId="08C90C96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999" w:type="dxa"/>
            <w:shd w:val="clear" w:color="auto" w:fill="DEEAF6"/>
          </w:tcPr>
          <w:p w14:paraId="23F49536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976" w:type="dxa"/>
            <w:shd w:val="clear" w:color="auto" w:fill="DEEAF6"/>
          </w:tcPr>
          <w:p w14:paraId="790CED5D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976" w:type="dxa"/>
            <w:shd w:val="clear" w:color="auto" w:fill="DEEAF6"/>
          </w:tcPr>
          <w:p w14:paraId="7FFB0430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976" w:type="dxa"/>
            <w:shd w:val="clear" w:color="auto" w:fill="DEEAF6"/>
          </w:tcPr>
          <w:p w14:paraId="5BDCABEF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976" w:type="dxa"/>
            <w:shd w:val="clear" w:color="auto" w:fill="DEEAF6"/>
          </w:tcPr>
          <w:p w14:paraId="3BBCCB76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2</w:t>
            </w:r>
          </w:p>
        </w:tc>
      </w:tr>
      <w:tr w:rsidR="004727A1" w:rsidRPr="00EE621D" w14:paraId="371C4369" w14:textId="77777777" w:rsidTr="00AC3C9B">
        <w:trPr>
          <w:trHeight w:val="671"/>
          <w:jc w:val="center"/>
        </w:trPr>
        <w:tc>
          <w:tcPr>
            <w:tcW w:w="1555" w:type="dxa"/>
            <w:vMerge w:val="restart"/>
            <w:shd w:val="clear" w:color="auto" w:fill="D5DCE4"/>
          </w:tcPr>
          <w:p w14:paraId="3C6152BA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</w:p>
          <w:p w14:paraId="36420E66" w14:textId="77777777" w:rsidR="004727A1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 xml:space="preserve">TAKIM </w:t>
            </w:r>
          </w:p>
          <w:p w14:paraId="728990A5" w14:textId="77777777" w:rsidR="004442C7" w:rsidRDefault="004442C7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</w:p>
          <w:p w14:paraId="73EC8957" w14:textId="74D0FDBB" w:rsidR="004442C7" w:rsidRPr="00EE621D" w:rsidRDefault="004442C7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(</w:t>
            </w:r>
            <w:r w:rsidRPr="004442C7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SENKRON</w:t>
            </w:r>
            <w: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)</w:t>
            </w:r>
          </w:p>
        </w:tc>
        <w:tc>
          <w:tcPr>
            <w:tcW w:w="1152" w:type="dxa"/>
            <w:shd w:val="clear" w:color="auto" w:fill="D5DCE4"/>
          </w:tcPr>
          <w:p w14:paraId="545DC537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>Erkek</w:t>
            </w:r>
            <w:proofErr w:type="spellEnd"/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1009" w:type="dxa"/>
            <w:shd w:val="clear" w:color="auto" w:fill="D5DCE4"/>
          </w:tcPr>
          <w:p w14:paraId="2C63BD80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1011" w:type="dxa"/>
            <w:shd w:val="clear" w:color="auto" w:fill="D5DCE4"/>
          </w:tcPr>
          <w:p w14:paraId="0969AE45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99" w:type="dxa"/>
            <w:shd w:val="clear" w:color="auto" w:fill="D5DCE4"/>
          </w:tcPr>
          <w:p w14:paraId="364F4D95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76" w:type="dxa"/>
            <w:shd w:val="clear" w:color="auto" w:fill="D5DCE4"/>
          </w:tcPr>
          <w:p w14:paraId="1B600FAB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76" w:type="dxa"/>
            <w:shd w:val="clear" w:color="auto" w:fill="D5DCE4"/>
          </w:tcPr>
          <w:p w14:paraId="4F45D1FC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76" w:type="dxa"/>
            <w:shd w:val="clear" w:color="auto" w:fill="D5DCE4"/>
          </w:tcPr>
          <w:p w14:paraId="44959999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76" w:type="dxa"/>
            <w:shd w:val="clear" w:color="auto" w:fill="D5DCE4"/>
          </w:tcPr>
          <w:p w14:paraId="3A324F62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</w:tr>
      <w:tr w:rsidR="004727A1" w:rsidRPr="00EE621D" w14:paraId="2C56ADD5" w14:textId="77777777" w:rsidTr="00AC3C9B">
        <w:trPr>
          <w:trHeight w:val="671"/>
          <w:jc w:val="center"/>
        </w:trPr>
        <w:tc>
          <w:tcPr>
            <w:tcW w:w="1555" w:type="dxa"/>
            <w:vMerge/>
            <w:shd w:val="clear" w:color="auto" w:fill="D5DCE4"/>
          </w:tcPr>
          <w:p w14:paraId="5252E0B2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1152" w:type="dxa"/>
            <w:shd w:val="clear" w:color="auto" w:fill="D5DCE4"/>
          </w:tcPr>
          <w:p w14:paraId="5082E66D" w14:textId="77777777" w:rsidR="004727A1" w:rsidRPr="00EE621D" w:rsidRDefault="004727A1" w:rsidP="00AC3C9B">
            <w:pPr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b/>
                <w:sz w:val="20"/>
                <w:szCs w:val="20"/>
                <w:lang w:val="en-US" w:eastAsia="tr-TR"/>
              </w:rPr>
              <w:t xml:space="preserve">Kadın </w:t>
            </w:r>
          </w:p>
        </w:tc>
        <w:tc>
          <w:tcPr>
            <w:tcW w:w="1009" w:type="dxa"/>
            <w:shd w:val="clear" w:color="auto" w:fill="D5DCE4"/>
          </w:tcPr>
          <w:p w14:paraId="48CED4AA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1011" w:type="dxa"/>
            <w:shd w:val="clear" w:color="auto" w:fill="D5DCE4"/>
          </w:tcPr>
          <w:p w14:paraId="41C15B45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99" w:type="dxa"/>
            <w:shd w:val="clear" w:color="auto" w:fill="D5DCE4"/>
          </w:tcPr>
          <w:p w14:paraId="31D733EB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76" w:type="dxa"/>
            <w:shd w:val="clear" w:color="auto" w:fill="D5DCE4"/>
          </w:tcPr>
          <w:p w14:paraId="27EF8DA6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76" w:type="dxa"/>
            <w:shd w:val="clear" w:color="auto" w:fill="D5DCE4"/>
          </w:tcPr>
          <w:p w14:paraId="2C19D387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76" w:type="dxa"/>
            <w:shd w:val="clear" w:color="auto" w:fill="D5DCE4"/>
          </w:tcPr>
          <w:p w14:paraId="75D49AB0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76" w:type="dxa"/>
            <w:shd w:val="clear" w:color="auto" w:fill="D5DCE4"/>
          </w:tcPr>
          <w:p w14:paraId="783F3810" w14:textId="77777777" w:rsidR="004727A1" w:rsidRPr="00EE621D" w:rsidRDefault="004727A1" w:rsidP="00AC3C9B">
            <w:pPr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0"/>
                <w:szCs w:val="20"/>
                <w:lang w:val="en-US" w:eastAsia="tr-TR"/>
              </w:rPr>
              <w:t>3</w:t>
            </w:r>
          </w:p>
        </w:tc>
      </w:tr>
    </w:tbl>
    <w:p w14:paraId="7316E220" w14:textId="77777777" w:rsidR="0032215C" w:rsidRDefault="0032215C" w:rsidP="0032215C">
      <w:pPr>
        <w:tabs>
          <w:tab w:val="num" w:pos="1494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color w:val="000000"/>
          <w:kern w:val="1"/>
        </w:rPr>
      </w:pPr>
      <w:r>
        <w:rPr>
          <w:rFonts w:ascii="Times New Roman" w:eastAsia="Calibri" w:hAnsi="Times New Roman" w:cs="Times New Roman"/>
          <w:bCs/>
          <w:color w:val="000000"/>
          <w:kern w:val="1"/>
        </w:rPr>
        <w:lastRenderedPageBreak/>
        <w:t xml:space="preserve"> </w:t>
      </w:r>
    </w:p>
    <w:p w14:paraId="1B06B07B" w14:textId="4FEDE2D4" w:rsidR="00084C47" w:rsidRPr="006E29FF" w:rsidRDefault="0032215C" w:rsidP="0032215C">
      <w:pPr>
        <w:tabs>
          <w:tab w:val="num" w:pos="1494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1"/>
        </w:rPr>
        <w:tab/>
      </w:r>
      <w:r w:rsidR="00362437" w:rsidRPr="006E29FF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Yarışma Sistemi</w:t>
      </w:r>
    </w:p>
    <w:p w14:paraId="5E9107D5" w14:textId="77777777" w:rsidR="00CF57C2" w:rsidRPr="006E29FF" w:rsidRDefault="00CF57C2" w:rsidP="00CF57C2">
      <w:pPr>
        <w:tabs>
          <w:tab w:val="num" w:pos="1494"/>
        </w:tabs>
        <w:suppressAutoHyphens/>
        <w:spacing w:after="0" w:line="100" w:lineRule="atLeast"/>
        <w:ind w:left="710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</w:pPr>
    </w:p>
    <w:p w14:paraId="1E461DCA" w14:textId="5D191C08" w:rsidR="004442C7" w:rsidRPr="006E29FF" w:rsidRDefault="004442C7" w:rsidP="00CF57C2">
      <w:pPr>
        <w:pStyle w:val="ListeParagraf"/>
        <w:numPr>
          <w:ilvl w:val="0"/>
          <w:numId w:val="7"/>
        </w:numPr>
        <w:tabs>
          <w:tab w:val="num" w:pos="1494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6E29FF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Yarışmalar</w:t>
      </w:r>
      <w:r w:rsidR="0068298C" w:rsidRPr="006E29FF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12.01.2026 </w:t>
      </w:r>
      <w:proofErr w:type="gramStart"/>
      <w:r w:rsidR="0068298C" w:rsidRPr="006E29FF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tarihli </w:t>
      </w:r>
      <w:r w:rsidRPr="006E29FF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</w:t>
      </w:r>
      <w:proofErr w:type="spellStart"/>
      <w:r w:rsidR="0068298C" w:rsidRPr="006E29FF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Poomsae</w:t>
      </w:r>
      <w:proofErr w:type="spellEnd"/>
      <w:proofErr w:type="gramEnd"/>
      <w:r w:rsidR="0068298C" w:rsidRPr="006E29FF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müsabaka</w:t>
      </w:r>
      <w:r w:rsidRPr="006E29FF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talimatına göre yapılacaktır.</w:t>
      </w:r>
    </w:p>
    <w:p w14:paraId="27554410" w14:textId="77777777" w:rsidR="006E1189" w:rsidRPr="006E29FF" w:rsidRDefault="006E1189" w:rsidP="006E1189">
      <w:pPr>
        <w:pStyle w:val="ListeParagraf"/>
        <w:suppressAutoHyphens/>
        <w:spacing w:after="0" w:line="100" w:lineRule="atLeast"/>
        <w:ind w:left="1070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</w:pPr>
    </w:p>
    <w:p w14:paraId="4706EE95" w14:textId="0FB7EE85" w:rsidR="00CF57C2" w:rsidRPr="006E29FF" w:rsidRDefault="00DB4733" w:rsidP="00CF57C2">
      <w:pPr>
        <w:pStyle w:val="ListeParagraf"/>
        <w:numPr>
          <w:ilvl w:val="0"/>
          <w:numId w:val="7"/>
        </w:numPr>
        <w:tabs>
          <w:tab w:val="num" w:pos="1494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</w:pPr>
      <w:r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Tüm Ferdi Kategoriler </w:t>
      </w:r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Eleme (</w:t>
      </w:r>
      <w:proofErr w:type="spellStart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Single</w:t>
      </w:r>
      <w:proofErr w:type="spellEnd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 </w:t>
      </w:r>
      <w:proofErr w:type="spellStart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Elimination</w:t>
      </w:r>
      <w:proofErr w:type="spellEnd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 </w:t>
      </w:r>
      <w:proofErr w:type="spellStart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System</w:t>
      </w:r>
      <w:proofErr w:type="spellEnd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 Side </w:t>
      </w:r>
      <w:proofErr w:type="spellStart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by</w:t>
      </w:r>
      <w:proofErr w:type="spellEnd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 Side) </w:t>
      </w:r>
      <w:r w:rsidR="004442C7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yan-yana </w:t>
      </w:r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usulü yapılacak olup Ferdi kategorilerde kurada eşleşen sporcular aynı anda performanslarını sergileyeceklerdir. </w:t>
      </w:r>
      <w:proofErr w:type="spellStart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Pair</w:t>
      </w:r>
      <w:proofErr w:type="spellEnd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 ve Takım yarışmalarında ise kurada eşleşen takımlar </w:t>
      </w:r>
      <w:proofErr w:type="spellStart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performanlarını</w:t>
      </w:r>
      <w:proofErr w:type="spellEnd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 tek tek sergileyeceklerdir. Yarışmacıların </w:t>
      </w:r>
      <w:proofErr w:type="spellStart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Poomsae</w:t>
      </w:r>
      <w:proofErr w:type="spellEnd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 kuraları korta geldiklerinde sistem üzerinde</w:t>
      </w:r>
      <w:r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n</w:t>
      </w:r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 çekilerek</w:t>
      </w:r>
      <w:r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 </w:t>
      </w:r>
      <w:proofErr w:type="gramStart"/>
      <w:r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bilgisayar  ekranına</w:t>
      </w:r>
      <w:proofErr w:type="gramEnd"/>
      <w:r w:rsidR="00CF57C2"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 yansıyacaktır.</w:t>
      </w:r>
    </w:p>
    <w:p w14:paraId="056241DA" w14:textId="21CA6184" w:rsidR="00084C47" w:rsidRPr="006E29FF" w:rsidRDefault="00084C47" w:rsidP="0024105A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</w:p>
    <w:p w14:paraId="6734C14E" w14:textId="77777777" w:rsidR="0032215C" w:rsidRDefault="00084C47" w:rsidP="0032215C">
      <w:pPr>
        <w:pStyle w:val="ListeParagraf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</w:pPr>
      <w:r w:rsidRPr="006E29FF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</w:rPr>
        <w:t xml:space="preserve"> Beraberlik Durumu</w:t>
      </w:r>
      <w:r w:rsidRPr="006E29FF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:</w:t>
      </w:r>
      <w:r w:rsidR="00DB4733" w:rsidRPr="006E29FF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</w:t>
      </w:r>
      <w:r w:rsidRPr="006E29FF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Aynı puana sahip sporcular arasında kazananı belirlemek amacıyla </w:t>
      </w:r>
      <w:r w:rsidRPr="006E29FF">
        <w:rPr>
          <w:rFonts w:ascii="Times New Roman" w:eastAsia="Calibri" w:hAnsi="Times New Roman" w:cs="Times New Roman"/>
          <w:bCs/>
          <w:kern w:val="1"/>
          <w:sz w:val="24"/>
          <w:szCs w:val="24"/>
        </w:rPr>
        <w:t xml:space="preserve">hakemlerin verdiği en yüksek ve en düşük puanlar </w:t>
      </w:r>
      <w:proofErr w:type="gramStart"/>
      <w:r w:rsidRPr="006E29FF">
        <w:rPr>
          <w:rFonts w:ascii="Times New Roman" w:eastAsia="Calibri" w:hAnsi="Times New Roman" w:cs="Times New Roman"/>
          <w:bCs/>
          <w:kern w:val="1"/>
          <w:sz w:val="24"/>
          <w:szCs w:val="24"/>
        </w:rPr>
        <w:t>dahil</w:t>
      </w:r>
      <w:proofErr w:type="gramEnd"/>
      <w:r w:rsidRPr="006E29FF">
        <w:rPr>
          <w:rFonts w:ascii="Times New Roman" w:eastAsia="Calibri" w:hAnsi="Times New Roman" w:cs="Times New Roman"/>
          <w:bCs/>
          <w:kern w:val="1"/>
          <w:sz w:val="24"/>
          <w:szCs w:val="24"/>
        </w:rPr>
        <w:t xml:space="preserve"> edilerek sunumda daha fazla puan alan müsabık kazanan olarak ilan edilecektir. Puanların hala</w:t>
      </w:r>
      <w:r w:rsidRPr="006E29FF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eşit olması durumunda daha yüksek toplam puanı olan (hakemlerin verdiği en yüksek ve en düşük puanlar </w:t>
      </w:r>
      <w:proofErr w:type="gramStart"/>
      <w:r w:rsidRPr="006E29FF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dahil</w:t>
      </w:r>
      <w:proofErr w:type="gramEnd"/>
      <w:r w:rsidRPr="006E29FF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edilerek) galip gelecektir.  </w:t>
      </w:r>
    </w:p>
    <w:p w14:paraId="6DE8B8DB" w14:textId="77777777" w:rsidR="0032215C" w:rsidRPr="0032215C" w:rsidRDefault="0032215C" w:rsidP="0032215C">
      <w:pPr>
        <w:pStyle w:val="ListeParagraf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</w:pPr>
    </w:p>
    <w:p w14:paraId="25850749" w14:textId="76CB1014" w:rsidR="00084C47" w:rsidRPr="0032215C" w:rsidRDefault="00084C47" w:rsidP="0032215C">
      <w:pPr>
        <w:pStyle w:val="ListeParagraf"/>
        <w:suppressAutoHyphens/>
        <w:spacing w:after="0" w:line="100" w:lineRule="atLeast"/>
        <w:ind w:left="1070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</w:pPr>
      <w:r w:rsidRPr="0032215C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Beraberliğin hala bozulmaması halinde galibi belirlemek için berabere kalan müsabıklar arasında yeni bir müsabaka yapılacaktır. Yeni müsabakada komisyon tarafından belirlenen bir zorunlu </w:t>
      </w:r>
      <w:proofErr w:type="spellStart"/>
      <w:r w:rsidRPr="0032215C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poomse</w:t>
      </w:r>
      <w:proofErr w:type="spellEnd"/>
      <w:r w:rsidRPr="0032215C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yapılacak, önceki puan yeni müsabaka puanında etkili olmayacaktır. Yeni müsabakada da beraberlik olması durumunda kazanan genel toplama katılmayan en yüksek ve en düşük puanların da </w:t>
      </w:r>
      <w:proofErr w:type="gramStart"/>
      <w:r w:rsidRPr="0032215C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dahil</w:t>
      </w:r>
      <w:proofErr w:type="gramEnd"/>
      <w:r w:rsidRPr="0032215C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edildiği toplamda en yüksek puanı alan müsabık galip olarak ilan edilecektir.</w:t>
      </w:r>
    </w:p>
    <w:p w14:paraId="7B75531B" w14:textId="77777777" w:rsidR="00084C47" w:rsidRPr="006E29FF" w:rsidRDefault="00084C47" w:rsidP="00084C47">
      <w:pPr>
        <w:suppressAutoHyphens/>
        <w:spacing w:after="0" w:line="100" w:lineRule="atLeast"/>
        <w:ind w:left="708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</w:pPr>
    </w:p>
    <w:p w14:paraId="320A6051" w14:textId="6240AC24" w:rsidR="00084C47" w:rsidRPr="006E29FF" w:rsidRDefault="00084C47" w:rsidP="0024105A">
      <w:pPr>
        <w:pStyle w:val="ListeParagraf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</w:pPr>
      <w:r w:rsidRPr="006E29FF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 xml:space="preserve">Müsabaka Süresi </w:t>
      </w:r>
    </w:p>
    <w:p w14:paraId="531DC5E3" w14:textId="4DA6AD98" w:rsidR="00084C47" w:rsidRPr="006E29FF" w:rsidRDefault="00084C47" w:rsidP="00362437">
      <w:pPr>
        <w:spacing w:before="150" w:after="0" w:line="216" w:lineRule="auto"/>
        <w:ind w:left="362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6E29F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tr-TR"/>
        </w:rPr>
        <w:t xml:space="preserve">Tanınmış </w:t>
      </w:r>
      <w:proofErr w:type="spellStart"/>
      <w:r w:rsidR="00AD36E4" w:rsidRPr="006E29F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tr-TR"/>
        </w:rPr>
        <w:t>poomse</w:t>
      </w:r>
      <w:proofErr w:type="spellEnd"/>
      <w:r w:rsidR="00AD36E4" w:rsidRPr="006E29F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tr-TR"/>
        </w:rPr>
        <w:t xml:space="preserve"> yarışma süresi</w:t>
      </w:r>
      <w:r w:rsidRPr="006E29F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tr-TR"/>
        </w:rPr>
        <w:t>:</w:t>
      </w:r>
    </w:p>
    <w:p w14:paraId="4916CDD0" w14:textId="77777777" w:rsidR="00314BE9" w:rsidRPr="006E29FF" w:rsidRDefault="00084C47" w:rsidP="004727A1">
      <w:pPr>
        <w:spacing w:before="150" w:after="0" w:line="216" w:lineRule="auto"/>
        <w:ind w:firstLine="362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E29F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tr-TR"/>
        </w:rPr>
        <w:t xml:space="preserve">Ferdi, takım  (üçlü) ve </w:t>
      </w:r>
      <w:proofErr w:type="spellStart"/>
      <w:r w:rsidRPr="006E29F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tr-TR"/>
        </w:rPr>
        <w:t>pair</w:t>
      </w:r>
      <w:proofErr w:type="spellEnd"/>
      <w:r w:rsidRPr="006E29F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tr-TR"/>
        </w:rPr>
        <w:t xml:space="preserve"> (ikili) müsabakalar 90 saniye içerisinde tamamlanmalıdır.</w:t>
      </w:r>
    </w:p>
    <w:p w14:paraId="368E74EE" w14:textId="44970D10" w:rsidR="00425D76" w:rsidRPr="006E29FF" w:rsidRDefault="00084C47" w:rsidP="004727A1">
      <w:pPr>
        <w:spacing w:before="150" w:after="0" w:line="216" w:lineRule="auto"/>
        <w:ind w:left="362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tr-TR"/>
        </w:rPr>
      </w:pPr>
      <w:r w:rsidRPr="006E29FF">
        <w:rPr>
          <w:rFonts w:ascii="Times New Roman" w:eastAsia="Gulim" w:hAnsi="Times New Roman" w:cs="Times New Roman"/>
          <w:bCs/>
          <w:color w:val="000000"/>
          <w:kern w:val="24"/>
          <w:sz w:val="24"/>
          <w:szCs w:val="24"/>
          <w:lang w:eastAsia="tr-TR"/>
        </w:rPr>
        <w:t xml:space="preserve">Müsabakalarda birinci ve ikinci </w:t>
      </w:r>
      <w:proofErr w:type="spellStart"/>
      <w:r w:rsidRPr="006E29FF">
        <w:rPr>
          <w:rFonts w:ascii="Times New Roman" w:eastAsia="Gulim" w:hAnsi="Times New Roman" w:cs="Times New Roman"/>
          <w:bCs/>
          <w:color w:val="000000"/>
          <w:kern w:val="24"/>
          <w:sz w:val="24"/>
          <w:szCs w:val="24"/>
          <w:lang w:eastAsia="tr-TR"/>
        </w:rPr>
        <w:t>poomseler</w:t>
      </w:r>
      <w:proofErr w:type="spellEnd"/>
      <w:r w:rsidRPr="006E29FF">
        <w:rPr>
          <w:rFonts w:ascii="Times New Roman" w:eastAsia="Gulim" w:hAnsi="Times New Roman" w:cs="Times New Roman"/>
          <w:bCs/>
          <w:color w:val="000000"/>
          <w:kern w:val="24"/>
          <w:sz w:val="24"/>
          <w:szCs w:val="24"/>
          <w:lang w:eastAsia="tr-TR"/>
        </w:rPr>
        <w:t xml:space="preserve"> arasındaki zaman aralığı en az 30</w:t>
      </w:r>
      <w:r w:rsidR="00CF57C2" w:rsidRPr="006E29FF">
        <w:rPr>
          <w:rFonts w:ascii="Times New Roman" w:eastAsia="Gulim" w:hAnsi="Times New Roman" w:cs="Times New Roman"/>
          <w:bCs/>
          <w:color w:val="000000"/>
          <w:kern w:val="24"/>
          <w:sz w:val="24"/>
          <w:szCs w:val="24"/>
          <w:lang w:eastAsia="tr-TR"/>
        </w:rPr>
        <w:t xml:space="preserve"> en fazla 60</w:t>
      </w:r>
      <w:r w:rsidRPr="006E29FF">
        <w:rPr>
          <w:rFonts w:ascii="Times New Roman" w:eastAsia="Gulim" w:hAnsi="Times New Roman" w:cs="Times New Roman"/>
          <w:bCs/>
          <w:color w:val="000000"/>
          <w:kern w:val="24"/>
          <w:sz w:val="24"/>
          <w:szCs w:val="24"/>
          <w:lang w:eastAsia="tr-TR"/>
        </w:rPr>
        <w:t xml:space="preserve"> saniye olmalıdır.</w:t>
      </w:r>
      <w:r w:rsidR="00AD36E4" w:rsidRPr="006E29F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1.</w:t>
      </w:r>
      <w:r w:rsidR="008243BD" w:rsidRPr="006E29F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tr-TR"/>
        </w:rPr>
        <w:t xml:space="preserve">ve 2. </w:t>
      </w:r>
      <w:proofErr w:type="spellStart"/>
      <w:r w:rsidR="008243BD" w:rsidRPr="006E29F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tr-TR"/>
        </w:rPr>
        <w:t>P</w:t>
      </w:r>
      <w:r w:rsidRPr="006E29F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tr-TR"/>
        </w:rPr>
        <w:t>oomse</w:t>
      </w:r>
      <w:proofErr w:type="spellEnd"/>
      <w:r w:rsidRPr="006E29F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tr-TR"/>
        </w:rPr>
        <w:t xml:space="preserve"> arasındaki bekleme süresinin başlangıcı, yarışma koordinatörünün kararından sonra aktif hale gelir.</w:t>
      </w:r>
    </w:p>
    <w:p w14:paraId="71DCE8C4" w14:textId="42DA8BC2" w:rsidR="006E1189" w:rsidRPr="006E29FF" w:rsidRDefault="006E1189" w:rsidP="004727A1">
      <w:pPr>
        <w:spacing w:before="150" w:after="0" w:line="216" w:lineRule="auto"/>
        <w:ind w:left="362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tr-TR"/>
        </w:rPr>
      </w:pPr>
    </w:p>
    <w:p w14:paraId="55306253" w14:textId="77777777" w:rsidR="006E1189" w:rsidRPr="006E29FF" w:rsidRDefault="006E1189" w:rsidP="004727A1">
      <w:pPr>
        <w:spacing w:before="150" w:after="0" w:line="216" w:lineRule="auto"/>
        <w:ind w:left="362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tr-TR"/>
        </w:rPr>
      </w:pPr>
    </w:p>
    <w:p w14:paraId="5C1D6E38" w14:textId="77777777" w:rsidR="006E1189" w:rsidRPr="006E29FF" w:rsidRDefault="006E1189" w:rsidP="007C79A9">
      <w:pPr>
        <w:spacing w:before="150" w:after="0" w:line="216" w:lineRule="auto"/>
        <w:ind w:firstLine="362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6E29FF">
        <w:rPr>
          <w:rStyle w:val="Gl"/>
          <w:rFonts w:ascii="Times New Roman" w:hAnsi="Times New Roman" w:cs="Times New Roman"/>
          <w:sz w:val="24"/>
          <w:szCs w:val="24"/>
          <w:u w:val="single"/>
        </w:rPr>
        <w:t xml:space="preserve">İSTİSNAİ </w:t>
      </w:r>
      <w:proofErr w:type="gramStart"/>
      <w:r w:rsidRPr="006E29FF">
        <w:rPr>
          <w:rStyle w:val="Gl"/>
          <w:rFonts w:ascii="Times New Roman" w:hAnsi="Times New Roman" w:cs="Times New Roman"/>
          <w:sz w:val="24"/>
          <w:szCs w:val="24"/>
          <w:u w:val="single"/>
        </w:rPr>
        <w:t>DURUM :</w:t>
      </w:r>
      <w:proofErr w:type="gramEnd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   </w:t>
      </w:r>
    </w:p>
    <w:p w14:paraId="7517B0B6" w14:textId="77777777" w:rsidR="007C79A9" w:rsidRDefault="006E1189" w:rsidP="007C79A9">
      <w:pPr>
        <w:spacing w:before="150" w:after="0" w:line="216" w:lineRule="auto"/>
        <w:ind w:firstLine="708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Müsabakaların organizasyon yoğunluğu, katılımcı sayısı veya zaman planlaması dikkate alınarak,  Federasyon Merkez Hakem Kurulu,  </w:t>
      </w:r>
      <w:proofErr w:type="spellStart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>Poomsae</w:t>
      </w:r>
      <w:proofErr w:type="spellEnd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Teknik Kurul ve Federasyon yetkilisinin </w:t>
      </w:r>
      <w:proofErr w:type="gramStart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>onayıyla ; ön</w:t>
      </w:r>
      <w:proofErr w:type="gramEnd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eleme</w:t>
      </w:r>
      <w:r w:rsidR="006E29FF"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>ler</w:t>
      </w:r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,  yarı final </w:t>
      </w:r>
      <w:proofErr w:type="spellStart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>raundlarında</w:t>
      </w:r>
      <w:proofErr w:type="spellEnd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sporcular bir (1) zorunlu </w:t>
      </w:r>
      <w:proofErr w:type="spellStart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>Poomsae</w:t>
      </w:r>
      <w:proofErr w:type="spellEnd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çizebilirler.</w:t>
      </w:r>
    </w:p>
    <w:p w14:paraId="2D409537" w14:textId="77777777" w:rsidR="007C79A9" w:rsidRDefault="006E1189" w:rsidP="007C79A9">
      <w:pPr>
        <w:spacing w:before="150" w:after="0" w:line="216" w:lineRule="auto"/>
        <w:ind w:firstLine="708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Bu uygulama yalnızca müsabakaların sürekliliğini ve düzenini sağlamak amacıyla yapılır. Final raundunda iki (2) zorunlu </w:t>
      </w:r>
      <w:proofErr w:type="spellStart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>Poomsae</w:t>
      </w:r>
      <w:proofErr w:type="spellEnd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çizilmesi zorunludur.  Bu istisnai durum tüm yarışma sistemlerinde uygulanabilir. </w:t>
      </w:r>
    </w:p>
    <w:p w14:paraId="07F403DB" w14:textId="28E32649" w:rsidR="006E1189" w:rsidRPr="007C79A9" w:rsidRDefault="006E1189" w:rsidP="007C79A9">
      <w:pPr>
        <w:spacing w:before="150" w:after="0" w:line="216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Uygulamanın uygulanacağı kategoriler ve </w:t>
      </w:r>
      <w:proofErr w:type="spellStart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>raundlar</w:t>
      </w:r>
      <w:proofErr w:type="spellEnd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, yarışma </w:t>
      </w:r>
      <w:proofErr w:type="gramStart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>öncesi  ilan</w:t>
      </w:r>
      <w:proofErr w:type="gramEnd"/>
      <w:r w:rsidRPr="006E29F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edilir</w:t>
      </w:r>
      <w:r w:rsidRPr="006E29F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tr-TR"/>
        </w:rPr>
        <w:t xml:space="preserve">. </w:t>
      </w:r>
    </w:p>
    <w:p w14:paraId="2774A3AA" w14:textId="77777777" w:rsidR="00CB3EA3" w:rsidRPr="004442C7" w:rsidRDefault="00CB3EA3" w:rsidP="00425D76">
      <w:pPr>
        <w:spacing w:before="150" w:after="0" w:line="21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tr-TR"/>
        </w:rPr>
      </w:pPr>
    </w:p>
    <w:p w14:paraId="3BD357D9" w14:textId="366987B1" w:rsidR="007C79A9" w:rsidRDefault="007C79A9" w:rsidP="00084C4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09876C58" w14:textId="2B5413AF" w:rsidR="0032215C" w:rsidRDefault="0032215C" w:rsidP="00084C4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5383DE64" w14:textId="77777777" w:rsidR="0032215C" w:rsidRDefault="0032215C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1F9233CD" w14:textId="374414F3" w:rsidR="00EE621D" w:rsidRDefault="00EE621D" w:rsidP="006E1189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49E47CE0" w14:textId="5D978BF8" w:rsidR="006E29FF" w:rsidRDefault="006E29FF" w:rsidP="006E1189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1C79D893" w14:textId="77777777" w:rsidR="0032215C" w:rsidRDefault="0032215C" w:rsidP="006E1189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</w:rPr>
      </w:pPr>
    </w:p>
    <w:p w14:paraId="19E186D5" w14:textId="7423CCEF" w:rsidR="006E29FF" w:rsidRDefault="006E29FF" w:rsidP="006E1189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</w:rPr>
      </w:pPr>
      <w:r>
        <w:rPr>
          <w:rFonts w:ascii="Times New Roman" w:eastAsia="Calibri" w:hAnsi="Times New Roman" w:cs="Times New Roman"/>
          <w:b/>
          <w:color w:val="000000"/>
          <w:kern w:val="1"/>
        </w:rPr>
        <w:lastRenderedPageBreak/>
        <w:t xml:space="preserve">f </w:t>
      </w:r>
      <w:r w:rsidR="007C79A9">
        <w:rPr>
          <w:rFonts w:ascii="Times New Roman" w:eastAsia="Calibri" w:hAnsi="Times New Roman" w:cs="Times New Roman"/>
          <w:b/>
          <w:color w:val="000000"/>
          <w:kern w:val="1"/>
        </w:rPr>
        <w:t xml:space="preserve">) </w:t>
      </w:r>
      <w:proofErr w:type="spellStart"/>
      <w:r w:rsidR="007C79A9">
        <w:rPr>
          <w:rFonts w:ascii="Times New Roman" w:eastAsia="Calibri" w:hAnsi="Times New Roman" w:cs="Times New Roman"/>
          <w:b/>
          <w:color w:val="000000"/>
          <w:kern w:val="1"/>
        </w:rPr>
        <w:t>C</w:t>
      </w:r>
      <w:r>
        <w:rPr>
          <w:rFonts w:ascii="Times New Roman" w:eastAsia="Calibri" w:hAnsi="Times New Roman" w:cs="Times New Roman"/>
          <w:b/>
          <w:color w:val="000000"/>
          <w:kern w:val="1"/>
        </w:rPr>
        <w:t>izelge</w:t>
      </w:r>
      <w:proofErr w:type="spellEnd"/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2092"/>
        <w:gridCol w:w="1723"/>
        <w:gridCol w:w="5119"/>
      </w:tblGrid>
      <w:tr w:rsidR="006E1189" w:rsidRPr="00EE621D" w14:paraId="430D6C22" w14:textId="77777777" w:rsidTr="0020117F">
        <w:trPr>
          <w:trHeight w:val="447"/>
          <w:jc w:val="center"/>
        </w:trPr>
        <w:tc>
          <w:tcPr>
            <w:tcW w:w="10342" w:type="dxa"/>
            <w:gridSpan w:val="4"/>
            <w:shd w:val="clear" w:color="auto" w:fill="FFFFFF" w:themeFill="background1"/>
          </w:tcPr>
          <w:p w14:paraId="466C47DB" w14:textId="523F4759" w:rsidR="006E1189" w:rsidRPr="006E1189" w:rsidRDefault="006E1189" w:rsidP="006E1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6E1189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0"/>
                <w:szCs w:val="20"/>
              </w:rPr>
              <w:t>TANINMIŞ POOMSAE KATEGORİLERİ VE ZORUNLU POOMSAE CİZELGESİ</w:t>
            </w:r>
          </w:p>
        </w:tc>
      </w:tr>
      <w:tr w:rsidR="00EE621D" w:rsidRPr="00EE621D" w14:paraId="3649AF8D" w14:textId="77777777" w:rsidTr="0020117F">
        <w:trPr>
          <w:trHeight w:val="435"/>
          <w:jc w:val="center"/>
        </w:trPr>
        <w:tc>
          <w:tcPr>
            <w:tcW w:w="3500" w:type="dxa"/>
            <w:gridSpan w:val="2"/>
            <w:shd w:val="clear" w:color="auto" w:fill="F2F2F2"/>
          </w:tcPr>
          <w:p w14:paraId="5D9668B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YARIŞMA KATEGORİLERİ  </w:t>
            </w:r>
          </w:p>
        </w:tc>
        <w:tc>
          <w:tcPr>
            <w:tcW w:w="1723" w:type="dxa"/>
            <w:shd w:val="clear" w:color="auto" w:fill="F2F2F2"/>
          </w:tcPr>
          <w:p w14:paraId="6E3C9E08" w14:textId="42D772CC" w:rsidR="00EE621D" w:rsidRPr="00EE621D" w:rsidRDefault="006E1189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Doğum Tarihleri</w:t>
            </w:r>
          </w:p>
        </w:tc>
        <w:tc>
          <w:tcPr>
            <w:tcW w:w="5118" w:type="dxa"/>
            <w:shd w:val="clear" w:color="auto" w:fill="F2F2F2"/>
          </w:tcPr>
          <w:p w14:paraId="2687796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ZORUNLU POOMSAE</w:t>
            </w:r>
          </w:p>
        </w:tc>
      </w:tr>
      <w:tr w:rsidR="00EE621D" w:rsidRPr="00EE621D" w14:paraId="762C4CCA" w14:textId="77777777" w:rsidTr="0020117F">
        <w:trPr>
          <w:trHeight w:val="498"/>
          <w:jc w:val="center"/>
        </w:trPr>
        <w:tc>
          <w:tcPr>
            <w:tcW w:w="1408" w:type="dxa"/>
            <w:vMerge w:val="restart"/>
            <w:shd w:val="clear" w:color="auto" w:fill="F2F2F2"/>
          </w:tcPr>
          <w:p w14:paraId="43E0781C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  <w:p w14:paraId="156C936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  <w:p w14:paraId="015EB57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  <w:p w14:paraId="2964B68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  <w:p w14:paraId="17BA3AA6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  <w:p w14:paraId="5E68B1BB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F</w:t>
            </w:r>
          </w:p>
          <w:p w14:paraId="717736B3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E</w:t>
            </w:r>
          </w:p>
          <w:p w14:paraId="057A586F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R</w:t>
            </w:r>
          </w:p>
          <w:p w14:paraId="419F40EA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D</w:t>
            </w:r>
          </w:p>
          <w:p w14:paraId="158A1964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İ</w:t>
            </w:r>
          </w:p>
          <w:p w14:paraId="6DFCD6A2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7C305BB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1FBA373" w14:textId="202FBC7D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A4520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MİNİKLER    </w:t>
            </w:r>
          </w:p>
          <w:p w14:paraId="0DFAA802" w14:textId="065EFE42" w:rsidR="00EE621D" w:rsidRPr="00EE621D" w:rsidRDefault="00EE621D" w:rsidP="0020117F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10-11 Yaş   - </w:t>
            </w:r>
          </w:p>
        </w:tc>
        <w:tc>
          <w:tcPr>
            <w:tcW w:w="1723" w:type="dxa"/>
          </w:tcPr>
          <w:p w14:paraId="6EB65562" w14:textId="77777777" w:rsid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2015-2016 </w:t>
            </w:r>
          </w:p>
          <w:p w14:paraId="640BFDDC" w14:textId="035FDCC2" w:rsidR="0020117F" w:rsidRPr="00EE621D" w:rsidRDefault="0020117F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0117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1.Gıp/</w:t>
            </w:r>
            <w:proofErr w:type="spellStart"/>
            <w:r w:rsidRPr="0020117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Pum</w:t>
            </w:r>
            <w:proofErr w:type="spellEnd"/>
          </w:p>
        </w:tc>
        <w:tc>
          <w:tcPr>
            <w:tcW w:w="5118" w:type="dxa"/>
            <w:shd w:val="clear" w:color="auto" w:fill="auto"/>
          </w:tcPr>
          <w:p w14:paraId="3B16D669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gram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Taegeuk  2</w:t>
            </w:r>
            <w:proofErr w:type="gram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,3,4, 5, 6,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,</w:t>
            </w:r>
          </w:p>
        </w:tc>
      </w:tr>
      <w:tr w:rsidR="00EE621D" w:rsidRPr="00EE621D" w14:paraId="11C99BC5" w14:textId="77777777" w:rsidTr="0020117F">
        <w:trPr>
          <w:trHeight w:val="523"/>
          <w:jc w:val="center"/>
        </w:trPr>
        <w:tc>
          <w:tcPr>
            <w:tcW w:w="1408" w:type="dxa"/>
            <w:vMerge/>
            <w:shd w:val="clear" w:color="auto" w:fill="F2F2F2"/>
          </w:tcPr>
          <w:p w14:paraId="1C8AC8A3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FD462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YILDIZLAR</w:t>
            </w:r>
          </w:p>
          <w:p w14:paraId="12C36BCD" w14:textId="256B79F6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12-14 Yaş</w:t>
            </w:r>
            <w:r w:rsidR="0020117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arası  - </w:t>
            </w: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Pum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3" w:type="dxa"/>
          </w:tcPr>
          <w:p w14:paraId="397D0FA5" w14:textId="77777777" w:rsid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2012-2014 </w:t>
            </w:r>
          </w:p>
          <w:p w14:paraId="6E0B53CA" w14:textId="48D070A7" w:rsidR="0020117F" w:rsidRPr="00EE621D" w:rsidRDefault="0020117F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Pum</w:t>
            </w:r>
            <w:proofErr w:type="spellEnd"/>
          </w:p>
        </w:tc>
        <w:tc>
          <w:tcPr>
            <w:tcW w:w="5118" w:type="dxa"/>
            <w:shd w:val="clear" w:color="auto" w:fill="auto"/>
          </w:tcPr>
          <w:p w14:paraId="439A4EB0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4, 5, 6,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</w:p>
        </w:tc>
      </w:tr>
      <w:tr w:rsidR="00EE621D" w:rsidRPr="00EE621D" w14:paraId="63FB2B98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7E698245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89A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GENÇLER</w:t>
            </w:r>
          </w:p>
          <w:p w14:paraId="0C27A302" w14:textId="6FDB8C75" w:rsidR="00EE621D" w:rsidRPr="00EE621D" w:rsidRDefault="0020117F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( 15 -17 Yaş arası )      </w:t>
            </w:r>
          </w:p>
        </w:tc>
        <w:tc>
          <w:tcPr>
            <w:tcW w:w="1723" w:type="dxa"/>
          </w:tcPr>
          <w:p w14:paraId="34FF0276" w14:textId="77777777" w:rsid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2011- 2009</w:t>
            </w:r>
          </w:p>
          <w:p w14:paraId="67A53C12" w14:textId="7490BFD2" w:rsidR="0020117F" w:rsidRPr="00EE621D" w:rsidRDefault="0020117F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Pum</w:t>
            </w:r>
            <w:proofErr w:type="spellEnd"/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/Dan</w:t>
            </w:r>
          </w:p>
        </w:tc>
        <w:tc>
          <w:tcPr>
            <w:tcW w:w="5118" w:type="dxa"/>
            <w:shd w:val="clear" w:color="auto" w:fill="auto"/>
          </w:tcPr>
          <w:p w14:paraId="48FE6F28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5, 6,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</w:p>
        </w:tc>
      </w:tr>
      <w:tr w:rsidR="00EE621D" w:rsidRPr="00EE621D" w14:paraId="19B6E491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35C44CCC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2FB23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BÜYÜKLER</w:t>
            </w:r>
          </w:p>
          <w:p w14:paraId="41293D10" w14:textId="7AB60C46" w:rsidR="00EE621D" w:rsidRPr="00EE621D" w:rsidRDefault="00EE621D" w:rsidP="0020117F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(18-30 Yaş arası)                  </w:t>
            </w:r>
          </w:p>
        </w:tc>
        <w:tc>
          <w:tcPr>
            <w:tcW w:w="1723" w:type="dxa"/>
          </w:tcPr>
          <w:p w14:paraId="1F805635" w14:textId="77777777" w:rsid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2008-1996</w:t>
            </w:r>
          </w:p>
          <w:p w14:paraId="6618765D" w14:textId="7DF2AEDC" w:rsidR="0020117F" w:rsidRPr="00EE621D" w:rsidRDefault="0020117F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0117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1.Dan ve üzeri</w:t>
            </w:r>
          </w:p>
        </w:tc>
        <w:tc>
          <w:tcPr>
            <w:tcW w:w="5118" w:type="dxa"/>
            <w:vMerge w:val="restart"/>
            <w:shd w:val="clear" w:color="auto" w:fill="auto"/>
          </w:tcPr>
          <w:p w14:paraId="5381A8AC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14:paraId="3030B4FD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14:paraId="579C13F8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Shipjin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Jitae</w:t>
            </w:r>
            <w:proofErr w:type="spellEnd"/>
          </w:p>
        </w:tc>
      </w:tr>
      <w:tr w:rsidR="00EE621D" w:rsidRPr="00EE621D" w14:paraId="71DF1C32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186B4F7E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54CD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BÜYÜKLER</w:t>
            </w:r>
          </w:p>
          <w:p w14:paraId="7CF0E908" w14:textId="7C09CF25" w:rsidR="0020117F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(31-40 Yaş arası)</w:t>
            </w:r>
            <w:r w:rsidR="0020117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1723" w:type="dxa"/>
          </w:tcPr>
          <w:p w14:paraId="2EA4F71D" w14:textId="77777777" w:rsid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1986-1995</w:t>
            </w:r>
          </w:p>
          <w:p w14:paraId="4128C274" w14:textId="2D297F4C" w:rsidR="0020117F" w:rsidRPr="00EE621D" w:rsidRDefault="0020117F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1.Dan ve üzeri</w:t>
            </w:r>
          </w:p>
        </w:tc>
        <w:tc>
          <w:tcPr>
            <w:tcW w:w="5118" w:type="dxa"/>
            <w:vMerge/>
            <w:shd w:val="clear" w:color="auto" w:fill="auto"/>
          </w:tcPr>
          <w:p w14:paraId="53B8C15E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EE621D" w:rsidRPr="00EE621D" w14:paraId="00B1F38D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17499D55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8065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BÜYÜKLER</w:t>
            </w:r>
          </w:p>
          <w:p w14:paraId="7FBB9D92" w14:textId="5E6D1C0E" w:rsidR="00EE621D" w:rsidRPr="00EE621D" w:rsidRDefault="00EE621D" w:rsidP="0020117F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(41</w:t>
            </w:r>
            <w:r w:rsidR="0020117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-50 Yaş arası)                </w:t>
            </w:r>
          </w:p>
        </w:tc>
        <w:tc>
          <w:tcPr>
            <w:tcW w:w="1723" w:type="dxa"/>
          </w:tcPr>
          <w:p w14:paraId="3EA1BE99" w14:textId="77777777" w:rsid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1976-1985</w:t>
            </w:r>
          </w:p>
          <w:p w14:paraId="5B98E60B" w14:textId="5E19CD32" w:rsidR="0020117F" w:rsidRPr="00EE621D" w:rsidRDefault="0020117F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1.Dan ve üzeri</w:t>
            </w:r>
          </w:p>
        </w:tc>
        <w:tc>
          <w:tcPr>
            <w:tcW w:w="5118" w:type="dxa"/>
            <w:shd w:val="clear" w:color="auto" w:fill="auto"/>
          </w:tcPr>
          <w:p w14:paraId="13BE2584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Shipjin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Jitae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Chonkwon</w:t>
            </w:r>
            <w:proofErr w:type="spellEnd"/>
          </w:p>
        </w:tc>
      </w:tr>
      <w:tr w:rsidR="00EE621D" w:rsidRPr="00EE621D" w14:paraId="0091CF43" w14:textId="77777777" w:rsidTr="0020117F">
        <w:trPr>
          <w:trHeight w:val="596"/>
          <w:jc w:val="center"/>
        </w:trPr>
        <w:tc>
          <w:tcPr>
            <w:tcW w:w="1408" w:type="dxa"/>
            <w:vMerge/>
            <w:shd w:val="clear" w:color="auto" w:fill="F2F2F2"/>
          </w:tcPr>
          <w:p w14:paraId="45D91D59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7B0DB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BÜYÜKLER</w:t>
            </w:r>
          </w:p>
          <w:p w14:paraId="1A58987A" w14:textId="3FF29FCC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(51 - 60 Yaş arası)        </w:t>
            </w:r>
            <w:r w:rsidR="0020117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1723" w:type="dxa"/>
          </w:tcPr>
          <w:p w14:paraId="598054FF" w14:textId="77777777" w:rsid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1966-1975</w:t>
            </w:r>
          </w:p>
          <w:p w14:paraId="53DE4EC5" w14:textId="2B49AE1A" w:rsidR="0020117F" w:rsidRPr="00EE621D" w:rsidRDefault="0020117F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1.Dan ve üzeri</w:t>
            </w:r>
          </w:p>
        </w:tc>
        <w:tc>
          <w:tcPr>
            <w:tcW w:w="5118" w:type="dxa"/>
            <w:vMerge w:val="restart"/>
            <w:shd w:val="clear" w:color="auto" w:fill="auto"/>
          </w:tcPr>
          <w:p w14:paraId="1280BC3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14:paraId="6FC1BCAF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14:paraId="76706794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14:paraId="51428915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Shipjin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Jitae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Chonkwon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, Hansu</w:t>
            </w:r>
          </w:p>
        </w:tc>
      </w:tr>
      <w:tr w:rsidR="00EE621D" w:rsidRPr="00EE621D" w14:paraId="16E95DA3" w14:textId="77777777" w:rsidTr="0020117F">
        <w:trPr>
          <w:trHeight w:val="818"/>
          <w:jc w:val="center"/>
        </w:trPr>
        <w:tc>
          <w:tcPr>
            <w:tcW w:w="1408" w:type="dxa"/>
            <w:vMerge/>
            <w:shd w:val="clear" w:color="auto" w:fill="F2F2F2"/>
          </w:tcPr>
          <w:p w14:paraId="74C8EEA4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7F759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BÜYÜKLER</w:t>
            </w:r>
          </w:p>
          <w:p w14:paraId="2458FAC2" w14:textId="7A48C051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(61 – 65 Yaş aras</w:t>
            </w:r>
            <w:r w:rsidR="0020117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ı                 </w:t>
            </w:r>
          </w:p>
        </w:tc>
        <w:tc>
          <w:tcPr>
            <w:tcW w:w="1723" w:type="dxa"/>
          </w:tcPr>
          <w:p w14:paraId="3C5F612D" w14:textId="77777777" w:rsid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1961-1965</w:t>
            </w:r>
          </w:p>
          <w:p w14:paraId="0498ADC3" w14:textId="321FD410" w:rsidR="0020117F" w:rsidRPr="00EE621D" w:rsidRDefault="0020117F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1.Dan ve üzeri</w:t>
            </w:r>
          </w:p>
        </w:tc>
        <w:tc>
          <w:tcPr>
            <w:tcW w:w="5118" w:type="dxa"/>
            <w:vMerge/>
            <w:shd w:val="clear" w:color="auto" w:fill="auto"/>
          </w:tcPr>
          <w:p w14:paraId="704EB7AD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EE621D" w:rsidRPr="00EE621D" w14:paraId="23A56C0C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11B9FE60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5948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BÜYÜKLER</w:t>
            </w:r>
          </w:p>
          <w:p w14:paraId="364DDFAC" w14:textId="3498B10E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(66 Yaş ve üzeri) </w:t>
            </w:r>
            <w:r w:rsidR="0020117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1723" w:type="dxa"/>
          </w:tcPr>
          <w:p w14:paraId="39E72B34" w14:textId="3991D0D3" w:rsid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gram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1960  ve</w:t>
            </w:r>
            <w:proofErr w:type="gram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daha üzeri</w:t>
            </w:r>
          </w:p>
          <w:p w14:paraId="648A8C05" w14:textId="1FA0B180" w:rsidR="0020117F" w:rsidRPr="00EE621D" w:rsidRDefault="0020117F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1.Dan ve üzeri</w:t>
            </w:r>
          </w:p>
        </w:tc>
        <w:tc>
          <w:tcPr>
            <w:tcW w:w="5118" w:type="dxa"/>
            <w:vMerge/>
            <w:shd w:val="clear" w:color="auto" w:fill="auto"/>
          </w:tcPr>
          <w:p w14:paraId="322A810C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EE621D" w:rsidRPr="00EE621D" w14:paraId="19C55885" w14:textId="77777777" w:rsidTr="0020117F">
        <w:trPr>
          <w:trHeight w:val="498"/>
          <w:jc w:val="center"/>
        </w:trPr>
        <w:tc>
          <w:tcPr>
            <w:tcW w:w="1408" w:type="dxa"/>
            <w:vMerge w:val="restart"/>
            <w:shd w:val="clear" w:color="auto" w:fill="F2F2F2"/>
          </w:tcPr>
          <w:p w14:paraId="1C2ED52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  <w:p w14:paraId="4BB466B4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P</w:t>
            </w:r>
          </w:p>
          <w:p w14:paraId="62D4D4F1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A</w:t>
            </w:r>
          </w:p>
          <w:p w14:paraId="19F9FB51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İ</w:t>
            </w:r>
          </w:p>
          <w:p w14:paraId="262B1D22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R</w:t>
            </w:r>
          </w:p>
          <w:p w14:paraId="5F09587F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  <w:p w14:paraId="0494F45B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(çiftler)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EEFF8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MİNİKLER</w:t>
            </w:r>
          </w:p>
          <w:p w14:paraId="77F8DDAC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(10 – 11 yaş arası)</w:t>
            </w:r>
          </w:p>
        </w:tc>
        <w:tc>
          <w:tcPr>
            <w:tcW w:w="1723" w:type="dxa"/>
          </w:tcPr>
          <w:p w14:paraId="215D14DC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5118" w:type="dxa"/>
            <w:shd w:val="clear" w:color="auto" w:fill="auto"/>
          </w:tcPr>
          <w:p w14:paraId="0AF5FBB0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2,3,4, 5, 6,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,</w:t>
            </w:r>
          </w:p>
        </w:tc>
      </w:tr>
      <w:tr w:rsidR="00EE621D" w:rsidRPr="00EE621D" w14:paraId="440DD1E7" w14:textId="77777777" w:rsidTr="0020117F">
        <w:trPr>
          <w:trHeight w:val="523"/>
          <w:jc w:val="center"/>
        </w:trPr>
        <w:tc>
          <w:tcPr>
            <w:tcW w:w="1408" w:type="dxa"/>
            <w:vMerge/>
            <w:shd w:val="clear" w:color="auto" w:fill="F2F2F2"/>
          </w:tcPr>
          <w:p w14:paraId="42E1A807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7F9D8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YILDIZLAR</w:t>
            </w:r>
          </w:p>
          <w:p w14:paraId="7538C37C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(12 – 14 yaş arası)</w:t>
            </w:r>
          </w:p>
        </w:tc>
        <w:tc>
          <w:tcPr>
            <w:tcW w:w="1723" w:type="dxa"/>
          </w:tcPr>
          <w:p w14:paraId="1DB05B18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2012-2014</w:t>
            </w:r>
          </w:p>
        </w:tc>
        <w:tc>
          <w:tcPr>
            <w:tcW w:w="5118" w:type="dxa"/>
            <w:shd w:val="clear" w:color="auto" w:fill="auto"/>
          </w:tcPr>
          <w:p w14:paraId="11A362B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4, 5, 6,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</w:p>
        </w:tc>
      </w:tr>
      <w:tr w:rsidR="00EE621D" w:rsidRPr="00EE621D" w14:paraId="229AA2D2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613A6E32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267DB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GENÇLER</w:t>
            </w:r>
          </w:p>
          <w:p w14:paraId="0677016C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(15 – 17 yaş arası)</w:t>
            </w:r>
          </w:p>
        </w:tc>
        <w:tc>
          <w:tcPr>
            <w:tcW w:w="1723" w:type="dxa"/>
          </w:tcPr>
          <w:p w14:paraId="1E7E3CF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2009-2011</w:t>
            </w:r>
          </w:p>
        </w:tc>
        <w:tc>
          <w:tcPr>
            <w:tcW w:w="5118" w:type="dxa"/>
            <w:shd w:val="clear" w:color="auto" w:fill="auto"/>
          </w:tcPr>
          <w:p w14:paraId="6BF49F92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5, 6,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</w:p>
        </w:tc>
      </w:tr>
      <w:tr w:rsidR="00EE621D" w:rsidRPr="00EE621D" w14:paraId="4C0B2F5D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216512A8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6BA2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30 YAŞ ALTI</w:t>
            </w:r>
          </w:p>
          <w:p w14:paraId="5BF2ECF5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(18 - 30 yaş arası)</w:t>
            </w:r>
          </w:p>
        </w:tc>
        <w:tc>
          <w:tcPr>
            <w:tcW w:w="1723" w:type="dxa"/>
          </w:tcPr>
          <w:p w14:paraId="11795B4F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1996-2008</w:t>
            </w:r>
          </w:p>
        </w:tc>
        <w:tc>
          <w:tcPr>
            <w:tcW w:w="5118" w:type="dxa"/>
            <w:shd w:val="clear" w:color="auto" w:fill="auto"/>
          </w:tcPr>
          <w:p w14:paraId="77B0932D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Shipjin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Jitae</w:t>
            </w:r>
            <w:proofErr w:type="spellEnd"/>
          </w:p>
        </w:tc>
      </w:tr>
      <w:tr w:rsidR="00EE621D" w:rsidRPr="00EE621D" w14:paraId="005E86F5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6424F31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F10FF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50 YAŞ ALTI</w:t>
            </w:r>
          </w:p>
          <w:p w14:paraId="238BFDB3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(31-</w:t>
            </w:r>
            <w:proofErr w:type="gram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50  yaş</w:t>
            </w:r>
            <w:proofErr w:type="gram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arası)</w:t>
            </w:r>
          </w:p>
        </w:tc>
        <w:tc>
          <w:tcPr>
            <w:tcW w:w="1723" w:type="dxa"/>
          </w:tcPr>
          <w:p w14:paraId="4C9087A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1976-1995</w:t>
            </w:r>
          </w:p>
        </w:tc>
        <w:tc>
          <w:tcPr>
            <w:tcW w:w="5118" w:type="dxa"/>
            <w:shd w:val="clear" w:color="auto" w:fill="auto"/>
          </w:tcPr>
          <w:p w14:paraId="5FB00FE4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Shipjin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Jitae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Choenkwon</w:t>
            </w:r>
            <w:proofErr w:type="spellEnd"/>
          </w:p>
        </w:tc>
      </w:tr>
      <w:tr w:rsidR="00EE621D" w:rsidRPr="00EE621D" w14:paraId="7883807B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456C1269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22D5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60 YAŞ ALTI</w:t>
            </w:r>
          </w:p>
          <w:p w14:paraId="6C4421B0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(51-60 yaş arası)</w:t>
            </w:r>
          </w:p>
        </w:tc>
        <w:tc>
          <w:tcPr>
            <w:tcW w:w="1723" w:type="dxa"/>
          </w:tcPr>
          <w:p w14:paraId="0CCD54C0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1966-1975</w:t>
            </w:r>
          </w:p>
        </w:tc>
        <w:tc>
          <w:tcPr>
            <w:tcW w:w="5118" w:type="dxa"/>
            <w:vMerge w:val="restart"/>
            <w:shd w:val="clear" w:color="auto" w:fill="auto"/>
          </w:tcPr>
          <w:p w14:paraId="3C390E4F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14:paraId="73E6CE4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Shipjin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Jitae,Chonkwon</w:t>
            </w:r>
            <w:proofErr w:type="spellEnd"/>
            <w:proofErr w:type="gram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, Hansu</w:t>
            </w:r>
          </w:p>
        </w:tc>
      </w:tr>
      <w:tr w:rsidR="00EE621D" w:rsidRPr="00EE621D" w14:paraId="7478BA14" w14:textId="77777777" w:rsidTr="0020117F">
        <w:trPr>
          <w:trHeight w:val="663"/>
          <w:jc w:val="center"/>
        </w:trPr>
        <w:tc>
          <w:tcPr>
            <w:tcW w:w="1408" w:type="dxa"/>
            <w:vMerge/>
            <w:shd w:val="clear" w:color="auto" w:fill="F2F2F2"/>
          </w:tcPr>
          <w:p w14:paraId="67E4EC09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1120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60 YAŞ ÜSTÜ</w:t>
            </w:r>
          </w:p>
          <w:p w14:paraId="38DDDC2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(61 yaş üzeri)</w:t>
            </w:r>
          </w:p>
        </w:tc>
        <w:tc>
          <w:tcPr>
            <w:tcW w:w="1723" w:type="dxa"/>
          </w:tcPr>
          <w:p w14:paraId="3252C038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1965 ve üzeri doğumlular</w:t>
            </w:r>
          </w:p>
        </w:tc>
        <w:tc>
          <w:tcPr>
            <w:tcW w:w="5118" w:type="dxa"/>
            <w:vMerge/>
            <w:shd w:val="clear" w:color="auto" w:fill="auto"/>
          </w:tcPr>
          <w:p w14:paraId="2BA50334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EE621D" w:rsidRPr="00EE621D" w14:paraId="08066991" w14:textId="77777777" w:rsidTr="0020117F">
        <w:trPr>
          <w:trHeight w:val="498"/>
          <w:jc w:val="center"/>
        </w:trPr>
        <w:tc>
          <w:tcPr>
            <w:tcW w:w="1408" w:type="dxa"/>
            <w:vMerge w:val="restart"/>
            <w:shd w:val="clear" w:color="auto" w:fill="F2F2F2"/>
          </w:tcPr>
          <w:p w14:paraId="56878973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  <w:p w14:paraId="28B0E81B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T</w:t>
            </w:r>
          </w:p>
          <w:p w14:paraId="25C519CB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A</w:t>
            </w:r>
          </w:p>
          <w:p w14:paraId="157B4D40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K</w:t>
            </w:r>
          </w:p>
          <w:p w14:paraId="364F552F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I</w:t>
            </w:r>
          </w:p>
          <w:p w14:paraId="1C83CA1D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M</w:t>
            </w:r>
          </w:p>
          <w:p w14:paraId="06ED6C71" w14:textId="77777777" w:rsidR="00EE621D" w:rsidRPr="00EE621D" w:rsidRDefault="00EE621D" w:rsidP="00EE6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  <w:p w14:paraId="5D65DD7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7EE7487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92568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TAKIM MİNİKLER</w:t>
            </w:r>
          </w:p>
          <w:p w14:paraId="4E1CA966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(10 – 11 yaş arası) )</w:t>
            </w:r>
          </w:p>
        </w:tc>
        <w:tc>
          <w:tcPr>
            <w:tcW w:w="1723" w:type="dxa"/>
          </w:tcPr>
          <w:p w14:paraId="3C9B84C0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5118" w:type="dxa"/>
            <w:shd w:val="clear" w:color="auto" w:fill="auto"/>
          </w:tcPr>
          <w:p w14:paraId="35408A4D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2,3,4, 5, 6,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,</w:t>
            </w:r>
          </w:p>
        </w:tc>
      </w:tr>
      <w:tr w:rsidR="00EE621D" w:rsidRPr="00EE621D" w14:paraId="32F68938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790C9EFD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C3C67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gram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TAKIM YILDIZLAR</w:t>
            </w:r>
            <w:proofErr w:type="gramEnd"/>
          </w:p>
          <w:p w14:paraId="45E63C38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(12 – 14 yaş arası)</w:t>
            </w:r>
          </w:p>
        </w:tc>
        <w:tc>
          <w:tcPr>
            <w:tcW w:w="1723" w:type="dxa"/>
          </w:tcPr>
          <w:p w14:paraId="2CA1137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2012-2014</w:t>
            </w:r>
          </w:p>
        </w:tc>
        <w:tc>
          <w:tcPr>
            <w:tcW w:w="5118" w:type="dxa"/>
            <w:shd w:val="clear" w:color="auto" w:fill="auto"/>
          </w:tcPr>
          <w:p w14:paraId="3A74EEB6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4, 5, 6,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</w:p>
        </w:tc>
      </w:tr>
      <w:tr w:rsidR="00EE621D" w:rsidRPr="00EE621D" w14:paraId="684022E9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36FAFFA9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ED9D3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TAKIM GENÇLER</w:t>
            </w:r>
          </w:p>
          <w:p w14:paraId="5E674EE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(15 - 17 yaş arası)</w:t>
            </w:r>
          </w:p>
        </w:tc>
        <w:tc>
          <w:tcPr>
            <w:tcW w:w="1723" w:type="dxa"/>
          </w:tcPr>
          <w:p w14:paraId="3C4B49FD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2009-2011</w:t>
            </w:r>
          </w:p>
        </w:tc>
        <w:tc>
          <w:tcPr>
            <w:tcW w:w="5118" w:type="dxa"/>
            <w:shd w:val="clear" w:color="auto" w:fill="auto"/>
          </w:tcPr>
          <w:p w14:paraId="2F6246B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5, 6,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</w:p>
        </w:tc>
      </w:tr>
      <w:tr w:rsidR="00EE621D" w:rsidRPr="00EE621D" w14:paraId="4A187882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7F884093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</w:tcPr>
          <w:p w14:paraId="292231E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TAKIM 30 YAŞ ALTI</w:t>
            </w:r>
          </w:p>
          <w:p w14:paraId="1FE03C90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(18 - 30 yaş arası)</w:t>
            </w:r>
          </w:p>
        </w:tc>
        <w:tc>
          <w:tcPr>
            <w:tcW w:w="1723" w:type="dxa"/>
          </w:tcPr>
          <w:p w14:paraId="78802026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1996-2008</w:t>
            </w:r>
          </w:p>
        </w:tc>
        <w:tc>
          <w:tcPr>
            <w:tcW w:w="5118" w:type="dxa"/>
            <w:shd w:val="clear" w:color="auto" w:fill="auto"/>
          </w:tcPr>
          <w:p w14:paraId="665E48B7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7,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Shipjin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Jitae</w:t>
            </w:r>
            <w:proofErr w:type="spellEnd"/>
          </w:p>
        </w:tc>
      </w:tr>
      <w:tr w:rsidR="00EE621D" w:rsidRPr="00EE621D" w14:paraId="4D788342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27D3FFE0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</w:tcPr>
          <w:p w14:paraId="0B0BF664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TAKIM 50 YAŞ ALTI</w:t>
            </w:r>
          </w:p>
          <w:p w14:paraId="64F80EC7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(31-</w:t>
            </w:r>
            <w:proofErr w:type="gram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50  yaş</w:t>
            </w:r>
            <w:proofErr w:type="gram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arası)</w:t>
            </w:r>
          </w:p>
        </w:tc>
        <w:tc>
          <w:tcPr>
            <w:tcW w:w="1723" w:type="dxa"/>
          </w:tcPr>
          <w:p w14:paraId="1B5BC7D4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1976-1995</w:t>
            </w:r>
          </w:p>
        </w:tc>
        <w:tc>
          <w:tcPr>
            <w:tcW w:w="5118" w:type="dxa"/>
            <w:shd w:val="clear" w:color="auto" w:fill="auto"/>
          </w:tcPr>
          <w:p w14:paraId="2B0DDA32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Taegeuk 8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Shipjin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Jitae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Chonkwon</w:t>
            </w:r>
            <w:proofErr w:type="spellEnd"/>
          </w:p>
        </w:tc>
      </w:tr>
      <w:tr w:rsidR="00EE621D" w:rsidRPr="00EE621D" w14:paraId="2D670369" w14:textId="77777777" w:rsidTr="0020117F">
        <w:trPr>
          <w:trHeight w:val="523"/>
          <w:jc w:val="center"/>
        </w:trPr>
        <w:tc>
          <w:tcPr>
            <w:tcW w:w="1408" w:type="dxa"/>
            <w:vMerge/>
            <w:shd w:val="clear" w:color="auto" w:fill="F2F2F2"/>
          </w:tcPr>
          <w:p w14:paraId="235065AD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</w:tcPr>
          <w:p w14:paraId="5E596A7F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TAKIM 60 YAŞ ALTI</w:t>
            </w:r>
          </w:p>
          <w:p w14:paraId="2757835F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(51-60 yaş arası)</w:t>
            </w:r>
          </w:p>
        </w:tc>
        <w:tc>
          <w:tcPr>
            <w:tcW w:w="1723" w:type="dxa"/>
          </w:tcPr>
          <w:p w14:paraId="6357A94E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1966-1975</w:t>
            </w:r>
          </w:p>
        </w:tc>
        <w:tc>
          <w:tcPr>
            <w:tcW w:w="5118" w:type="dxa"/>
            <w:vMerge w:val="restart"/>
            <w:shd w:val="clear" w:color="auto" w:fill="auto"/>
          </w:tcPr>
          <w:p w14:paraId="3506EE5A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14:paraId="65F2C47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Koryo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Keumgang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Taebaek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Pyongwon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Shipjin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Jitae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Chonkwon</w:t>
            </w:r>
            <w:proofErr w:type="spellEnd"/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, Hansu</w:t>
            </w:r>
          </w:p>
        </w:tc>
      </w:tr>
      <w:tr w:rsidR="00EE621D" w:rsidRPr="00EE621D" w14:paraId="2EE207B1" w14:textId="77777777" w:rsidTr="0020117F">
        <w:trPr>
          <w:trHeight w:val="498"/>
          <w:jc w:val="center"/>
        </w:trPr>
        <w:tc>
          <w:tcPr>
            <w:tcW w:w="1408" w:type="dxa"/>
            <w:vMerge/>
            <w:shd w:val="clear" w:color="auto" w:fill="F2F2F2"/>
          </w:tcPr>
          <w:p w14:paraId="63FA9D3F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</w:tcPr>
          <w:p w14:paraId="206F6C6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TAKIM 60 YAŞ ÜSTÜ</w:t>
            </w:r>
          </w:p>
          <w:p w14:paraId="6D9D8DB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(61 yaş üzeri)</w:t>
            </w:r>
          </w:p>
        </w:tc>
        <w:tc>
          <w:tcPr>
            <w:tcW w:w="1723" w:type="dxa"/>
          </w:tcPr>
          <w:p w14:paraId="5051B1F1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E621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1965 yaş üzeri</w:t>
            </w:r>
          </w:p>
        </w:tc>
        <w:tc>
          <w:tcPr>
            <w:tcW w:w="5118" w:type="dxa"/>
            <w:vMerge/>
            <w:shd w:val="clear" w:color="auto" w:fill="auto"/>
          </w:tcPr>
          <w:p w14:paraId="69244117" w14:textId="77777777" w:rsidR="00EE621D" w:rsidRPr="00EE621D" w:rsidRDefault="00EE621D" w:rsidP="00EE621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6F6F2E20" w14:textId="77777777" w:rsidR="006E29FF" w:rsidRPr="007C79A9" w:rsidRDefault="006E29FF" w:rsidP="00AD36E4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</w:pPr>
    </w:p>
    <w:p w14:paraId="5D84582A" w14:textId="7287982B" w:rsidR="00AD36E4" w:rsidRPr="007C79A9" w:rsidRDefault="006E29FF" w:rsidP="006E29FF">
      <w:pPr>
        <w:pStyle w:val="ListeParagraf"/>
        <w:numPr>
          <w:ilvl w:val="0"/>
          <w:numId w:val="3"/>
        </w:num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u w:val="single"/>
        </w:rPr>
      </w:pPr>
      <w:r w:rsidRPr="007C79A9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u w:val="single"/>
        </w:rPr>
        <w:t>SERBEST STİL POOMSE YARIŞMASI:     ( FREESTYLE POOMSAE)</w:t>
      </w:r>
    </w:p>
    <w:p w14:paraId="761AF69F" w14:textId="77777777" w:rsidR="00F17B43" w:rsidRPr="007C79A9" w:rsidRDefault="00F17B43" w:rsidP="00AD36E4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</w:pPr>
    </w:p>
    <w:p w14:paraId="393719F3" w14:textId="4D3CD166" w:rsidR="00AD36E4" w:rsidRPr="007C79A9" w:rsidRDefault="00AD36E4" w:rsidP="007C79A9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Serbest stil ( </w:t>
      </w:r>
      <w:proofErr w:type="spell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Free</w:t>
      </w:r>
      <w:proofErr w:type="spellEnd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Style ) kategorilerinde yarışmalar </w:t>
      </w:r>
      <w:proofErr w:type="spell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Cu</w:t>
      </w:r>
      <w:r w:rsidR="00186DDA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t</w:t>
      </w:r>
      <w:proofErr w:type="spellEnd"/>
      <w:r w:rsidR="00186DDA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Of (Puan kesme yöntemi )  </w:t>
      </w: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sistemde yapılacaktır.</w:t>
      </w:r>
    </w:p>
    <w:p w14:paraId="16B1B1E0" w14:textId="77777777" w:rsidR="002A1280" w:rsidRPr="007C79A9" w:rsidRDefault="00AD36E4" w:rsidP="007C79A9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Serbest Stil </w:t>
      </w:r>
      <w:proofErr w:type="spell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Mix</w:t>
      </w:r>
      <w:proofErr w:type="spellEnd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Takımda zorunlu teknikler içerisinde yer alan aşağıdaki </w:t>
      </w:r>
      <w:proofErr w:type="gram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bölümlerde  tahta</w:t>
      </w:r>
      <w:proofErr w:type="gramEnd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kırışı yapılması zorunludur.  </w:t>
      </w:r>
    </w:p>
    <w:p w14:paraId="7FEC03D5" w14:textId="77777777" w:rsidR="001D3448" w:rsidRPr="004558C3" w:rsidRDefault="001D3448" w:rsidP="007C79A9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</w:pPr>
    </w:p>
    <w:p w14:paraId="11EB5F30" w14:textId="6E459EDA" w:rsidR="00AD36E4" w:rsidRPr="004558C3" w:rsidRDefault="00AD36E4" w:rsidP="007C79A9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4558C3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Kırışta ku</w:t>
      </w:r>
      <w:r w:rsidR="002A1280" w:rsidRPr="004558C3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llanılacak tahtalar yarışmacılar tarafından karşı</w:t>
      </w:r>
      <w:r w:rsidRPr="004558C3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</w:rPr>
        <w:t>lanacaktır</w:t>
      </w:r>
      <w:r w:rsidRPr="004558C3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. </w:t>
      </w:r>
    </w:p>
    <w:p w14:paraId="27C38F55" w14:textId="4165C3C2" w:rsidR="001D3448" w:rsidRPr="004558C3" w:rsidRDefault="001D3448" w:rsidP="007C79A9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4558C3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Tahtalar 30</w:t>
      </w:r>
      <w:r w:rsidR="00BF26A6" w:rsidRPr="004558C3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cm, 22 cm</w:t>
      </w:r>
      <w:r w:rsidRPr="004558C3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</w:t>
      </w:r>
      <w:proofErr w:type="gramStart"/>
      <w:r w:rsidRPr="004558C3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ebatlarında  9</w:t>
      </w:r>
      <w:proofErr w:type="gramEnd"/>
      <w:r w:rsidRPr="004558C3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mm  kalınlığında olmalıdır.</w:t>
      </w:r>
    </w:p>
    <w:p w14:paraId="74F1EB0F" w14:textId="77777777" w:rsidR="001D3448" w:rsidRPr="007C79A9" w:rsidRDefault="001D3448" w:rsidP="007C79A9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</w:p>
    <w:p w14:paraId="03741A24" w14:textId="23FCAB12" w:rsidR="00F17B43" w:rsidRDefault="00F17B43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</w:p>
    <w:p w14:paraId="4286FA99" w14:textId="77777777" w:rsidR="001D3448" w:rsidRPr="007C79A9" w:rsidRDefault="001D3448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</w:p>
    <w:p w14:paraId="181B8B9B" w14:textId="4EF9377F" w:rsidR="00F17B43" w:rsidRDefault="00F17B43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Tahta Kırışı yapılması Gerekli Zorunlu Teknik </w:t>
      </w:r>
      <w:proofErr w:type="spell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Bülümleri</w:t>
      </w:r>
      <w:proofErr w:type="spellEnd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:</w:t>
      </w:r>
    </w:p>
    <w:p w14:paraId="49D2D1D0" w14:textId="77777777" w:rsidR="004558C3" w:rsidRPr="007C79A9" w:rsidRDefault="004558C3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</w:p>
    <w:p w14:paraId="0DAF7B19" w14:textId="6B16A8EF" w:rsidR="00AD36E4" w:rsidRPr="007C79A9" w:rsidRDefault="00107916" w:rsidP="00107916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1.</w:t>
      </w:r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Sıçrayarak dönüşlü teknik bölümünde ( </w:t>
      </w:r>
      <w:proofErr w:type="spellStart"/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minumum</w:t>
      </w:r>
      <w:proofErr w:type="spellEnd"/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1 </w:t>
      </w:r>
      <w:proofErr w:type="gramStart"/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tahta , maksimum</w:t>
      </w:r>
      <w:proofErr w:type="gramEnd"/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3 tahta kırışı)</w:t>
      </w:r>
    </w:p>
    <w:p w14:paraId="20122C93" w14:textId="281661E8" w:rsidR="00AD36E4" w:rsidRPr="007C79A9" w:rsidRDefault="00107916" w:rsidP="00107916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2.</w:t>
      </w:r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Müsabaka teknikleri bölümünde ( </w:t>
      </w:r>
      <w:proofErr w:type="spellStart"/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minumum</w:t>
      </w:r>
      <w:proofErr w:type="spellEnd"/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3 tahta kırışı </w:t>
      </w:r>
      <w:proofErr w:type="spellStart"/>
      <w:r w:rsidR="00A06E3C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maximum</w:t>
      </w:r>
      <w:proofErr w:type="spellEnd"/>
      <w:r w:rsidR="00A06E3C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7</w:t>
      </w:r>
      <w:r w:rsidR="004558C3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tahta kırışı</w:t>
      </w:r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)</w:t>
      </w:r>
    </w:p>
    <w:p w14:paraId="7444C99B" w14:textId="58C2B68C" w:rsidR="00AD36E4" w:rsidRPr="007C79A9" w:rsidRDefault="00107916" w:rsidP="00107916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3.</w:t>
      </w:r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Akrobasi tekniği bölümünde ( minimum 1 </w:t>
      </w: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tahta, </w:t>
      </w:r>
      <w:r w:rsidR="00AD36E4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maksimum 3 tahta kırışı)</w:t>
      </w:r>
    </w:p>
    <w:p w14:paraId="3B76EF7B" w14:textId="77777777" w:rsidR="00107916" w:rsidRPr="007C79A9" w:rsidRDefault="00107916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</w:p>
    <w:p w14:paraId="0DF74715" w14:textId="55C753D8" w:rsidR="00AD36E4" w:rsidRDefault="00107916" w:rsidP="007C79A9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Minimum 5 </w:t>
      </w:r>
      <w:proofErr w:type="spell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maximum</w:t>
      </w:r>
      <w:proofErr w:type="spellEnd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9 tahta kırılabilir.</w:t>
      </w:r>
    </w:p>
    <w:p w14:paraId="5AE85EC8" w14:textId="77777777" w:rsidR="007C79A9" w:rsidRPr="007C79A9" w:rsidRDefault="007C79A9" w:rsidP="007C79A9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</w:p>
    <w:p w14:paraId="2B6BADE5" w14:textId="77777777" w:rsidR="00F17B43" w:rsidRPr="007C79A9" w:rsidRDefault="00AD36E4" w:rsidP="00AD36E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proofErr w:type="spell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Free</w:t>
      </w:r>
      <w:proofErr w:type="spellEnd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Style Performans </w:t>
      </w:r>
      <w:proofErr w:type="gram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Süresi :</w:t>
      </w:r>
      <w:proofErr w:type="gramEnd"/>
    </w:p>
    <w:p w14:paraId="7543F652" w14:textId="11A83673" w:rsidR="00AD36E4" w:rsidRPr="007C79A9" w:rsidRDefault="00AD36E4" w:rsidP="00F17B43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Ferdi, takım (beşli) ve </w:t>
      </w:r>
      <w:proofErr w:type="spell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pair</w:t>
      </w:r>
      <w:proofErr w:type="spellEnd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(ikili) müsabakalar </w:t>
      </w:r>
      <w:proofErr w:type="spell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minumum</w:t>
      </w:r>
      <w:proofErr w:type="spellEnd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90 saniye </w:t>
      </w:r>
      <w:proofErr w:type="gramStart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ile  maksimum</w:t>
      </w:r>
      <w:proofErr w:type="gramEnd"/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100 saniye arasında olmalıdır.</w:t>
      </w:r>
    </w:p>
    <w:p w14:paraId="7D3DA2C1" w14:textId="40609F2D" w:rsidR="006E29FF" w:rsidRPr="007C79A9" w:rsidRDefault="006E29FF" w:rsidP="00F17B43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Yarışmacılar müziklerini yarışma öncesi hakem kuruluna teslim edecektir.</w:t>
      </w:r>
      <w:r w:rsidR="007C79A9" w:rsidRP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</w:t>
      </w:r>
      <w:r w:rsid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Müziklerde </w:t>
      </w:r>
      <w:proofErr w:type="gramStart"/>
      <w:r w:rsid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söz , askeri</w:t>
      </w:r>
      <w:proofErr w:type="gramEnd"/>
      <w:r w:rsidR="007C79A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ve etnik içerik olmayacaktır. </w:t>
      </w:r>
    </w:p>
    <w:p w14:paraId="4B4DAC7D" w14:textId="77777777" w:rsidR="00AD36E4" w:rsidRPr="00F17B43" w:rsidRDefault="00AD36E4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</w:rPr>
      </w:pPr>
    </w:p>
    <w:p w14:paraId="2B89A7D2" w14:textId="3A4F3450" w:rsidR="0024105A" w:rsidRPr="00362437" w:rsidRDefault="0024105A" w:rsidP="00084C4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</w:rPr>
      </w:pPr>
    </w:p>
    <w:tbl>
      <w:tblPr>
        <w:tblStyle w:val="TabloKlavuzu"/>
        <w:tblW w:w="9773" w:type="dxa"/>
        <w:jc w:val="center"/>
        <w:tblLook w:val="04A0" w:firstRow="1" w:lastRow="0" w:firstColumn="1" w:lastColumn="0" w:noHBand="0" w:noVBand="1"/>
      </w:tblPr>
      <w:tblGrid>
        <w:gridCol w:w="3624"/>
        <w:gridCol w:w="2635"/>
        <w:gridCol w:w="3514"/>
      </w:tblGrid>
      <w:tr w:rsidR="001D53E2" w:rsidRPr="00362437" w14:paraId="1FB4742F" w14:textId="77777777" w:rsidTr="006E29FF">
        <w:trPr>
          <w:trHeight w:val="367"/>
          <w:jc w:val="center"/>
        </w:trPr>
        <w:tc>
          <w:tcPr>
            <w:tcW w:w="9773" w:type="dxa"/>
            <w:gridSpan w:val="3"/>
          </w:tcPr>
          <w:p w14:paraId="26F853D2" w14:textId="72D8891E" w:rsidR="001D53E2" w:rsidRPr="0032215C" w:rsidRDefault="0032215C" w:rsidP="00322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BF2160" w:rsidRPr="006E1189">
              <w:rPr>
                <w:b/>
                <w:sz w:val="24"/>
                <w:szCs w:val="24"/>
              </w:rPr>
              <w:t>FREE</w:t>
            </w:r>
            <w:r w:rsidR="001D53E2" w:rsidRPr="006E1189">
              <w:rPr>
                <w:b/>
                <w:sz w:val="24"/>
                <w:szCs w:val="24"/>
              </w:rPr>
              <w:t>STYLE</w:t>
            </w:r>
            <w:r>
              <w:rPr>
                <w:b/>
                <w:sz w:val="24"/>
                <w:szCs w:val="24"/>
              </w:rPr>
              <w:t xml:space="preserve">)  </w:t>
            </w:r>
            <w:r w:rsidR="001D53E2" w:rsidRPr="006E118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SERBEST STİL </w:t>
            </w:r>
            <w:r w:rsidR="001D53E2" w:rsidRPr="006E1189">
              <w:rPr>
                <w:b/>
                <w:sz w:val="24"/>
                <w:szCs w:val="24"/>
              </w:rPr>
              <w:t>POOMSAE MÜSABAKA KATEGORİLERİ</w:t>
            </w:r>
          </w:p>
        </w:tc>
      </w:tr>
      <w:tr w:rsidR="001D53E2" w:rsidRPr="00362437" w14:paraId="4B7514CE" w14:textId="77777777" w:rsidTr="006E29FF">
        <w:trPr>
          <w:trHeight w:val="359"/>
          <w:jc w:val="center"/>
        </w:trPr>
        <w:tc>
          <w:tcPr>
            <w:tcW w:w="3624" w:type="dxa"/>
          </w:tcPr>
          <w:p w14:paraId="68DA0132" w14:textId="77777777" w:rsidR="001D53E2" w:rsidRPr="00CB3EA3" w:rsidRDefault="001D53E2" w:rsidP="00EE621D">
            <w:pPr>
              <w:rPr>
                <w:color w:val="000000" w:themeColor="text1"/>
              </w:rPr>
            </w:pPr>
            <w:r w:rsidRPr="00CB3EA3">
              <w:rPr>
                <w:color w:val="000000" w:themeColor="text1"/>
              </w:rPr>
              <w:t>KATEGORİ</w:t>
            </w:r>
          </w:p>
        </w:tc>
        <w:tc>
          <w:tcPr>
            <w:tcW w:w="2635" w:type="dxa"/>
          </w:tcPr>
          <w:p w14:paraId="0E6CB801" w14:textId="77777777" w:rsidR="001D53E2" w:rsidRPr="00CB3EA3" w:rsidRDefault="001D53E2" w:rsidP="00EE621D">
            <w:pPr>
              <w:rPr>
                <w:color w:val="000000" w:themeColor="text1"/>
              </w:rPr>
            </w:pPr>
            <w:proofErr w:type="gramStart"/>
            <w:r w:rsidRPr="00CB3EA3">
              <w:rPr>
                <w:color w:val="000000" w:themeColor="text1"/>
              </w:rPr>
              <w:t>17  YAŞ</w:t>
            </w:r>
            <w:proofErr w:type="gramEnd"/>
            <w:r w:rsidRPr="00CB3EA3">
              <w:rPr>
                <w:color w:val="000000" w:themeColor="text1"/>
              </w:rPr>
              <w:t xml:space="preserve">  ALTI</w:t>
            </w:r>
          </w:p>
        </w:tc>
        <w:tc>
          <w:tcPr>
            <w:tcW w:w="3514" w:type="dxa"/>
          </w:tcPr>
          <w:p w14:paraId="7BDBB3DC" w14:textId="77777777" w:rsidR="001D53E2" w:rsidRPr="00CB3EA3" w:rsidRDefault="001D53E2" w:rsidP="00EE621D">
            <w:pPr>
              <w:rPr>
                <w:color w:val="000000" w:themeColor="text1"/>
              </w:rPr>
            </w:pPr>
            <w:proofErr w:type="gramStart"/>
            <w:r w:rsidRPr="00CB3EA3">
              <w:rPr>
                <w:color w:val="000000" w:themeColor="text1"/>
              </w:rPr>
              <w:t>17  YAŞ</w:t>
            </w:r>
            <w:proofErr w:type="gramEnd"/>
            <w:r w:rsidRPr="00CB3EA3">
              <w:rPr>
                <w:color w:val="000000" w:themeColor="text1"/>
              </w:rPr>
              <w:t xml:space="preserve"> ÜZERİ </w:t>
            </w:r>
          </w:p>
          <w:p w14:paraId="368FF349" w14:textId="77777777" w:rsidR="001D53E2" w:rsidRPr="00CB3EA3" w:rsidRDefault="001D53E2" w:rsidP="00EE621D">
            <w:pPr>
              <w:rPr>
                <w:color w:val="000000" w:themeColor="text1"/>
              </w:rPr>
            </w:pPr>
          </w:p>
        </w:tc>
      </w:tr>
      <w:tr w:rsidR="001D53E2" w:rsidRPr="00362437" w14:paraId="5C649CF2" w14:textId="77777777" w:rsidTr="006E29FF">
        <w:trPr>
          <w:trHeight w:val="367"/>
          <w:jc w:val="center"/>
        </w:trPr>
        <w:tc>
          <w:tcPr>
            <w:tcW w:w="3624" w:type="dxa"/>
          </w:tcPr>
          <w:p w14:paraId="65AC0225" w14:textId="77777777" w:rsidR="001D53E2" w:rsidRPr="00CB3EA3" w:rsidRDefault="001D53E2" w:rsidP="00EE621D">
            <w:pPr>
              <w:rPr>
                <w:color w:val="000000" w:themeColor="text1"/>
              </w:rPr>
            </w:pPr>
            <w:r w:rsidRPr="00CB3EA3">
              <w:rPr>
                <w:color w:val="000000" w:themeColor="text1"/>
              </w:rPr>
              <w:t>YAŞ</w:t>
            </w:r>
          </w:p>
        </w:tc>
        <w:tc>
          <w:tcPr>
            <w:tcW w:w="2635" w:type="dxa"/>
          </w:tcPr>
          <w:p w14:paraId="72D08EC7" w14:textId="6FC730D4" w:rsidR="001D53E2" w:rsidRPr="00CB3EA3" w:rsidRDefault="001D53E2" w:rsidP="00EE621D">
            <w:pPr>
              <w:rPr>
                <w:color w:val="000000" w:themeColor="text1"/>
              </w:rPr>
            </w:pPr>
            <w:r w:rsidRPr="00CB3EA3">
              <w:rPr>
                <w:color w:val="000000" w:themeColor="text1"/>
              </w:rPr>
              <w:t>12-17 YAŞ</w:t>
            </w:r>
            <w:r w:rsidR="008C7D94" w:rsidRPr="00CB3EA3">
              <w:rPr>
                <w:color w:val="000000" w:themeColor="text1"/>
              </w:rPr>
              <w:t xml:space="preserve"> ARASI</w:t>
            </w:r>
          </w:p>
          <w:p w14:paraId="12DB2115" w14:textId="30611095" w:rsidR="008C7D94" w:rsidRPr="00CB3EA3" w:rsidRDefault="00110CFA" w:rsidP="00EE621D">
            <w:pPr>
              <w:rPr>
                <w:color w:val="000000" w:themeColor="text1"/>
              </w:rPr>
            </w:pPr>
            <w:r w:rsidRPr="00CB3EA3">
              <w:rPr>
                <w:color w:val="000000" w:themeColor="text1"/>
              </w:rPr>
              <w:t>(2014-2009</w:t>
            </w:r>
            <w:r w:rsidR="008C7D94" w:rsidRPr="00CB3EA3">
              <w:rPr>
                <w:color w:val="000000" w:themeColor="text1"/>
              </w:rPr>
              <w:t xml:space="preserve"> )</w:t>
            </w:r>
          </w:p>
        </w:tc>
        <w:tc>
          <w:tcPr>
            <w:tcW w:w="3514" w:type="dxa"/>
          </w:tcPr>
          <w:p w14:paraId="7B90DBB9" w14:textId="77777777" w:rsidR="001D53E2" w:rsidRPr="00CB3EA3" w:rsidRDefault="001D53E2" w:rsidP="00EE621D">
            <w:pPr>
              <w:rPr>
                <w:color w:val="000000" w:themeColor="text1"/>
              </w:rPr>
            </w:pPr>
            <w:proofErr w:type="gramStart"/>
            <w:r w:rsidRPr="00CB3EA3">
              <w:rPr>
                <w:color w:val="000000" w:themeColor="text1"/>
              </w:rPr>
              <w:t>18  YAŞ</w:t>
            </w:r>
            <w:proofErr w:type="gramEnd"/>
            <w:r w:rsidRPr="00CB3EA3">
              <w:rPr>
                <w:color w:val="000000" w:themeColor="text1"/>
              </w:rPr>
              <w:t xml:space="preserve"> VE ÜZERİ</w:t>
            </w:r>
          </w:p>
          <w:p w14:paraId="7F4A31C7" w14:textId="3C78A078" w:rsidR="001D53E2" w:rsidRPr="00CB3EA3" w:rsidRDefault="00110CFA" w:rsidP="00EE621D">
            <w:pPr>
              <w:rPr>
                <w:color w:val="000000" w:themeColor="text1"/>
              </w:rPr>
            </w:pPr>
            <w:r w:rsidRPr="00CB3EA3">
              <w:rPr>
                <w:color w:val="000000" w:themeColor="text1"/>
              </w:rPr>
              <w:t>2008</w:t>
            </w:r>
            <w:r w:rsidR="008C7D94" w:rsidRPr="00CB3EA3">
              <w:rPr>
                <w:color w:val="000000" w:themeColor="text1"/>
              </w:rPr>
              <w:t xml:space="preserve"> VE ÜZERİ DOĞUMLULAR</w:t>
            </w:r>
          </w:p>
        </w:tc>
      </w:tr>
      <w:tr w:rsidR="001D53E2" w:rsidRPr="00362437" w14:paraId="43F6540A" w14:textId="77777777" w:rsidTr="006E29FF">
        <w:trPr>
          <w:trHeight w:val="359"/>
          <w:jc w:val="center"/>
        </w:trPr>
        <w:tc>
          <w:tcPr>
            <w:tcW w:w="3624" w:type="dxa"/>
            <w:vMerge w:val="restart"/>
          </w:tcPr>
          <w:p w14:paraId="37CCAF1F" w14:textId="77777777" w:rsidR="00314BE9" w:rsidRDefault="00314BE9" w:rsidP="00EE621D"/>
          <w:p w14:paraId="718537D7" w14:textId="78E9AE32" w:rsidR="001D53E2" w:rsidRDefault="001D53E2" w:rsidP="00EE621D">
            <w:r w:rsidRPr="00362437">
              <w:t>FERDİLER</w:t>
            </w:r>
          </w:p>
          <w:p w14:paraId="314EDA62" w14:textId="77777777" w:rsidR="00110CFA" w:rsidRDefault="00110CFA" w:rsidP="00EE621D"/>
          <w:p w14:paraId="1AE5E148" w14:textId="1EBC1A6F" w:rsidR="00110CFA" w:rsidRPr="00362437" w:rsidRDefault="00110CFA" w:rsidP="00EE621D"/>
        </w:tc>
        <w:tc>
          <w:tcPr>
            <w:tcW w:w="2635" w:type="dxa"/>
          </w:tcPr>
          <w:p w14:paraId="00005A2E" w14:textId="6D519B8D" w:rsidR="001D53E2" w:rsidRPr="00362437" w:rsidRDefault="001D53E2" w:rsidP="00EE621D">
            <w:r w:rsidRPr="00362437">
              <w:t xml:space="preserve">17 YAŞ ALTI KADIN </w:t>
            </w:r>
          </w:p>
        </w:tc>
        <w:tc>
          <w:tcPr>
            <w:tcW w:w="3514" w:type="dxa"/>
          </w:tcPr>
          <w:p w14:paraId="1D5B5AB8" w14:textId="77777777" w:rsidR="001D53E2" w:rsidRDefault="001D53E2" w:rsidP="00EE621D">
            <w:r w:rsidRPr="00362437">
              <w:t>17 YAŞ ÜZERİ KADIN</w:t>
            </w:r>
          </w:p>
          <w:p w14:paraId="28905414" w14:textId="391CB513" w:rsidR="00110CFA" w:rsidRPr="00362437" w:rsidRDefault="00110CFA" w:rsidP="00EE621D"/>
        </w:tc>
      </w:tr>
      <w:tr w:rsidR="001D53E2" w:rsidRPr="00362437" w14:paraId="31A0087A" w14:textId="77777777" w:rsidTr="006E29FF">
        <w:trPr>
          <w:trHeight w:val="270"/>
          <w:jc w:val="center"/>
        </w:trPr>
        <w:tc>
          <w:tcPr>
            <w:tcW w:w="3624" w:type="dxa"/>
            <w:vMerge/>
          </w:tcPr>
          <w:p w14:paraId="5C02E3EA" w14:textId="77777777" w:rsidR="001D53E2" w:rsidRPr="00362437" w:rsidRDefault="001D53E2" w:rsidP="00EE621D"/>
        </w:tc>
        <w:tc>
          <w:tcPr>
            <w:tcW w:w="2635" w:type="dxa"/>
          </w:tcPr>
          <w:p w14:paraId="75EE7181" w14:textId="11223463" w:rsidR="001D53E2" w:rsidRPr="00362437" w:rsidRDefault="001D53E2" w:rsidP="00EE621D">
            <w:r w:rsidRPr="00362437">
              <w:t>17 YAŞ ALTI ERKEK</w:t>
            </w:r>
            <w:r w:rsidR="008C7D94" w:rsidRPr="00362437">
              <w:t xml:space="preserve"> </w:t>
            </w:r>
          </w:p>
        </w:tc>
        <w:tc>
          <w:tcPr>
            <w:tcW w:w="3514" w:type="dxa"/>
          </w:tcPr>
          <w:p w14:paraId="17F98B93" w14:textId="77777777" w:rsidR="001D53E2" w:rsidRDefault="001D53E2" w:rsidP="00EE621D">
            <w:r w:rsidRPr="00362437">
              <w:t>17 YAŞ ÜZERİ ERKEK</w:t>
            </w:r>
          </w:p>
          <w:p w14:paraId="57855879" w14:textId="54B3FCE4" w:rsidR="00110CFA" w:rsidRPr="00362437" w:rsidRDefault="00110CFA" w:rsidP="00EE621D"/>
        </w:tc>
      </w:tr>
      <w:tr w:rsidR="001D53E2" w:rsidRPr="00362437" w14:paraId="536AF7EC" w14:textId="77777777" w:rsidTr="006E29FF">
        <w:trPr>
          <w:trHeight w:val="547"/>
          <w:jc w:val="center"/>
        </w:trPr>
        <w:tc>
          <w:tcPr>
            <w:tcW w:w="3624" w:type="dxa"/>
          </w:tcPr>
          <w:p w14:paraId="63720716" w14:textId="77777777" w:rsidR="001D53E2" w:rsidRPr="00362437" w:rsidRDefault="001D53E2" w:rsidP="00EE621D"/>
          <w:p w14:paraId="2886BDDF" w14:textId="77777777" w:rsidR="001D53E2" w:rsidRPr="00362437" w:rsidRDefault="001D53E2" w:rsidP="00EE621D">
            <w:r w:rsidRPr="00362437">
              <w:t xml:space="preserve">PAİR </w:t>
            </w:r>
          </w:p>
          <w:p w14:paraId="542ED68C" w14:textId="77777777" w:rsidR="001D53E2" w:rsidRPr="00362437" w:rsidRDefault="001D53E2" w:rsidP="00EE621D">
            <w:r w:rsidRPr="00362437">
              <w:t>( BİR KADIN VE BİR ERKEK SPORCU)</w:t>
            </w:r>
          </w:p>
        </w:tc>
        <w:tc>
          <w:tcPr>
            <w:tcW w:w="2635" w:type="dxa"/>
          </w:tcPr>
          <w:p w14:paraId="23E99E17" w14:textId="77777777" w:rsidR="001D53E2" w:rsidRPr="00362437" w:rsidRDefault="001D53E2" w:rsidP="00EE621D"/>
          <w:p w14:paraId="54629B0A" w14:textId="77777777" w:rsidR="001D53E2" w:rsidRPr="00362437" w:rsidRDefault="001D53E2" w:rsidP="00EE621D">
            <w:r w:rsidRPr="00362437">
              <w:t>17 YAŞ ALTI PAİR</w:t>
            </w:r>
          </w:p>
        </w:tc>
        <w:tc>
          <w:tcPr>
            <w:tcW w:w="3514" w:type="dxa"/>
          </w:tcPr>
          <w:p w14:paraId="65E2C1CC" w14:textId="77777777" w:rsidR="001D53E2" w:rsidRPr="00362437" w:rsidRDefault="001D53E2" w:rsidP="00EE621D"/>
          <w:p w14:paraId="47318FEB" w14:textId="77777777" w:rsidR="001D53E2" w:rsidRPr="00362437" w:rsidRDefault="001D53E2" w:rsidP="00EE621D">
            <w:r w:rsidRPr="00362437">
              <w:t>17 YAŞ ÜZERİ PAİR</w:t>
            </w:r>
          </w:p>
        </w:tc>
      </w:tr>
      <w:tr w:rsidR="001D53E2" w:rsidRPr="00362437" w14:paraId="3DAEB947" w14:textId="77777777" w:rsidTr="006E29FF">
        <w:trPr>
          <w:trHeight w:val="907"/>
          <w:jc w:val="center"/>
        </w:trPr>
        <w:tc>
          <w:tcPr>
            <w:tcW w:w="3624" w:type="dxa"/>
          </w:tcPr>
          <w:p w14:paraId="6424E334" w14:textId="67693956" w:rsidR="001D53E2" w:rsidRPr="00362437" w:rsidRDefault="001D53E2" w:rsidP="00EE621D">
            <w:r w:rsidRPr="00362437">
              <w:t>MİX TEAM</w:t>
            </w:r>
          </w:p>
          <w:p w14:paraId="3C1A8045" w14:textId="5F52C96D" w:rsidR="001D53E2" w:rsidRPr="00362437" w:rsidRDefault="001D53E2" w:rsidP="00EE621D">
            <w:r w:rsidRPr="00362437">
              <w:t>(2 KADI</w:t>
            </w:r>
            <w:r w:rsidR="006E1189">
              <w:t>N 3 ERKEK VEYA 3 KADIN 2 ERKEK)</w:t>
            </w:r>
          </w:p>
        </w:tc>
        <w:tc>
          <w:tcPr>
            <w:tcW w:w="2635" w:type="dxa"/>
          </w:tcPr>
          <w:p w14:paraId="5FB7A66A" w14:textId="77777777" w:rsidR="001D53E2" w:rsidRPr="00362437" w:rsidRDefault="001D53E2" w:rsidP="00EE621D"/>
          <w:p w14:paraId="23781810" w14:textId="77777777" w:rsidR="001D53E2" w:rsidRPr="00362437" w:rsidRDefault="001D53E2" w:rsidP="00EE621D"/>
          <w:p w14:paraId="513FD256" w14:textId="77777777" w:rsidR="001D53E2" w:rsidRPr="00362437" w:rsidRDefault="001D53E2" w:rsidP="00EE621D">
            <w:r w:rsidRPr="00362437">
              <w:t>17 YAŞ ALTI MİX TAKIM</w:t>
            </w:r>
          </w:p>
        </w:tc>
        <w:tc>
          <w:tcPr>
            <w:tcW w:w="3514" w:type="dxa"/>
          </w:tcPr>
          <w:p w14:paraId="187513BF" w14:textId="77777777" w:rsidR="001D53E2" w:rsidRPr="00362437" w:rsidRDefault="001D53E2" w:rsidP="00EE621D"/>
          <w:p w14:paraId="5E834C71" w14:textId="77777777" w:rsidR="001D53E2" w:rsidRPr="00362437" w:rsidRDefault="001D53E2" w:rsidP="00EE621D"/>
          <w:p w14:paraId="6E1884E2" w14:textId="77777777" w:rsidR="001D53E2" w:rsidRPr="00362437" w:rsidRDefault="001D53E2" w:rsidP="00EE621D">
            <w:r w:rsidRPr="00362437">
              <w:t>17 YAŞ ÜZERİ MİX TAKIM</w:t>
            </w:r>
          </w:p>
        </w:tc>
      </w:tr>
    </w:tbl>
    <w:p w14:paraId="515B0148" w14:textId="7DB6BF78" w:rsidR="006E1189" w:rsidRDefault="006E1189" w:rsidP="00EE621D">
      <w:pPr>
        <w:jc w:val="both"/>
        <w:rPr>
          <w:b/>
        </w:rPr>
      </w:pPr>
    </w:p>
    <w:p w14:paraId="66DC55A7" w14:textId="2DCED9A3" w:rsidR="004558C3" w:rsidRDefault="004558C3" w:rsidP="00EE621D">
      <w:pPr>
        <w:jc w:val="both"/>
        <w:rPr>
          <w:b/>
        </w:rPr>
      </w:pPr>
    </w:p>
    <w:p w14:paraId="73800041" w14:textId="77777777" w:rsidR="004558C3" w:rsidRDefault="004558C3" w:rsidP="00EE621D">
      <w:pPr>
        <w:jc w:val="both"/>
        <w:rPr>
          <w:b/>
        </w:rPr>
      </w:pPr>
    </w:p>
    <w:tbl>
      <w:tblPr>
        <w:tblStyle w:val="TabloKlavuzu4"/>
        <w:tblW w:w="0" w:type="auto"/>
        <w:jc w:val="center"/>
        <w:tblLook w:val="04A0" w:firstRow="1" w:lastRow="0" w:firstColumn="1" w:lastColumn="0" w:noHBand="0" w:noVBand="1"/>
      </w:tblPr>
      <w:tblGrid>
        <w:gridCol w:w="2648"/>
        <w:gridCol w:w="2111"/>
        <w:gridCol w:w="2721"/>
        <w:gridCol w:w="2194"/>
      </w:tblGrid>
      <w:tr w:rsidR="006E1189" w:rsidRPr="00EE621D" w14:paraId="17AA1016" w14:textId="77777777" w:rsidTr="00AC3C9B">
        <w:trPr>
          <w:trHeight w:val="431"/>
          <w:jc w:val="center"/>
        </w:trPr>
        <w:tc>
          <w:tcPr>
            <w:tcW w:w="4759" w:type="dxa"/>
            <w:gridSpan w:val="2"/>
            <w:shd w:val="clear" w:color="auto" w:fill="FFD966"/>
          </w:tcPr>
          <w:p w14:paraId="2B4D03C5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>FREESTYLE</w:t>
            </w:r>
            <w:r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 xml:space="preserve"> (</w:t>
            </w:r>
            <w:proofErr w:type="spellStart"/>
            <w:r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>Serbest</w:t>
            </w:r>
            <w:proofErr w:type="spellEnd"/>
            <w:r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>Poomsae</w:t>
            </w:r>
            <w:proofErr w:type="spellEnd"/>
            <w:r>
              <w:rPr>
                <w:rFonts w:ascii="Times" w:eastAsia="Times" w:hAnsi="Times" w:cs="Times New Roman"/>
                <w:b/>
                <w:sz w:val="24"/>
                <w:szCs w:val="20"/>
                <w:lang w:val="en-US" w:eastAsia="tr-TR"/>
              </w:rPr>
              <w:t>)</w:t>
            </w:r>
          </w:p>
        </w:tc>
        <w:tc>
          <w:tcPr>
            <w:tcW w:w="2721" w:type="dxa"/>
            <w:shd w:val="clear" w:color="auto" w:fill="FFD966"/>
          </w:tcPr>
          <w:p w14:paraId="44966386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17 </w:t>
            </w: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altı</w:t>
            </w:r>
            <w:proofErr w:type="spellEnd"/>
          </w:p>
        </w:tc>
        <w:tc>
          <w:tcPr>
            <w:tcW w:w="2194" w:type="dxa"/>
            <w:shd w:val="clear" w:color="auto" w:fill="FFD966"/>
          </w:tcPr>
          <w:p w14:paraId="5874E60B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17 </w:t>
            </w: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üstü</w:t>
            </w:r>
            <w:proofErr w:type="spellEnd"/>
          </w:p>
        </w:tc>
      </w:tr>
      <w:tr w:rsidR="006E1189" w:rsidRPr="00EE621D" w14:paraId="5A56D159" w14:textId="77777777" w:rsidTr="00AC3C9B">
        <w:trPr>
          <w:trHeight w:val="431"/>
          <w:jc w:val="center"/>
        </w:trPr>
        <w:tc>
          <w:tcPr>
            <w:tcW w:w="4759" w:type="dxa"/>
            <w:gridSpan w:val="2"/>
            <w:shd w:val="clear" w:color="auto" w:fill="F2F2F2"/>
          </w:tcPr>
          <w:p w14:paraId="7237D888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lastRenderedPageBreak/>
              <w:t>Yaş</w:t>
            </w:r>
            <w:proofErr w:type="spellEnd"/>
          </w:p>
        </w:tc>
        <w:tc>
          <w:tcPr>
            <w:tcW w:w="2721" w:type="dxa"/>
            <w:shd w:val="clear" w:color="auto" w:fill="F2F2F2"/>
          </w:tcPr>
          <w:p w14:paraId="637AD09E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12-17 </w:t>
            </w: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yaş</w:t>
            </w:r>
            <w:proofErr w:type="spellEnd"/>
          </w:p>
        </w:tc>
        <w:tc>
          <w:tcPr>
            <w:tcW w:w="2194" w:type="dxa"/>
            <w:shd w:val="clear" w:color="auto" w:fill="F2F2F2"/>
          </w:tcPr>
          <w:p w14:paraId="79A216EF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18 </w:t>
            </w: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yaş</w:t>
            </w:r>
            <w:proofErr w:type="spellEnd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ve</w:t>
            </w:r>
            <w:proofErr w:type="spellEnd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 </w:t>
            </w: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üzeri</w:t>
            </w:r>
            <w:proofErr w:type="spellEnd"/>
          </w:p>
        </w:tc>
      </w:tr>
      <w:tr w:rsidR="006E1189" w:rsidRPr="00EE621D" w14:paraId="2175BA88" w14:textId="77777777" w:rsidTr="00AC3C9B">
        <w:trPr>
          <w:trHeight w:val="412"/>
          <w:jc w:val="center"/>
        </w:trPr>
        <w:tc>
          <w:tcPr>
            <w:tcW w:w="2648" w:type="dxa"/>
            <w:vMerge w:val="restart"/>
            <w:shd w:val="clear" w:color="auto" w:fill="D5DCE4"/>
          </w:tcPr>
          <w:p w14:paraId="4FAA2D5B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</w:p>
          <w:p w14:paraId="4E9AD6B9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Bireysel</w:t>
            </w:r>
            <w:proofErr w:type="spellEnd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2110" w:type="dxa"/>
            <w:shd w:val="clear" w:color="auto" w:fill="D5DCE4"/>
          </w:tcPr>
          <w:p w14:paraId="252C48CE" w14:textId="77777777" w:rsidR="006E1189" w:rsidRPr="00EE621D" w:rsidRDefault="006E1189" w:rsidP="00AC3C9B">
            <w:pPr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Erkek</w:t>
            </w:r>
            <w:proofErr w:type="spellEnd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2721" w:type="dxa"/>
            <w:shd w:val="clear" w:color="auto" w:fill="D5DCE4"/>
          </w:tcPr>
          <w:p w14:paraId="2EF1D942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1</w:t>
            </w:r>
          </w:p>
        </w:tc>
        <w:tc>
          <w:tcPr>
            <w:tcW w:w="2194" w:type="dxa"/>
            <w:shd w:val="clear" w:color="auto" w:fill="D5DCE4"/>
          </w:tcPr>
          <w:p w14:paraId="0F288B53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1</w:t>
            </w:r>
          </w:p>
        </w:tc>
      </w:tr>
      <w:tr w:rsidR="006E1189" w:rsidRPr="00EE621D" w14:paraId="5C8D1F35" w14:textId="77777777" w:rsidTr="00AC3C9B">
        <w:trPr>
          <w:trHeight w:val="450"/>
          <w:jc w:val="center"/>
        </w:trPr>
        <w:tc>
          <w:tcPr>
            <w:tcW w:w="2648" w:type="dxa"/>
            <w:vMerge/>
            <w:shd w:val="clear" w:color="auto" w:fill="D5DCE4"/>
          </w:tcPr>
          <w:p w14:paraId="3C81C2E8" w14:textId="77777777" w:rsidR="006E1189" w:rsidRPr="00EE621D" w:rsidRDefault="006E1189" w:rsidP="00AC3C9B">
            <w:pPr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</w:p>
        </w:tc>
        <w:tc>
          <w:tcPr>
            <w:tcW w:w="2110" w:type="dxa"/>
            <w:shd w:val="clear" w:color="auto" w:fill="D5DCE4"/>
          </w:tcPr>
          <w:p w14:paraId="591F0D68" w14:textId="77777777" w:rsidR="006E1189" w:rsidRPr="00EE621D" w:rsidRDefault="006E1189" w:rsidP="00AC3C9B">
            <w:pPr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Kadın </w:t>
            </w:r>
          </w:p>
        </w:tc>
        <w:tc>
          <w:tcPr>
            <w:tcW w:w="2721" w:type="dxa"/>
            <w:shd w:val="clear" w:color="auto" w:fill="D5DCE4"/>
          </w:tcPr>
          <w:p w14:paraId="1752216E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1</w:t>
            </w:r>
          </w:p>
        </w:tc>
        <w:tc>
          <w:tcPr>
            <w:tcW w:w="2194" w:type="dxa"/>
            <w:shd w:val="clear" w:color="auto" w:fill="D5DCE4"/>
          </w:tcPr>
          <w:p w14:paraId="44D939D9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1</w:t>
            </w:r>
          </w:p>
        </w:tc>
      </w:tr>
      <w:tr w:rsidR="006E1189" w:rsidRPr="00EE621D" w14:paraId="5AAD20F2" w14:textId="77777777" w:rsidTr="00AC3C9B">
        <w:trPr>
          <w:trHeight w:val="431"/>
          <w:jc w:val="center"/>
        </w:trPr>
        <w:tc>
          <w:tcPr>
            <w:tcW w:w="4759" w:type="dxa"/>
            <w:gridSpan w:val="2"/>
            <w:shd w:val="clear" w:color="auto" w:fill="F2F2F2"/>
          </w:tcPr>
          <w:p w14:paraId="2CF32B3E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Pair (</w:t>
            </w: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Çift</w:t>
            </w:r>
            <w:proofErr w:type="spellEnd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)</w:t>
            </w:r>
          </w:p>
        </w:tc>
        <w:tc>
          <w:tcPr>
            <w:tcW w:w="2721" w:type="dxa"/>
            <w:shd w:val="clear" w:color="auto" w:fill="F2F2F2"/>
          </w:tcPr>
          <w:p w14:paraId="07CEAE16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2</w:t>
            </w:r>
          </w:p>
        </w:tc>
        <w:tc>
          <w:tcPr>
            <w:tcW w:w="2194" w:type="dxa"/>
            <w:shd w:val="clear" w:color="auto" w:fill="F2F2F2"/>
          </w:tcPr>
          <w:p w14:paraId="1EF93D30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2</w:t>
            </w:r>
          </w:p>
        </w:tc>
      </w:tr>
      <w:tr w:rsidR="006E1189" w:rsidRPr="00EE621D" w14:paraId="7E0B8075" w14:textId="77777777" w:rsidTr="00AC3C9B">
        <w:trPr>
          <w:trHeight w:val="431"/>
          <w:jc w:val="center"/>
        </w:trPr>
        <w:tc>
          <w:tcPr>
            <w:tcW w:w="4759" w:type="dxa"/>
            <w:gridSpan w:val="2"/>
            <w:shd w:val="clear" w:color="auto" w:fill="DEEAF6"/>
          </w:tcPr>
          <w:p w14:paraId="3ED5BAD5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proofErr w:type="spellStart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Takım</w:t>
            </w:r>
            <w:proofErr w:type="spellEnd"/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 xml:space="preserve"> (Mix )</w:t>
            </w:r>
          </w:p>
        </w:tc>
        <w:tc>
          <w:tcPr>
            <w:tcW w:w="2721" w:type="dxa"/>
            <w:shd w:val="clear" w:color="auto" w:fill="DEEAF6"/>
          </w:tcPr>
          <w:p w14:paraId="286D4BD5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5</w:t>
            </w:r>
          </w:p>
        </w:tc>
        <w:tc>
          <w:tcPr>
            <w:tcW w:w="2194" w:type="dxa"/>
            <w:shd w:val="clear" w:color="auto" w:fill="DEEAF6"/>
          </w:tcPr>
          <w:p w14:paraId="0402E4AD" w14:textId="77777777" w:rsidR="006E1189" w:rsidRPr="00EE621D" w:rsidRDefault="006E1189" w:rsidP="00AC3C9B">
            <w:pPr>
              <w:jc w:val="center"/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</w:pPr>
            <w:r w:rsidRPr="00EE621D">
              <w:rPr>
                <w:rFonts w:ascii="Times" w:eastAsia="Times" w:hAnsi="Times" w:cs="Times New Roman"/>
                <w:sz w:val="24"/>
                <w:szCs w:val="20"/>
                <w:lang w:val="en-US" w:eastAsia="tr-TR"/>
              </w:rPr>
              <w:t>5</w:t>
            </w:r>
          </w:p>
        </w:tc>
      </w:tr>
    </w:tbl>
    <w:p w14:paraId="77E7AE34" w14:textId="5C313BE3" w:rsidR="004727A1" w:rsidRDefault="004727A1" w:rsidP="004727A1">
      <w:pPr>
        <w:spacing w:before="150" w:after="0" w:line="216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0E12F389" w14:textId="77777777" w:rsidR="004727A1" w:rsidRDefault="004727A1" w:rsidP="004727A1">
      <w:pPr>
        <w:spacing w:before="150" w:after="0" w:line="216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u w:val="single"/>
          <w:lang w:eastAsia="tr-TR"/>
        </w:rPr>
      </w:pPr>
    </w:p>
    <w:p w14:paraId="08157EF4" w14:textId="77777777" w:rsidR="004727A1" w:rsidRPr="00362437" w:rsidRDefault="004727A1" w:rsidP="004727A1">
      <w:pPr>
        <w:jc w:val="both"/>
        <w:rPr>
          <w:b/>
        </w:rPr>
      </w:pPr>
      <w:r>
        <w:rPr>
          <w:b/>
        </w:rPr>
        <w:t xml:space="preserve">       </w:t>
      </w:r>
      <w:proofErr w:type="gramStart"/>
      <w:r w:rsidRPr="00362437">
        <w:rPr>
          <w:b/>
        </w:rPr>
        <w:t>NOT</w:t>
      </w:r>
      <w:r>
        <w:rPr>
          <w:b/>
        </w:rPr>
        <w:t xml:space="preserve"> </w:t>
      </w:r>
      <w:r w:rsidRPr="00362437">
        <w:rPr>
          <w:b/>
        </w:rPr>
        <w:t xml:space="preserve"> 1</w:t>
      </w:r>
      <w:proofErr w:type="gramEnd"/>
      <w:r w:rsidRPr="00362437">
        <w:rPr>
          <w:b/>
        </w:rPr>
        <w:t>:</w:t>
      </w:r>
      <w:r>
        <w:rPr>
          <w:b/>
        </w:rPr>
        <w:t xml:space="preserve">  </w:t>
      </w:r>
      <w:r w:rsidRPr="00362437">
        <w:rPr>
          <w:b/>
        </w:rPr>
        <w:t xml:space="preserve"> 5’Lİ MİX TAKIMDA YARIŞACAK SPORCULAR +1 SPORCUYU ( 3 KADIN 2 ERKEK YA DA 3 ERKEK 2 KADIN KURALINI BOZMAYACAK ŞEKİLDE) YEDEK OLARAK KAYIT YAPABİLİRLER. TEKNİK TOPLANTIDA HANGİ SPORCUNUN YEDEK OLDUĞUNU BELİRTMELERİ GEREKMEKTEDİR.</w:t>
      </w:r>
    </w:p>
    <w:p w14:paraId="3BB40240" w14:textId="77777777" w:rsidR="004727A1" w:rsidRPr="00362437" w:rsidRDefault="004727A1" w:rsidP="004727A1">
      <w:pPr>
        <w:jc w:val="both"/>
        <w:rPr>
          <w:b/>
        </w:rPr>
      </w:pPr>
      <w:r>
        <w:rPr>
          <w:b/>
        </w:rPr>
        <w:t xml:space="preserve">    NOT </w:t>
      </w:r>
      <w:r w:rsidRPr="00362437">
        <w:rPr>
          <w:b/>
        </w:rPr>
        <w:t>2: YARIŞMA KURALARI ÇEKİLDİKTEN SONRA LİSTELERE SPORCU EKLEME VE ÇIKARMA YAPILMAYACAĞINDA ANTRENÖRLERİMİZİN LİSTELERİ KONTROL ETMELERİ GEREKMEKTEDİR.</w:t>
      </w:r>
    </w:p>
    <w:p w14:paraId="03C72027" w14:textId="3B9679DC" w:rsidR="004727A1" w:rsidRDefault="004727A1" w:rsidP="004727A1">
      <w:pPr>
        <w:jc w:val="both"/>
        <w:rPr>
          <w:b/>
        </w:rPr>
      </w:pPr>
      <w:r>
        <w:rPr>
          <w:b/>
        </w:rPr>
        <w:t xml:space="preserve">   </w:t>
      </w:r>
      <w:proofErr w:type="gramStart"/>
      <w:r w:rsidRPr="00362437">
        <w:rPr>
          <w:b/>
        </w:rPr>
        <w:t>NOT</w:t>
      </w:r>
      <w:r>
        <w:rPr>
          <w:b/>
        </w:rPr>
        <w:t xml:space="preserve">   </w:t>
      </w:r>
      <w:r w:rsidRPr="00362437">
        <w:rPr>
          <w:b/>
        </w:rPr>
        <w:t xml:space="preserve"> 3</w:t>
      </w:r>
      <w:proofErr w:type="gramEnd"/>
      <w:r w:rsidRPr="00362437">
        <w:rPr>
          <w:b/>
        </w:rPr>
        <w:t xml:space="preserve">: </w:t>
      </w:r>
      <w:r>
        <w:rPr>
          <w:b/>
        </w:rPr>
        <w:t xml:space="preserve"> </w:t>
      </w:r>
      <w:r w:rsidRPr="00362437">
        <w:rPr>
          <w:b/>
        </w:rPr>
        <w:t xml:space="preserve"> KAYITLARI YAPILMIŞ ANCAK MÜSABAKAYA GELEMEYECEK OLAN SPORCULARIN İSİMLERİ TEKNİK TOPLANTIDA BİLDİRİLMELİDİR.</w:t>
      </w:r>
      <w:r>
        <w:rPr>
          <w:b/>
        </w:rPr>
        <w:t xml:space="preserve"> MÜSABAKAYA KAYITLARI YAPILMIŞ ANCAK AKREDİTASYON KARTLARINI ALMAMIŞ SPORCULAR KURA ÇEKİLMEDEN ÖNCE DİSKALİFİYE EDİLECEKTİR.</w:t>
      </w:r>
    </w:p>
    <w:p w14:paraId="4C98F49A" w14:textId="4D0A1AC1" w:rsidR="004727A1" w:rsidRPr="004558C3" w:rsidRDefault="001D3448" w:rsidP="001D3448">
      <w:pPr>
        <w:rPr>
          <w:b/>
        </w:rPr>
      </w:pPr>
      <w:r>
        <w:t xml:space="preserve">   </w:t>
      </w:r>
    </w:p>
    <w:p w14:paraId="0803B78E" w14:textId="4ACC0556" w:rsidR="001D3448" w:rsidRPr="004558C3" w:rsidRDefault="00F928B7" w:rsidP="001D3448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4558C3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 xml:space="preserve">NOT: </w:t>
      </w:r>
      <w:proofErr w:type="gramStart"/>
      <w:r w:rsidR="001D3448" w:rsidRPr="004558C3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Kırışlarda  kullanılacak</w:t>
      </w:r>
      <w:proofErr w:type="gramEnd"/>
      <w:r w:rsidR="001D3448" w:rsidRPr="004558C3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 xml:space="preserve"> tahtaları yarışmacılar kendileri temin edecektir.</w:t>
      </w:r>
    </w:p>
    <w:p w14:paraId="60616D01" w14:textId="14CE65B0" w:rsidR="001D3448" w:rsidRPr="004558C3" w:rsidRDefault="001D3448" w:rsidP="001D3448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</w:pPr>
      <w:r w:rsidRPr="004558C3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 xml:space="preserve">Tahtalar 30cm,  22 </w:t>
      </w:r>
      <w:proofErr w:type="gramStart"/>
      <w:r w:rsidRPr="004558C3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>cm  ebatlarında</w:t>
      </w:r>
      <w:proofErr w:type="gramEnd"/>
      <w:r w:rsidRPr="004558C3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</w:rPr>
        <w:t xml:space="preserve">  9 mm  kalınlığında olmalıdır.</w:t>
      </w:r>
    </w:p>
    <w:p w14:paraId="4D1FDD70" w14:textId="77777777" w:rsidR="00BF26A6" w:rsidRPr="001D3448" w:rsidRDefault="00BF26A6" w:rsidP="001D3448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14:paraId="6EEB9FE1" w14:textId="6F241DDF" w:rsidR="001D3448" w:rsidRPr="00425D76" w:rsidRDefault="001D3448" w:rsidP="001D3448">
      <w:r w:rsidRPr="001D3448">
        <w:rPr>
          <w:sz w:val="24"/>
          <w:szCs w:val="24"/>
        </w:rPr>
        <w:t xml:space="preserve">Kırışlarda kullanılacak tahta </w:t>
      </w:r>
      <w:proofErr w:type="spellStart"/>
      <w:r w:rsidRPr="001D3448">
        <w:rPr>
          <w:sz w:val="24"/>
          <w:szCs w:val="24"/>
        </w:rPr>
        <w:t>eb</w:t>
      </w:r>
      <w:bookmarkStart w:id="0" w:name="_GoBack"/>
      <w:bookmarkEnd w:id="0"/>
      <w:r w:rsidRPr="001D3448">
        <w:rPr>
          <w:sz w:val="24"/>
          <w:szCs w:val="24"/>
        </w:rPr>
        <w:t>atı</w:t>
      </w:r>
      <w:proofErr w:type="spellEnd"/>
      <w:r>
        <w:t xml:space="preserve"> </w:t>
      </w:r>
      <w:r w:rsidRPr="001D3448">
        <w:rPr>
          <w:rFonts w:ascii="Times New Roman" w:eastAsia="Calibri" w:hAnsi="Times New Roman" w:cs="Times New Roman"/>
          <w:noProof/>
          <w:color w:val="000000"/>
          <w:kern w:val="1"/>
          <w:sz w:val="24"/>
          <w:szCs w:val="24"/>
          <w:lang w:eastAsia="tr-TR"/>
        </w:rPr>
        <w:drawing>
          <wp:inline distT="0" distB="0" distL="0" distR="0" wp14:anchorId="0981DCAA" wp14:editId="66603B43">
            <wp:extent cx="3064467" cy="1516380"/>
            <wp:effectExtent l="0" t="0" r="3175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8094" cy="163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448" w:rsidRPr="00425D76" w:rsidSect="00425D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Letter"/>
      <w:lvlText w:val="%1-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-"/>
      <w:lvlJc w:val="left"/>
      <w:pPr>
        <w:tabs>
          <w:tab w:val="num" w:pos="0"/>
        </w:tabs>
        <w:ind w:left="143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190" w:hanging="180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77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1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7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33" w:hanging="180"/>
      </w:pPr>
    </w:lvl>
  </w:abstractNum>
  <w:abstractNum w:abstractNumId="5" w15:restartNumberingAfterBreak="0">
    <w:nsid w:val="00000014"/>
    <w:multiLevelType w:val="multilevel"/>
    <w:tmpl w:val="00000014"/>
    <w:name w:val="WW8Num20"/>
    <w:lvl w:ilvl="0">
      <w:start w:val="5"/>
      <w:numFmt w:val="upperLetter"/>
      <w:lvlText w:val="%1-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30" w:hanging="180"/>
      </w:pPr>
    </w:lvl>
  </w:abstractNum>
  <w:abstractNum w:abstractNumId="6" w15:restartNumberingAfterBreak="0">
    <w:nsid w:val="560F4539"/>
    <w:multiLevelType w:val="hybridMultilevel"/>
    <w:tmpl w:val="B4803B28"/>
    <w:lvl w:ilvl="0" w:tplc="D0BEC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193847"/>
    <w:multiLevelType w:val="hybridMultilevel"/>
    <w:tmpl w:val="BEE85C4E"/>
    <w:lvl w:ilvl="0" w:tplc="9338683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8A967BB"/>
    <w:multiLevelType w:val="hybridMultilevel"/>
    <w:tmpl w:val="E952A8A0"/>
    <w:lvl w:ilvl="0" w:tplc="B3DCAED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47"/>
    <w:rsid w:val="00051088"/>
    <w:rsid w:val="00084C47"/>
    <w:rsid w:val="000A77BC"/>
    <w:rsid w:val="000C5279"/>
    <w:rsid w:val="000D14E1"/>
    <w:rsid w:val="000F3C52"/>
    <w:rsid w:val="00107916"/>
    <w:rsid w:val="00110CFA"/>
    <w:rsid w:val="00115370"/>
    <w:rsid w:val="001823B7"/>
    <w:rsid w:val="00186DDA"/>
    <w:rsid w:val="001875B7"/>
    <w:rsid w:val="001C7729"/>
    <w:rsid w:val="001D3448"/>
    <w:rsid w:val="001D53E2"/>
    <w:rsid w:val="0020117F"/>
    <w:rsid w:val="00236FFE"/>
    <w:rsid w:val="0024105A"/>
    <w:rsid w:val="002A1280"/>
    <w:rsid w:val="002F2593"/>
    <w:rsid w:val="00314BE9"/>
    <w:rsid w:val="0032215C"/>
    <w:rsid w:val="00362437"/>
    <w:rsid w:val="003B43AE"/>
    <w:rsid w:val="00425D76"/>
    <w:rsid w:val="004442C7"/>
    <w:rsid w:val="00454F64"/>
    <w:rsid w:val="004558C3"/>
    <w:rsid w:val="004727A1"/>
    <w:rsid w:val="005346DD"/>
    <w:rsid w:val="005B21D1"/>
    <w:rsid w:val="00631BD4"/>
    <w:rsid w:val="006367AE"/>
    <w:rsid w:val="0068298C"/>
    <w:rsid w:val="006C4478"/>
    <w:rsid w:val="006E1189"/>
    <w:rsid w:val="006E29FF"/>
    <w:rsid w:val="00774817"/>
    <w:rsid w:val="0079727B"/>
    <w:rsid w:val="007B0FE2"/>
    <w:rsid w:val="007C79A9"/>
    <w:rsid w:val="008243BD"/>
    <w:rsid w:val="00830F53"/>
    <w:rsid w:val="008C7D94"/>
    <w:rsid w:val="008F77B4"/>
    <w:rsid w:val="00982C7B"/>
    <w:rsid w:val="009B523B"/>
    <w:rsid w:val="009D0DD1"/>
    <w:rsid w:val="00A06E3C"/>
    <w:rsid w:val="00A92AF2"/>
    <w:rsid w:val="00AD36E4"/>
    <w:rsid w:val="00B04B10"/>
    <w:rsid w:val="00B4075F"/>
    <w:rsid w:val="00B756C8"/>
    <w:rsid w:val="00BB7CE6"/>
    <w:rsid w:val="00BF2160"/>
    <w:rsid w:val="00BF26A6"/>
    <w:rsid w:val="00C32B6F"/>
    <w:rsid w:val="00C57C90"/>
    <w:rsid w:val="00CB3EA3"/>
    <w:rsid w:val="00CD100B"/>
    <w:rsid w:val="00CF57C2"/>
    <w:rsid w:val="00D446FC"/>
    <w:rsid w:val="00DB3F24"/>
    <w:rsid w:val="00DB4733"/>
    <w:rsid w:val="00E82D76"/>
    <w:rsid w:val="00EA1247"/>
    <w:rsid w:val="00EE621D"/>
    <w:rsid w:val="00EF4449"/>
    <w:rsid w:val="00F17B43"/>
    <w:rsid w:val="00F44B89"/>
    <w:rsid w:val="00F928B7"/>
    <w:rsid w:val="00F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DFBA"/>
  <w15:chartTrackingRefBased/>
  <w15:docId w15:val="{FA2D33CE-B0EE-4E6C-9BA0-737AF84E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4C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084C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08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08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F2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F57C2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D76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rsid w:val="00E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E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E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TTF</dc:creator>
  <cp:keywords/>
  <dc:description/>
  <cp:lastModifiedBy>Kuzey Yildizi</cp:lastModifiedBy>
  <cp:revision>8</cp:revision>
  <cp:lastPrinted>2024-08-09T07:03:00Z</cp:lastPrinted>
  <dcterms:created xsi:type="dcterms:W3CDTF">2026-01-29T21:36:00Z</dcterms:created>
  <dcterms:modified xsi:type="dcterms:W3CDTF">2026-01-30T11:01:00Z</dcterms:modified>
</cp:coreProperties>
</file>