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ACF121" w14:textId="2DEFBF88" w:rsidR="00084C47" w:rsidRPr="00362437" w:rsidRDefault="00084C47" w:rsidP="00362437">
      <w:pPr>
        <w:jc w:val="center"/>
      </w:pPr>
      <w:r w:rsidRPr="00362437">
        <w:rPr>
          <w:rFonts w:ascii="Times New Roman" w:eastAsia="Calibri" w:hAnsi="Times New Roman" w:cs="Times New Roman"/>
          <w:b/>
          <w:color w:val="000000"/>
          <w:kern w:val="1"/>
        </w:rPr>
        <w:t>MADDE 22-</w:t>
      </w:r>
      <w:r w:rsidRPr="00362437">
        <w:rPr>
          <w:rFonts w:ascii="Times New Roman" w:eastAsia="Calibri" w:hAnsi="Times New Roman" w:cs="Times New Roman"/>
          <w:b/>
          <w:color w:val="000000"/>
          <w:kern w:val="1"/>
          <w:u w:val="single"/>
        </w:rPr>
        <w:t xml:space="preserve"> POOMS</w:t>
      </w:r>
      <w:r w:rsidR="0024105A" w:rsidRPr="00362437">
        <w:rPr>
          <w:rFonts w:ascii="Times New Roman" w:eastAsia="Calibri" w:hAnsi="Times New Roman" w:cs="Times New Roman"/>
          <w:b/>
          <w:color w:val="000000"/>
          <w:kern w:val="1"/>
          <w:u w:val="single"/>
        </w:rPr>
        <w:t>A</w:t>
      </w:r>
      <w:r w:rsidRPr="00362437">
        <w:rPr>
          <w:rFonts w:ascii="Times New Roman" w:eastAsia="Calibri" w:hAnsi="Times New Roman" w:cs="Times New Roman"/>
          <w:b/>
          <w:color w:val="000000"/>
          <w:kern w:val="1"/>
          <w:u w:val="single"/>
        </w:rPr>
        <w:t>E TÜRKİYE ŞAMPİYONASI</w:t>
      </w:r>
    </w:p>
    <w:p w14:paraId="39AB4A84" w14:textId="77777777" w:rsidR="00084C47" w:rsidRPr="00362437" w:rsidRDefault="00084C47" w:rsidP="00084C47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kern w:val="1"/>
        </w:rPr>
      </w:pPr>
    </w:p>
    <w:p w14:paraId="7B568763" w14:textId="185AD451" w:rsidR="00084C47" w:rsidRPr="00362437" w:rsidRDefault="00084C47" w:rsidP="00084C47">
      <w:pPr>
        <w:suppressAutoHyphens/>
        <w:spacing w:after="0" w:line="100" w:lineRule="atLeast"/>
        <w:ind w:firstLine="708"/>
        <w:jc w:val="both"/>
        <w:rPr>
          <w:rFonts w:ascii="Times New Roman" w:eastAsia="Calibri" w:hAnsi="Times New Roman" w:cs="Times New Roman"/>
          <w:color w:val="000000"/>
          <w:kern w:val="1"/>
        </w:rPr>
      </w:pPr>
      <w:proofErr w:type="spellStart"/>
      <w:r w:rsidRPr="00362437">
        <w:rPr>
          <w:rFonts w:ascii="Times New Roman" w:eastAsia="Calibri" w:hAnsi="Times New Roman" w:cs="Times New Roman"/>
          <w:kern w:val="1"/>
        </w:rPr>
        <w:t>Pooms</w:t>
      </w:r>
      <w:r w:rsidR="0024105A" w:rsidRPr="00362437">
        <w:rPr>
          <w:rFonts w:ascii="Times New Roman" w:eastAsia="Calibri" w:hAnsi="Times New Roman" w:cs="Times New Roman"/>
          <w:kern w:val="1"/>
        </w:rPr>
        <w:t>a</w:t>
      </w:r>
      <w:r w:rsidRPr="00362437">
        <w:rPr>
          <w:rFonts w:ascii="Times New Roman" w:eastAsia="Calibri" w:hAnsi="Times New Roman" w:cs="Times New Roman"/>
          <w:kern w:val="1"/>
        </w:rPr>
        <w:t>e</w:t>
      </w:r>
      <w:proofErr w:type="spellEnd"/>
      <w:r w:rsidRPr="00362437">
        <w:rPr>
          <w:rFonts w:ascii="Times New Roman" w:eastAsia="Calibri" w:hAnsi="Times New Roman" w:cs="Times New Roman"/>
          <w:kern w:val="1"/>
        </w:rPr>
        <w:t xml:space="preserve"> Türkiye Şampiyonası Teknik Toplantısı ve Akredita</w:t>
      </w:r>
      <w:r w:rsidR="0024105A" w:rsidRPr="00362437">
        <w:rPr>
          <w:rFonts w:ascii="Times New Roman" w:eastAsia="Calibri" w:hAnsi="Times New Roman" w:cs="Times New Roman"/>
          <w:kern w:val="1"/>
        </w:rPr>
        <w:t xml:space="preserve">syon </w:t>
      </w:r>
      <w:proofErr w:type="gramStart"/>
      <w:r w:rsidR="0024105A" w:rsidRPr="00362437">
        <w:rPr>
          <w:rFonts w:ascii="Times New Roman" w:eastAsia="Calibri" w:hAnsi="Times New Roman" w:cs="Times New Roman"/>
          <w:kern w:val="1"/>
        </w:rPr>
        <w:t>işlemleri  müsabaka</w:t>
      </w:r>
      <w:proofErr w:type="gramEnd"/>
      <w:r w:rsidR="0024105A" w:rsidRPr="00362437">
        <w:rPr>
          <w:rFonts w:ascii="Times New Roman" w:eastAsia="Calibri" w:hAnsi="Times New Roman" w:cs="Times New Roman"/>
          <w:kern w:val="1"/>
        </w:rPr>
        <w:t xml:space="preserve"> süresi beş(5)</w:t>
      </w:r>
      <w:r w:rsidRPr="00362437">
        <w:rPr>
          <w:rFonts w:ascii="Times New Roman" w:eastAsia="Calibri" w:hAnsi="Times New Roman" w:cs="Times New Roman"/>
          <w:kern w:val="1"/>
        </w:rPr>
        <w:t xml:space="preserve"> gün olduğundan müsab</w:t>
      </w:r>
      <w:r w:rsidR="000D14E1" w:rsidRPr="00362437">
        <w:rPr>
          <w:rFonts w:ascii="Times New Roman" w:eastAsia="Calibri" w:hAnsi="Times New Roman" w:cs="Times New Roman"/>
          <w:kern w:val="1"/>
        </w:rPr>
        <w:t>akalardan bir önceki gün saat 16:</w:t>
      </w:r>
      <w:r w:rsidRPr="00362437">
        <w:rPr>
          <w:rFonts w:ascii="Times New Roman" w:eastAsia="Calibri" w:hAnsi="Times New Roman" w:cs="Times New Roman"/>
          <w:kern w:val="1"/>
        </w:rPr>
        <w:t>00'de yapılacaktır.</w:t>
      </w:r>
    </w:p>
    <w:p w14:paraId="4194CE36" w14:textId="77777777" w:rsidR="00084C47" w:rsidRPr="00362437" w:rsidRDefault="00084C47" w:rsidP="00084C47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b/>
          <w:bCs/>
          <w:color w:val="000000"/>
          <w:kern w:val="1"/>
          <w:u w:val="single"/>
        </w:rPr>
      </w:pPr>
    </w:p>
    <w:p w14:paraId="04B7C12B" w14:textId="1DDF9FC9" w:rsidR="00084C47" w:rsidRPr="00362437" w:rsidRDefault="00084C47" w:rsidP="00362437">
      <w:pPr>
        <w:tabs>
          <w:tab w:val="num" w:pos="1494"/>
        </w:tabs>
        <w:suppressAutoHyphens/>
        <w:spacing w:after="0" w:line="100" w:lineRule="atLeast"/>
        <w:ind w:left="993"/>
        <w:jc w:val="both"/>
        <w:rPr>
          <w:rFonts w:ascii="Times New Roman" w:eastAsia="Calibri" w:hAnsi="Times New Roman" w:cs="Times New Roman"/>
          <w:b/>
          <w:bCs/>
          <w:color w:val="000000"/>
          <w:kern w:val="1"/>
        </w:rPr>
      </w:pPr>
      <w:proofErr w:type="spellStart"/>
      <w:r w:rsidRPr="00362437">
        <w:rPr>
          <w:rFonts w:ascii="Times New Roman" w:eastAsia="Calibri" w:hAnsi="Times New Roman" w:cs="Times New Roman"/>
          <w:b/>
          <w:bCs/>
          <w:color w:val="000000"/>
          <w:kern w:val="1"/>
        </w:rPr>
        <w:t>Poomse</w:t>
      </w:r>
      <w:proofErr w:type="spellEnd"/>
      <w:r w:rsidRPr="00362437">
        <w:rPr>
          <w:rFonts w:ascii="Times New Roman" w:eastAsia="Calibri" w:hAnsi="Times New Roman" w:cs="Times New Roman"/>
          <w:b/>
          <w:bCs/>
          <w:color w:val="000000"/>
          <w:kern w:val="1"/>
        </w:rPr>
        <w:t xml:space="preserve"> </w:t>
      </w:r>
      <w:r w:rsidR="00362437" w:rsidRPr="00362437">
        <w:rPr>
          <w:rFonts w:ascii="Times New Roman" w:eastAsia="Calibri" w:hAnsi="Times New Roman" w:cs="Times New Roman"/>
          <w:b/>
          <w:bCs/>
          <w:color w:val="000000"/>
          <w:kern w:val="1"/>
        </w:rPr>
        <w:t>Yarışmalarının Sınıflandırılması</w:t>
      </w:r>
    </w:p>
    <w:p w14:paraId="187A300B" w14:textId="77777777" w:rsidR="00084C47" w:rsidRPr="00362437" w:rsidRDefault="00084C47" w:rsidP="00084C47">
      <w:pPr>
        <w:suppressAutoHyphens/>
        <w:spacing w:after="0" w:line="100" w:lineRule="atLeast"/>
        <w:ind w:left="1070"/>
        <w:jc w:val="both"/>
        <w:rPr>
          <w:rFonts w:ascii="Times New Roman" w:eastAsia="Calibri" w:hAnsi="Times New Roman" w:cs="Times New Roman"/>
          <w:b/>
          <w:bCs/>
          <w:color w:val="000000"/>
          <w:kern w:val="1"/>
        </w:rPr>
      </w:pPr>
    </w:p>
    <w:p w14:paraId="2291C9EC" w14:textId="29245E1A" w:rsidR="00084C47" w:rsidRPr="00362437" w:rsidRDefault="000D14E1" w:rsidP="00084C47">
      <w:pPr>
        <w:numPr>
          <w:ilvl w:val="0"/>
          <w:numId w:val="4"/>
        </w:num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bCs/>
          <w:color w:val="000000"/>
          <w:kern w:val="1"/>
        </w:rPr>
      </w:pPr>
      <w:r w:rsidRPr="00362437">
        <w:rPr>
          <w:rFonts w:ascii="Times New Roman" w:eastAsia="Calibri" w:hAnsi="Times New Roman" w:cs="Times New Roman"/>
          <w:bCs/>
          <w:color w:val="000000"/>
          <w:kern w:val="1"/>
        </w:rPr>
        <w:t xml:space="preserve">Tanınmış </w:t>
      </w:r>
      <w:proofErr w:type="spellStart"/>
      <w:r w:rsidRPr="00362437">
        <w:rPr>
          <w:rFonts w:ascii="Times New Roman" w:eastAsia="Calibri" w:hAnsi="Times New Roman" w:cs="Times New Roman"/>
          <w:bCs/>
          <w:color w:val="000000"/>
          <w:kern w:val="1"/>
        </w:rPr>
        <w:t>Poomsae</w:t>
      </w:r>
      <w:proofErr w:type="spellEnd"/>
      <w:r w:rsidR="00084C47" w:rsidRPr="00362437">
        <w:rPr>
          <w:rFonts w:ascii="Times New Roman" w:eastAsia="Calibri" w:hAnsi="Times New Roman" w:cs="Times New Roman"/>
          <w:bCs/>
          <w:color w:val="000000"/>
          <w:kern w:val="1"/>
        </w:rPr>
        <w:t xml:space="preserve"> yarışması</w:t>
      </w:r>
    </w:p>
    <w:p w14:paraId="4DFC37DA" w14:textId="77777777" w:rsidR="00084C47" w:rsidRPr="00362437" w:rsidRDefault="00084C47" w:rsidP="00084C47">
      <w:pPr>
        <w:suppressAutoHyphens/>
        <w:spacing w:after="0" w:line="100" w:lineRule="atLeast"/>
        <w:ind w:left="1068" w:firstLine="348"/>
        <w:jc w:val="both"/>
        <w:rPr>
          <w:rFonts w:ascii="Times New Roman" w:eastAsia="Calibri" w:hAnsi="Times New Roman" w:cs="Times New Roman"/>
          <w:color w:val="000000"/>
          <w:kern w:val="1"/>
        </w:rPr>
      </w:pPr>
      <w:r w:rsidRPr="00362437">
        <w:rPr>
          <w:rFonts w:ascii="Times New Roman" w:eastAsia="Calibri" w:hAnsi="Times New Roman" w:cs="Times New Roman"/>
          <w:bCs/>
          <w:color w:val="000000"/>
          <w:kern w:val="1"/>
        </w:rPr>
        <w:t>a)</w:t>
      </w:r>
      <w:r w:rsidRPr="00362437">
        <w:rPr>
          <w:rFonts w:ascii="Times New Roman" w:eastAsia="Calibri" w:hAnsi="Times New Roman" w:cs="Times New Roman"/>
          <w:color w:val="000000"/>
          <w:kern w:val="1"/>
        </w:rPr>
        <w:t xml:space="preserve">Ferdi Yarışmalar </w:t>
      </w:r>
    </w:p>
    <w:p w14:paraId="5FF78D38" w14:textId="77777777" w:rsidR="00084C47" w:rsidRPr="00362437" w:rsidRDefault="00084C47" w:rsidP="00084C47">
      <w:pPr>
        <w:suppressAutoHyphens/>
        <w:spacing w:after="0" w:line="100" w:lineRule="atLeast"/>
        <w:ind w:left="1068" w:firstLine="348"/>
        <w:jc w:val="both"/>
        <w:rPr>
          <w:rFonts w:ascii="Times New Roman" w:eastAsia="Calibri" w:hAnsi="Times New Roman" w:cs="Times New Roman"/>
          <w:color w:val="000000"/>
          <w:kern w:val="1"/>
        </w:rPr>
      </w:pPr>
      <w:r w:rsidRPr="00362437">
        <w:rPr>
          <w:rFonts w:ascii="Times New Roman" w:eastAsia="Calibri" w:hAnsi="Times New Roman" w:cs="Times New Roman"/>
          <w:bCs/>
          <w:color w:val="000000"/>
          <w:kern w:val="1"/>
        </w:rPr>
        <w:t>b)</w:t>
      </w:r>
      <w:r w:rsidRPr="00362437">
        <w:rPr>
          <w:rFonts w:ascii="Times New Roman" w:eastAsia="Calibri" w:hAnsi="Times New Roman" w:cs="Times New Roman"/>
          <w:color w:val="000000"/>
          <w:kern w:val="1"/>
        </w:rPr>
        <w:t xml:space="preserve">Takım Yarışmaları </w:t>
      </w:r>
    </w:p>
    <w:p w14:paraId="36F1942E" w14:textId="77777777" w:rsidR="00084C47" w:rsidRPr="00362437" w:rsidRDefault="00084C47" w:rsidP="00084C47">
      <w:pPr>
        <w:suppressAutoHyphens/>
        <w:spacing w:after="0" w:line="100" w:lineRule="atLeast"/>
        <w:ind w:left="1068" w:firstLine="348"/>
        <w:jc w:val="both"/>
        <w:rPr>
          <w:rFonts w:ascii="Times New Roman" w:eastAsia="Calibri" w:hAnsi="Times New Roman" w:cs="Times New Roman"/>
          <w:b/>
          <w:bCs/>
          <w:color w:val="000000"/>
          <w:kern w:val="1"/>
        </w:rPr>
      </w:pPr>
    </w:p>
    <w:p w14:paraId="6CCE85B2" w14:textId="01994723" w:rsidR="00084C47" w:rsidRPr="00362437" w:rsidRDefault="00084C47" w:rsidP="00084C47">
      <w:pPr>
        <w:suppressAutoHyphens/>
        <w:spacing w:after="0" w:line="100" w:lineRule="atLeast"/>
        <w:ind w:left="1068"/>
        <w:jc w:val="both"/>
        <w:rPr>
          <w:rFonts w:ascii="Times New Roman" w:eastAsia="Calibri" w:hAnsi="Times New Roman" w:cs="Times New Roman"/>
          <w:bCs/>
          <w:color w:val="000000"/>
          <w:kern w:val="1"/>
        </w:rPr>
      </w:pPr>
      <w:r w:rsidRPr="00362437">
        <w:rPr>
          <w:rFonts w:ascii="Times New Roman" w:eastAsia="Calibri" w:hAnsi="Times New Roman" w:cs="Times New Roman"/>
          <w:b/>
          <w:bCs/>
          <w:color w:val="000000"/>
          <w:kern w:val="1"/>
        </w:rPr>
        <w:t>2-</w:t>
      </w:r>
      <w:r w:rsidRPr="00362437">
        <w:rPr>
          <w:rFonts w:ascii="Times New Roman" w:eastAsia="Calibri" w:hAnsi="Times New Roman" w:cs="Times New Roman"/>
          <w:b/>
          <w:bCs/>
          <w:color w:val="000000"/>
          <w:kern w:val="1"/>
        </w:rPr>
        <w:tab/>
      </w:r>
      <w:r w:rsidR="000D14E1" w:rsidRPr="00362437">
        <w:rPr>
          <w:rFonts w:ascii="Times New Roman" w:eastAsia="Calibri" w:hAnsi="Times New Roman" w:cs="Times New Roman"/>
          <w:bCs/>
          <w:color w:val="000000"/>
          <w:kern w:val="1"/>
        </w:rPr>
        <w:t xml:space="preserve">Serbest stil </w:t>
      </w:r>
      <w:proofErr w:type="spellStart"/>
      <w:r w:rsidR="000D14E1" w:rsidRPr="00362437">
        <w:rPr>
          <w:rFonts w:ascii="Times New Roman" w:eastAsia="Calibri" w:hAnsi="Times New Roman" w:cs="Times New Roman"/>
          <w:bCs/>
          <w:color w:val="000000"/>
          <w:kern w:val="1"/>
        </w:rPr>
        <w:t>Poomsae</w:t>
      </w:r>
      <w:proofErr w:type="spellEnd"/>
      <w:r w:rsidRPr="00362437">
        <w:rPr>
          <w:rFonts w:ascii="Times New Roman" w:eastAsia="Calibri" w:hAnsi="Times New Roman" w:cs="Times New Roman"/>
          <w:bCs/>
          <w:color w:val="000000"/>
          <w:kern w:val="1"/>
        </w:rPr>
        <w:t xml:space="preserve"> yarışması</w:t>
      </w:r>
    </w:p>
    <w:p w14:paraId="49EBE776" w14:textId="77777777" w:rsidR="00084C47" w:rsidRPr="00362437" w:rsidRDefault="00084C47" w:rsidP="00084C47">
      <w:pPr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bCs/>
          <w:color w:val="000000"/>
          <w:kern w:val="1"/>
        </w:rPr>
      </w:pPr>
      <w:r w:rsidRPr="00362437">
        <w:rPr>
          <w:rFonts w:ascii="Times New Roman" w:eastAsia="Calibri" w:hAnsi="Times New Roman" w:cs="Times New Roman"/>
          <w:bCs/>
          <w:color w:val="000000"/>
          <w:kern w:val="1"/>
        </w:rPr>
        <w:t>Ferdi yarışmalar</w:t>
      </w:r>
    </w:p>
    <w:p w14:paraId="0CF018E0" w14:textId="27E6D208" w:rsidR="00084C47" w:rsidRPr="00362437" w:rsidRDefault="00084C47" w:rsidP="0024105A">
      <w:pPr>
        <w:numPr>
          <w:ilvl w:val="0"/>
          <w:numId w:val="5"/>
        </w:numPr>
        <w:suppressAutoHyphens/>
        <w:spacing w:after="0" w:line="100" w:lineRule="atLeast"/>
        <w:rPr>
          <w:rFonts w:ascii="Times New Roman" w:eastAsia="Calibri" w:hAnsi="Times New Roman" w:cs="Times New Roman"/>
          <w:bCs/>
          <w:color w:val="000000"/>
          <w:kern w:val="1"/>
        </w:rPr>
      </w:pPr>
      <w:r w:rsidRPr="00362437">
        <w:rPr>
          <w:rFonts w:ascii="Times New Roman" w:eastAsia="Calibri" w:hAnsi="Times New Roman" w:cs="Times New Roman"/>
          <w:bCs/>
          <w:color w:val="000000"/>
          <w:kern w:val="1"/>
        </w:rPr>
        <w:t>Takım yarışmaları</w:t>
      </w:r>
      <w:r w:rsidRPr="00362437">
        <w:rPr>
          <w:rFonts w:ascii="Times New Roman" w:eastAsia="Calibri" w:hAnsi="Times New Roman" w:cs="Times New Roman"/>
          <w:bCs/>
          <w:color w:val="000000"/>
          <w:kern w:val="1"/>
        </w:rPr>
        <w:br/>
      </w:r>
      <w:r w:rsidRPr="00362437">
        <w:rPr>
          <w:rFonts w:ascii="Times New Roman" w:eastAsia="Calibri" w:hAnsi="Times New Roman" w:cs="Times New Roman"/>
          <w:bCs/>
          <w:color w:val="000000"/>
          <w:kern w:val="1"/>
        </w:rPr>
        <w:br/>
      </w:r>
      <w:r w:rsidR="00362437">
        <w:rPr>
          <w:rFonts w:ascii="Times New Roman" w:eastAsia="Calibri" w:hAnsi="Times New Roman" w:cs="Times New Roman"/>
          <w:b/>
          <w:bCs/>
          <w:color w:val="000000"/>
          <w:kern w:val="1"/>
        </w:rPr>
        <w:t xml:space="preserve">Tanınmış </w:t>
      </w:r>
      <w:proofErr w:type="spellStart"/>
      <w:r w:rsidR="00362437">
        <w:rPr>
          <w:rFonts w:ascii="Times New Roman" w:eastAsia="Calibri" w:hAnsi="Times New Roman" w:cs="Times New Roman"/>
          <w:b/>
          <w:bCs/>
          <w:color w:val="000000"/>
          <w:kern w:val="1"/>
        </w:rPr>
        <w:t>Poomse</w:t>
      </w:r>
      <w:proofErr w:type="spellEnd"/>
      <w:r w:rsidR="00362437">
        <w:rPr>
          <w:rFonts w:ascii="Times New Roman" w:eastAsia="Calibri" w:hAnsi="Times New Roman" w:cs="Times New Roman"/>
          <w:b/>
          <w:bCs/>
          <w:color w:val="000000"/>
          <w:kern w:val="1"/>
        </w:rPr>
        <w:t xml:space="preserve"> Yarışma Kategorileri</w:t>
      </w:r>
    </w:p>
    <w:p w14:paraId="71F6F475" w14:textId="77777777" w:rsidR="00084C47" w:rsidRPr="00362437" w:rsidRDefault="00084C47" w:rsidP="00084C47">
      <w:pPr>
        <w:suppressAutoHyphens/>
        <w:spacing w:after="0" w:line="100" w:lineRule="atLeast"/>
        <w:ind w:left="708"/>
        <w:jc w:val="both"/>
        <w:rPr>
          <w:rFonts w:ascii="Times New Roman" w:eastAsia="Calibri" w:hAnsi="Times New Roman" w:cs="Times New Roman"/>
          <w:b/>
          <w:bCs/>
          <w:color w:val="000000"/>
          <w:kern w:val="1"/>
        </w:rPr>
      </w:pPr>
    </w:p>
    <w:p w14:paraId="2A0D175A" w14:textId="77777777" w:rsidR="00084C47" w:rsidRPr="00362437" w:rsidRDefault="00084C47" w:rsidP="00084C47">
      <w:pPr>
        <w:numPr>
          <w:ilvl w:val="0"/>
          <w:numId w:val="3"/>
        </w:num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b/>
          <w:bCs/>
          <w:kern w:val="1"/>
        </w:rPr>
      </w:pPr>
      <w:r w:rsidRPr="00362437">
        <w:rPr>
          <w:rFonts w:ascii="Times New Roman" w:eastAsia="Calibri" w:hAnsi="Times New Roman" w:cs="Times New Roman"/>
          <w:b/>
          <w:bCs/>
          <w:kern w:val="1"/>
        </w:rPr>
        <w:t>Ferdi Yarışmalar:</w:t>
      </w:r>
    </w:p>
    <w:p w14:paraId="5345B26F" w14:textId="1B8252D4" w:rsidR="00084C47" w:rsidRPr="00362437" w:rsidRDefault="00CF57C2" w:rsidP="00084C47">
      <w:pPr>
        <w:suppressAutoHyphens/>
        <w:spacing w:after="0" w:line="100" w:lineRule="atLeast"/>
        <w:ind w:left="705"/>
        <w:jc w:val="both"/>
        <w:rPr>
          <w:rFonts w:ascii="Times New Roman" w:eastAsia="Calibri" w:hAnsi="Times New Roman" w:cs="Times New Roman"/>
          <w:color w:val="000000"/>
          <w:kern w:val="1"/>
        </w:rPr>
      </w:pPr>
      <w:r w:rsidRPr="00362437">
        <w:rPr>
          <w:rFonts w:ascii="Times New Roman" w:eastAsia="Calibri" w:hAnsi="Times New Roman" w:cs="Times New Roman"/>
          <w:color w:val="000000"/>
          <w:kern w:val="1"/>
        </w:rPr>
        <w:t>Kadınlar ve Erkekler kategorilerinde</w:t>
      </w:r>
      <w:r w:rsidR="00084C47" w:rsidRPr="00362437">
        <w:rPr>
          <w:rFonts w:ascii="Times New Roman" w:eastAsia="Calibri" w:hAnsi="Times New Roman" w:cs="Times New Roman"/>
          <w:color w:val="000000"/>
          <w:kern w:val="1"/>
        </w:rPr>
        <w:t xml:space="preserve"> ayrı ayrı yapılacak olup, yaş grupları </w:t>
      </w:r>
      <w:r w:rsidR="00362437">
        <w:rPr>
          <w:rFonts w:ascii="Times New Roman" w:eastAsia="Calibri" w:hAnsi="Times New Roman" w:cs="Times New Roman"/>
          <w:b/>
          <w:color w:val="000000"/>
          <w:kern w:val="1"/>
        </w:rPr>
        <w:t>aşağıdaki çizelgede</w:t>
      </w:r>
      <w:r w:rsidR="00084C47" w:rsidRPr="00362437">
        <w:rPr>
          <w:rFonts w:ascii="Times New Roman" w:eastAsia="Calibri" w:hAnsi="Times New Roman" w:cs="Times New Roman"/>
          <w:color w:val="000000"/>
          <w:kern w:val="1"/>
        </w:rPr>
        <w:t xml:space="preserve"> belirtilmiştir.</w:t>
      </w:r>
    </w:p>
    <w:p w14:paraId="33DB24E4" w14:textId="77777777" w:rsidR="00084C47" w:rsidRPr="00362437" w:rsidRDefault="00084C47" w:rsidP="00084C47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color w:val="000000"/>
          <w:kern w:val="1"/>
        </w:rPr>
      </w:pPr>
    </w:p>
    <w:p w14:paraId="5BBCF856" w14:textId="77777777" w:rsidR="00362437" w:rsidRPr="00362437" w:rsidRDefault="00084C47" w:rsidP="00362437">
      <w:pPr>
        <w:suppressAutoHyphens/>
        <w:spacing w:after="120" w:line="100" w:lineRule="atLeast"/>
        <w:rPr>
          <w:rFonts w:ascii="Times New Roman" w:eastAsia="Calibri" w:hAnsi="Times New Roman" w:cs="Times New Roman"/>
          <w:b/>
          <w:bCs/>
          <w:color w:val="000000"/>
          <w:kern w:val="1"/>
        </w:rPr>
      </w:pPr>
      <w:r w:rsidRPr="00362437">
        <w:rPr>
          <w:rFonts w:ascii="Times New Roman" w:eastAsia="Calibri" w:hAnsi="Times New Roman" w:cs="Times New Roman"/>
          <w:b/>
          <w:bCs/>
          <w:color w:val="000000"/>
          <w:kern w:val="1"/>
        </w:rPr>
        <w:tab/>
        <w:t>2- Takım Yarışmaları:</w:t>
      </w:r>
    </w:p>
    <w:p w14:paraId="50BB7DB5" w14:textId="7B8FCFD5" w:rsidR="00084C47" w:rsidRPr="00362437" w:rsidRDefault="00084C47" w:rsidP="00362437">
      <w:pPr>
        <w:suppressAutoHyphens/>
        <w:spacing w:after="120" w:line="100" w:lineRule="atLeast"/>
        <w:ind w:firstLine="705"/>
        <w:rPr>
          <w:rFonts w:ascii="Times New Roman" w:eastAsia="Calibri" w:hAnsi="Times New Roman" w:cs="Times New Roman"/>
          <w:b/>
          <w:bCs/>
          <w:color w:val="000000"/>
          <w:kern w:val="1"/>
        </w:rPr>
      </w:pPr>
      <w:r w:rsidRPr="00362437">
        <w:rPr>
          <w:rFonts w:ascii="Times New Roman" w:eastAsia="Calibri" w:hAnsi="Times New Roman" w:cs="Times New Roman"/>
          <w:b/>
          <w:color w:val="000000"/>
          <w:kern w:val="1"/>
        </w:rPr>
        <w:t xml:space="preserve">a) </w:t>
      </w:r>
      <w:proofErr w:type="spellStart"/>
      <w:r w:rsidR="00CF57C2" w:rsidRPr="00362437">
        <w:rPr>
          <w:rFonts w:ascii="Times New Roman" w:eastAsia="Calibri" w:hAnsi="Times New Roman" w:cs="Times New Roman"/>
          <w:bCs/>
          <w:color w:val="000000"/>
          <w:kern w:val="1"/>
        </w:rPr>
        <w:t>Pair</w:t>
      </w:r>
      <w:proofErr w:type="spellEnd"/>
      <w:r w:rsidR="00CF57C2" w:rsidRPr="00362437">
        <w:rPr>
          <w:rFonts w:ascii="Times New Roman" w:eastAsia="Calibri" w:hAnsi="Times New Roman" w:cs="Times New Roman"/>
          <w:bCs/>
          <w:color w:val="000000"/>
          <w:kern w:val="1"/>
        </w:rPr>
        <w:t xml:space="preserve"> “İkili Eşli” (Bir Kadın-Bir Erkek</w:t>
      </w:r>
      <w:r w:rsidRPr="00362437">
        <w:rPr>
          <w:rFonts w:ascii="Times New Roman" w:eastAsia="Calibri" w:hAnsi="Times New Roman" w:cs="Times New Roman"/>
          <w:bCs/>
          <w:color w:val="000000"/>
          <w:kern w:val="1"/>
        </w:rPr>
        <w:t>)</w:t>
      </w:r>
    </w:p>
    <w:p w14:paraId="43D276F9" w14:textId="197ACBF9" w:rsidR="00084C47" w:rsidRPr="00362437" w:rsidRDefault="00084C47" w:rsidP="00084C47">
      <w:pPr>
        <w:suppressAutoHyphens/>
        <w:spacing w:after="0" w:line="100" w:lineRule="atLeast"/>
        <w:ind w:left="705"/>
        <w:jc w:val="both"/>
        <w:rPr>
          <w:rFonts w:ascii="Times New Roman" w:eastAsia="Calibri" w:hAnsi="Times New Roman" w:cs="Times New Roman"/>
          <w:bCs/>
          <w:color w:val="000000"/>
          <w:kern w:val="1"/>
        </w:rPr>
      </w:pPr>
      <w:r w:rsidRPr="00362437">
        <w:rPr>
          <w:rFonts w:ascii="Times New Roman" w:eastAsia="Calibri" w:hAnsi="Times New Roman" w:cs="Times New Roman"/>
          <w:b/>
          <w:color w:val="000000"/>
          <w:kern w:val="1"/>
        </w:rPr>
        <w:t>b)</w:t>
      </w:r>
      <w:r w:rsidR="00CD100B">
        <w:rPr>
          <w:rFonts w:ascii="Times New Roman" w:eastAsia="Calibri" w:hAnsi="Times New Roman" w:cs="Times New Roman"/>
          <w:bCs/>
          <w:color w:val="000000"/>
          <w:kern w:val="1"/>
        </w:rPr>
        <w:t xml:space="preserve"> Senkron “Üçlü Eşli” (</w:t>
      </w:r>
      <w:proofErr w:type="gramStart"/>
      <w:r w:rsidR="00CD100B">
        <w:rPr>
          <w:rFonts w:ascii="Times New Roman" w:eastAsia="Calibri" w:hAnsi="Times New Roman" w:cs="Times New Roman"/>
          <w:bCs/>
          <w:color w:val="000000"/>
          <w:kern w:val="1"/>
        </w:rPr>
        <w:t>Kadın  ve</w:t>
      </w:r>
      <w:proofErr w:type="gramEnd"/>
      <w:r w:rsidR="00CD100B">
        <w:rPr>
          <w:rFonts w:ascii="Times New Roman" w:eastAsia="Calibri" w:hAnsi="Times New Roman" w:cs="Times New Roman"/>
          <w:bCs/>
          <w:color w:val="000000"/>
          <w:kern w:val="1"/>
        </w:rPr>
        <w:t xml:space="preserve"> Erkek</w:t>
      </w:r>
      <w:r w:rsidRPr="00362437">
        <w:rPr>
          <w:rFonts w:ascii="Times New Roman" w:eastAsia="Calibri" w:hAnsi="Times New Roman" w:cs="Times New Roman"/>
          <w:bCs/>
          <w:color w:val="000000"/>
          <w:kern w:val="1"/>
        </w:rPr>
        <w:t xml:space="preserve"> takımları ayrı ayrı)</w:t>
      </w:r>
    </w:p>
    <w:p w14:paraId="7C2B0FB6" w14:textId="77777777" w:rsidR="00084C47" w:rsidRPr="00362437" w:rsidRDefault="00084C47" w:rsidP="00084C47">
      <w:pPr>
        <w:suppressAutoHyphens/>
        <w:spacing w:after="0" w:line="100" w:lineRule="atLeast"/>
        <w:ind w:left="705"/>
        <w:jc w:val="both"/>
        <w:rPr>
          <w:rFonts w:ascii="Times New Roman" w:eastAsia="Calibri" w:hAnsi="Times New Roman" w:cs="Times New Roman"/>
          <w:bCs/>
          <w:color w:val="000000"/>
          <w:kern w:val="1"/>
        </w:rPr>
      </w:pPr>
    </w:p>
    <w:p w14:paraId="1B06B07B" w14:textId="159953B3" w:rsidR="00084C47" w:rsidRPr="00362437" w:rsidRDefault="00362437" w:rsidP="00362437">
      <w:pPr>
        <w:tabs>
          <w:tab w:val="num" w:pos="1494"/>
        </w:tabs>
        <w:suppressAutoHyphens/>
        <w:spacing w:after="0" w:line="100" w:lineRule="atLeast"/>
        <w:ind w:left="1070"/>
        <w:jc w:val="both"/>
        <w:rPr>
          <w:rFonts w:ascii="Times New Roman" w:eastAsia="Calibri" w:hAnsi="Times New Roman" w:cs="Times New Roman"/>
          <w:b/>
          <w:color w:val="000000"/>
          <w:kern w:val="1"/>
        </w:rPr>
      </w:pPr>
      <w:r>
        <w:rPr>
          <w:rFonts w:ascii="Times New Roman" w:eastAsia="Calibri" w:hAnsi="Times New Roman" w:cs="Times New Roman"/>
          <w:b/>
          <w:color w:val="000000"/>
          <w:kern w:val="1"/>
        </w:rPr>
        <w:t>Yarışma Sistemi</w:t>
      </w:r>
    </w:p>
    <w:p w14:paraId="5E9107D5" w14:textId="77777777" w:rsidR="00CF57C2" w:rsidRPr="00362437" w:rsidRDefault="00CF57C2" w:rsidP="00CF57C2">
      <w:pPr>
        <w:tabs>
          <w:tab w:val="num" w:pos="1494"/>
        </w:tabs>
        <w:suppressAutoHyphens/>
        <w:spacing w:after="0" w:line="100" w:lineRule="atLeast"/>
        <w:ind w:left="710"/>
        <w:jc w:val="both"/>
        <w:rPr>
          <w:rFonts w:ascii="Times New Roman" w:eastAsia="Calibri" w:hAnsi="Times New Roman" w:cs="Times New Roman"/>
          <w:b/>
          <w:color w:val="000000"/>
          <w:kern w:val="1"/>
        </w:rPr>
      </w:pPr>
    </w:p>
    <w:p w14:paraId="4706EE95" w14:textId="21E16596" w:rsidR="00CF57C2" w:rsidRPr="00362437" w:rsidRDefault="00DB4733" w:rsidP="00CF57C2">
      <w:pPr>
        <w:pStyle w:val="ListeParagraf"/>
        <w:numPr>
          <w:ilvl w:val="0"/>
          <w:numId w:val="7"/>
        </w:numPr>
        <w:tabs>
          <w:tab w:val="num" w:pos="1494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b/>
          <w:color w:val="000000"/>
          <w:kern w:val="1"/>
        </w:rPr>
      </w:pPr>
      <w:r w:rsidRPr="00362437">
        <w:rPr>
          <w:rFonts w:ascii="Times New Roman" w:eastAsia="Calibri" w:hAnsi="Times New Roman" w:cs="Times New Roman"/>
          <w:b/>
          <w:color w:val="000000"/>
          <w:kern w:val="1"/>
        </w:rPr>
        <w:t xml:space="preserve">Tüm Ferdi Kategoriler </w:t>
      </w:r>
      <w:r w:rsidR="00CF57C2" w:rsidRPr="00362437">
        <w:rPr>
          <w:rFonts w:ascii="Times New Roman" w:eastAsia="Calibri" w:hAnsi="Times New Roman" w:cs="Times New Roman"/>
          <w:b/>
          <w:color w:val="000000"/>
          <w:kern w:val="1"/>
        </w:rPr>
        <w:t>Eleme (</w:t>
      </w:r>
      <w:proofErr w:type="spellStart"/>
      <w:r w:rsidR="00CF57C2" w:rsidRPr="00362437">
        <w:rPr>
          <w:rFonts w:ascii="Times New Roman" w:eastAsia="Calibri" w:hAnsi="Times New Roman" w:cs="Times New Roman"/>
          <w:b/>
          <w:color w:val="000000"/>
          <w:kern w:val="1"/>
        </w:rPr>
        <w:t>Single</w:t>
      </w:r>
      <w:proofErr w:type="spellEnd"/>
      <w:r w:rsidR="00CF57C2" w:rsidRPr="00362437">
        <w:rPr>
          <w:rFonts w:ascii="Times New Roman" w:eastAsia="Calibri" w:hAnsi="Times New Roman" w:cs="Times New Roman"/>
          <w:b/>
          <w:color w:val="000000"/>
          <w:kern w:val="1"/>
        </w:rPr>
        <w:t xml:space="preserve"> </w:t>
      </w:r>
      <w:proofErr w:type="spellStart"/>
      <w:r w:rsidR="00CF57C2" w:rsidRPr="00362437">
        <w:rPr>
          <w:rFonts w:ascii="Times New Roman" w:eastAsia="Calibri" w:hAnsi="Times New Roman" w:cs="Times New Roman"/>
          <w:b/>
          <w:color w:val="000000"/>
          <w:kern w:val="1"/>
        </w:rPr>
        <w:t>Elimination</w:t>
      </w:r>
      <w:proofErr w:type="spellEnd"/>
      <w:r w:rsidR="00CF57C2" w:rsidRPr="00362437">
        <w:rPr>
          <w:rFonts w:ascii="Times New Roman" w:eastAsia="Calibri" w:hAnsi="Times New Roman" w:cs="Times New Roman"/>
          <w:b/>
          <w:color w:val="000000"/>
          <w:kern w:val="1"/>
        </w:rPr>
        <w:t xml:space="preserve"> </w:t>
      </w:r>
      <w:proofErr w:type="spellStart"/>
      <w:r w:rsidR="00CF57C2" w:rsidRPr="00362437">
        <w:rPr>
          <w:rFonts w:ascii="Times New Roman" w:eastAsia="Calibri" w:hAnsi="Times New Roman" w:cs="Times New Roman"/>
          <w:b/>
          <w:color w:val="000000"/>
          <w:kern w:val="1"/>
        </w:rPr>
        <w:t>System</w:t>
      </w:r>
      <w:proofErr w:type="spellEnd"/>
      <w:r w:rsidR="00CF57C2" w:rsidRPr="00362437">
        <w:rPr>
          <w:rFonts w:ascii="Times New Roman" w:eastAsia="Calibri" w:hAnsi="Times New Roman" w:cs="Times New Roman"/>
          <w:b/>
          <w:color w:val="000000"/>
          <w:kern w:val="1"/>
        </w:rPr>
        <w:t xml:space="preserve"> Side </w:t>
      </w:r>
      <w:proofErr w:type="spellStart"/>
      <w:r w:rsidR="00CF57C2" w:rsidRPr="00362437">
        <w:rPr>
          <w:rFonts w:ascii="Times New Roman" w:eastAsia="Calibri" w:hAnsi="Times New Roman" w:cs="Times New Roman"/>
          <w:b/>
          <w:color w:val="000000"/>
          <w:kern w:val="1"/>
        </w:rPr>
        <w:t>by</w:t>
      </w:r>
      <w:proofErr w:type="spellEnd"/>
      <w:r w:rsidR="00CF57C2" w:rsidRPr="00362437">
        <w:rPr>
          <w:rFonts w:ascii="Times New Roman" w:eastAsia="Calibri" w:hAnsi="Times New Roman" w:cs="Times New Roman"/>
          <w:b/>
          <w:color w:val="000000"/>
          <w:kern w:val="1"/>
        </w:rPr>
        <w:t xml:space="preserve"> Side) usulü yapılacak olup Ferdi kategorilerde kurada eşleşen sporcular aynı anda performanslarını sergileyeceklerdir. </w:t>
      </w:r>
      <w:proofErr w:type="spellStart"/>
      <w:r w:rsidR="00CF57C2" w:rsidRPr="00362437">
        <w:rPr>
          <w:rFonts w:ascii="Times New Roman" w:eastAsia="Calibri" w:hAnsi="Times New Roman" w:cs="Times New Roman"/>
          <w:b/>
          <w:color w:val="000000"/>
          <w:kern w:val="1"/>
        </w:rPr>
        <w:t>Pair</w:t>
      </w:r>
      <w:proofErr w:type="spellEnd"/>
      <w:r w:rsidR="00CF57C2" w:rsidRPr="00362437">
        <w:rPr>
          <w:rFonts w:ascii="Times New Roman" w:eastAsia="Calibri" w:hAnsi="Times New Roman" w:cs="Times New Roman"/>
          <w:b/>
          <w:color w:val="000000"/>
          <w:kern w:val="1"/>
        </w:rPr>
        <w:t xml:space="preserve"> ve Takım yarışmalarında ise kurada eşleşen takımlar </w:t>
      </w:r>
      <w:proofErr w:type="spellStart"/>
      <w:r w:rsidR="00CF57C2" w:rsidRPr="00362437">
        <w:rPr>
          <w:rFonts w:ascii="Times New Roman" w:eastAsia="Calibri" w:hAnsi="Times New Roman" w:cs="Times New Roman"/>
          <w:b/>
          <w:color w:val="000000"/>
          <w:kern w:val="1"/>
        </w:rPr>
        <w:t>performanlarını</w:t>
      </w:r>
      <w:proofErr w:type="spellEnd"/>
      <w:r w:rsidR="00CF57C2" w:rsidRPr="00362437">
        <w:rPr>
          <w:rFonts w:ascii="Times New Roman" w:eastAsia="Calibri" w:hAnsi="Times New Roman" w:cs="Times New Roman"/>
          <w:b/>
          <w:color w:val="000000"/>
          <w:kern w:val="1"/>
        </w:rPr>
        <w:t xml:space="preserve"> tek tek sergileyeceklerdir. Yarışmacıların </w:t>
      </w:r>
      <w:proofErr w:type="spellStart"/>
      <w:r w:rsidR="00CF57C2" w:rsidRPr="00362437">
        <w:rPr>
          <w:rFonts w:ascii="Times New Roman" w:eastAsia="Calibri" w:hAnsi="Times New Roman" w:cs="Times New Roman"/>
          <w:b/>
          <w:color w:val="000000"/>
          <w:kern w:val="1"/>
        </w:rPr>
        <w:t>Poomsae</w:t>
      </w:r>
      <w:proofErr w:type="spellEnd"/>
      <w:r w:rsidR="00CF57C2" w:rsidRPr="00362437">
        <w:rPr>
          <w:rFonts w:ascii="Times New Roman" w:eastAsia="Calibri" w:hAnsi="Times New Roman" w:cs="Times New Roman"/>
          <w:b/>
          <w:color w:val="000000"/>
          <w:kern w:val="1"/>
        </w:rPr>
        <w:t xml:space="preserve"> kuraları korta geldiklerinde sistem üzerinde</w:t>
      </w:r>
      <w:r w:rsidRPr="00362437">
        <w:rPr>
          <w:rFonts w:ascii="Times New Roman" w:eastAsia="Calibri" w:hAnsi="Times New Roman" w:cs="Times New Roman"/>
          <w:b/>
          <w:color w:val="000000"/>
          <w:kern w:val="1"/>
        </w:rPr>
        <w:t>n</w:t>
      </w:r>
      <w:r w:rsidR="00CF57C2" w:rsidRPr="00362437">
        <w:rPr>
          <w:rFonts w:ascii="Times New Roman" w:eastAsia="Calibri" w:hAnsi="Times New Roman" w:cs="Times New Roman"/>
          <w:b/>
          <w:color w:val="000000"/>
          <w:kern w:val="1"/>
        </w:rPr>
        <w:t xml:space="preserve"> çekilerek</w:t>
      </w:r>
      <w:r w:rsidRPr="00362437">
        <w:rPr>
          <w:rFonts w:ascii="Times New Roman" w:eastAsia="Calibri" w:hAnsi="Times New Roman" w:cs="Times New Roman"/>
          <w:b/>
          <w:color w:val="000000"/>
          <w:kern w:val="1"/>
        </w:rPr>
        <w:t xml:space="preserve"> </w:t>
      </w:r>
      <w:proofErr w:type="gramStart"/>
      <w:r w:rsidRPr="00362437">
        <w:rPr>
          <w:rFonts w:ascii="Times New Roman" w:eastAsia="Calibri" w:hAnsi="Times New Roman" w:cs="Times New Roman"/>
          <w:b/>
          <w:color w:val="000000"/>
          <w:kern w:val="1"/>
        </w:rPr>
        <w:t>bilgisayar  ekranına</w:t>
      </w:r>
      <w:proofErr w:type="gramEnd"/>
      <w:r w:rsidR="00CF57C2" w:rsidRPr="00362437">
        <w:rPr>
          <w:rFonts w:ascii="Times New Roman" w:eastAsia="Calibri" w:hAnsi="Times New Roman" w:cs="Times New Roman"/>
          <w:b/>
          <w:color w:val="000000"/>
          <w:kern w:val="1"/>
        </w:rPr>
        <w:t xml:space="preserve"> yansıyacaktır.</w:t>
      </w:r>
    </w:p>
    <w:p w14:paraId="056241DA" w14:textId="21CA6184" w:rsidR="00084C47" w:rsidRPr="00362437" w:rsidRDefault="00084C47" w:rsidP="0024105A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color w:val="000000"/>
          <w:kern w:val="1"/>
        </w:rPr>
      </w:pPr>
    </w:p>
    <w:p w14:paraId="25850749" w14:textId="5F02E722" w:rsidR="00084C47" w:rsidRPr="00362437" w:rsidRDefault="00084C47" w:rsidP="00CF57C2">
      <w:pPr>
        <w:pStyle w:val="ListeParagraf"/>
        <w:numPr>
          <w:ilvl w:val="0"/>
          <w:numId w:val="7"/>
        </w:num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bCs/>
          <w:color w:val="000000"/>
          <w:kern w:val="1"/>
        </w:rPr>
      </w:pPr>
      <w:r w:rsidRPr="00362437">
        <w:rPr>
          <w:rFonts w:ascii="Times New Roman" w:eastAsia="Calibri" w:hAnsi="Times New Roman" w:cs="Times New Roman"/>
          <w:b/>
          <w:bCs/>
          <w:color w:val="000000"/>
          <w:kern w:val="1"/>
        </w:rPr>
        <w:t xml:space="preserve"> Beraberlik Durumu</w:t>
      </w:r>
      <w:r w:rsidRPr="00362437">
        <w:rPr>
          <w:rFonts w:ascii="Times New Roman" w:eastAsia="Calibri" w:hAnsi="Times New Roman" w:cs="Times New Roman"/>
          <w:bCs/>
          <w:color w:val="000000"/>
          <w:kern w:val="1"/>
        </w:rPr>
        <w:t>:</w:t>
      </w:r>
      <w:r w:rsidR="00DB4733" w:rsidRPr="00362437">
        <w:rPr>
          <w:rFonts w:ascii="Times New Roman" w:eastAsia="Calibri" w:hAnsi="Times New Roman" w:cs="Times New Roman"/>
          <w:bCs/>
          <w:color w:val="000000"/>
          <w:kern w:val="1"/>
        </w:rPr>
        <w:t xml:space="preserve"> </w:t>
      </w:r>
      <w:r w:rsidRPr="00362437">
        <w:rPr>
          <w:rFonts w:ascii="Times New Roman" w:eastAsia="Calibri" w:hAnsi="Times New Roman" w:cs="Times New Roman"/>
          <w:bCs/>
          <w:color w:val="000000"/>
          <w:kern w:val="1"/>
        </w:rPr>
        <w:t xml:space="preserve">Aynı puana sahip sporcular arasında kazananı belirlemek amacıyla </w:t>
      </w:r>
      <w:r w:rsidRPr="00362437">
        <w:rPr>
          <w:rFonts w:ascii="Times New Roman" w:eastAsia="Calibri" w:hAnsi="Times New Roman" w:cs="Times New Roman"/>
          <w:bCs/>
          <w:kern w:val="1"/>
        </w:rPr>
        <w:t xml:space="preserve">hakemlerin verdiği en yüksek ve en düşük puanlar </w:t>
      </w:r>
      <w:proofErr w:type="gramStart"/>
      <w:r w:rsidRPr="00362437">
        <w:rPr>
          <w:rFonts w:ascii="Times New Roman" w:eastAsia="Calibri" w:hAnsi="Times New Roman" w:cs="Times New Roman"/>
          <w:bCs/>
          <w:kern w:val="1"/>
        </w:rPr>
        <w:t>dahil</w:t>
      </w:r>
      <w:proofErr w:type="gramEnd"/>
      <w:r w:rsidRPr="00362437">
        <w:rPr>
          <w:rFonts w:ascii="Times New Roman" w:eastAsia="Calibri" w:hAnsi="Times New Roman" w:cs="Times New Roman"/>
          <w:bCs/>
          <w:kern w:val="1"/>
        </w:rPr>
        <w:t xml:space="preserve"> edilerek sunumda daha fazla puan alan müsabık kazanan olarak ilan edilecektir. Puanların hala</w:t>
      </w:r>
      <w:r w:rsidRPr="00362437">
        <w:rPr>
          <w:rFonts w:ascii="Times New Roman" w:eastAsia="Calibri" w:hAnsi="Times New Roman" w:cs="Times New Roman"/>
          <w:bCs/>
          <w:color w:val="000000"/>
          <w:kern w:val="1"/>
        </w:rPr>
        <w:t xml:space="preserve"> eşit olması durumunda daha yüksek toplam puanı olan (hakemlerin verdiği en yüksek ve en düşük puanlar </w:t>
      </w:r>
      <w:proofErr w:type="gramStart"/>
      <w:r w:rsidRPr="00362437">
        <w:rPr>
          <w:rFonts w:ascii="Times New Roman" w:eastAsia="Calibri" w:hAnsi="Times New Roman" w:cs="Times New Roman"/>
          <w:bCs/>
          <w:color w:val="000000"/>
          <w:kern w:val="1"/>
        </w:rPr>
        <w:t>dahil</w:t>
      </w:r>
      <w:proofErr w:type="gramEnd"/>
      <w:r w:rsidRPr="00362437">
        <w:rPr>
          <w:rFonts w:ascii="Times New Roman" w:eastAsia="Calibri" w:hAnsi="Times New Roman" w:cs="Times New Roman"/>
          <w:bCs/>
          <w:color w:val="000000"/>
          <w:kern w:val="1"/>
        </w:rPr>
        <w:t xml:space="preserve"> edilerek) galip gelecektir.  Beraberliğin hala bozulmaması halinde galibi belirlemek için berabere kalan müsabıklar arasında yeni bir müsabaka yapılacaktır. Yeni müsabakada komisyon tarafından belirlenen bir zorunlu </w:t>
      </w:r>
      <w:proofErr w:type="spellStart"/>
      <w:r w:rsidRPr="00362437">
        <w:rPr>
          <w:rFonts w:ascii="Times New Roman" w:eastAsia="Calibri" w:hAnsi="Times New Roman" w:cs="Times New Roman"/>
          <w:bCs/>
          <w:color w:val="000000"/>
          <w:kern w:val="1"/>
        </w:rPr>
        <w:t>poomse</w:t>
      </w:r>
      <w:proofErr w:type="spellEnd"/>
      <w:r w:rsidRPr="00362437">
        <w:rPr>
          <w:rFonts w:ascii="Times New Roman" w:eastAsia="Calibri" w:hAnsi="Times New Roman" w:cs="Times New Roman"/>
          <w:bCs/>
          <w:color w:val="000000"/>
          <w:kern w:val="1"/>
        </w:rPr>
        <w:t xml:space="preserve"> yapılacak, önceki puan yeni müsabaka puanında etkili olmayacaktır. Yeni müsabakada da beraberlik olması durumunda kazanan genel toplama katılmayan en yüksek ve en düşük puanların da </w:t>
      </w:r>
      <w:proofErr w:type="gramStart"/>
      <w:r w:rsidRPr="00362437">
        <w:rPr>
          <w:rFonts w:ascii="Times New Roman" w:eastAsia="Calibri" w:hAnsi="Times New Roman" w:cs="Times New Roman"/>
          <w:bCs/>
          <w:color w:val="000000"/>
          <w:kern w:val="1"/>
        </w:rPr>
        <w:t>dahil</w:t>
      </w:r>
      <w:proofErr w:type="gramEnd"/>
      <w:r w:rsidRPr="00362437">
        <w:rPr>
          <w:rFonts w:ascii="Times New Roman" w:eastAsia="Calibri" w:hAnsi="Times New Roman" w:cs="Times New Roman"/>
          <w:bCs/>
          <w:color w:val="000000"/>
          <w:kern w:val="1"/>
        </w:rPr>
        <w:t xml:space="preserve"> edildiği toplamda en yüksek puanı alan müsabık galip olarak ilan edilecektir.</w:t>
      </w:r>
    </w:p>
    <w:p w14:paraId="7B75531B" w14:textId="77777777" w:rsidR="00084C47" w:rsidRPr="00362437" w:rsidRDefault="00084C47" w:rsidP="00084C47">
      <w:pPr>
        <w:suppressAutoHyphens/>
        <w:spacing w:after="0" w:line="100" w:lineRule="atLeast"/>
        <w:ind w:left="708"/>
        <w:jc w:val="both"/>
        <w:rPr>
          <w:rFonts w:ascii="Times New Roman" w:eastAsia="Calibri" w:hAnsi="Times New Roman" w:cs="Times New Roman"/>
          <w:bCs/>
          <w:color w:val="000000"/>
          <w:kern w:val="1"/>
        </w:rPr>
      </w:pPr>
    </w:p>
    <w:p w14:paraId="320A6051" w14:textId="6240AC24" w:rsidR="00084C47" w:rsidRPr="00362437" w:rsidRDefault="00084C47" w:rsidP="0024105A">
      <w:pPr>
        <w:pStyle w:val="ListeParagraf"/>
        <w:numPr>
          <w:ilvl w:val="0"/>
          <w:numId w:val="7"/>
        </w:num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b/>
          <w:color w:val="000000"/>
          <w:kern w:val="1"/>
        </w:rPr>
      </w:pPr>
      <w:r w:rsidRPr="00362437">
        <w:rPr>
          <w:rFonts w:ascii="Times New Roman" w:eastAsia="Calibri" w:hAnsi="Times New Roman" w:cs="Times New Roman"/>
          <w:b/>
          <w:color w:val="000000"/>
          <w:kern w:val="1"/>
        </w:rPr>
        <w:t xml:space="preserve">Müsabaka Süresi </w:t>
      </w:r>
    </w:p>
    <w:p w14:paraId="531DC5E3" w14:textId="4DA6AD98" w:rsidR="00084C47" w:rsidRPr="00362437" w:rsidRDefault="00084C47" w:rsidP="00362437">
      <w:pPr>
        <w:spacing w:before="150" w:after="0" w:line="216" w:lineRule="auto"/>
        <w:ind w:left="362" w:firstLine="708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 w:rsidRPr="00362437">
        <w:rPr>
          <w:rFonts w:ascii="Times New Roman" w:eastAsia="Times New Roman" w:hAnsi="Times New Roman" w:cs="Times New Roman"/>
          <w:b/>
          <w:bCs/>
          <w:color w:val="000000"/>
          <w:kern w:val="24"/>
          <w:u w:val="single"/>
          <w:lang w:eastAsia="tr-TR"/>
        </w:rPr>
        <w:t xml:space="preserve">Tanınmış </w:t>
      </w:r>
      <w:proofErr w:type="spellStart"/>
      <w:r w:rsidR="00AD36E4">
        <w:rPr>
          <w:rFonts w:ascii="Times New Roman" w:eastAsia="Times New Roman" w:hAnsi="Times New Roman" w:cs="Times New Roman"/>
          <w:b/>
          <w:bCs/>
          <w:color w:val="000000"/>
          <w:kern w:val="24"/>
          <w:u w:val="single"/>
          <w:lang w:eastAsia="tr-TR"/>
        </w:rPr>
        <w:t>poomse</w:t>
      </w:r>
      <w:proofErr w:type="spellEnd"/>
      <w:r w:rsidR="00AD36E4">
        <w:rPr>
          <w:rFonts w:ascii="Times New Roman" w:eastAsia="Times New Roman" w:hAnsi="Times New Roman" w:cs="Times New Roman"/>
          <w:b/>
          <w:bCs/>
          <w:color w:val="000000"/>
          <w:kern w:val="24"/>
          <w:u w:val="single"/>
          <w:lang w:eastAsia="tr-TR"/>
        </w:rPr>
        <w:t xml:space="preserve"> yarışma süresi</w:t>
      </w:r>
      <w:r w:rsidRPr="00362437">
        <w:rPr>
          <w:rFonts w:ascii="Times New Roman" w:eastAsia="Times New Roman" w:hAnsi="Times New Roman" w:cs="Times New Roman"/>
          <w:b/>
          <w:bCs/>
          <w:color w:val="000000"/>
          <w:kern w:val="24"/>
          <w:u w:val="single"/>
          <w:lang w:eastAsia="tr-TR"/>
        </w:rPr>
        <w:t>:</w:t>
      </w:r>
    </w:p>
    <w:p w14:paraId="0E5E7544" w14:textId="58E3809F" w:rsidR="00AD36E4" w:rsidRPr="00AD36E4" w:rsidRDefault="00084C47" w:rsidP="00AD36E4">
      <w:pPr>
        <w:spacing w:before="150" w:after="0" w:line="216" w:lineRule="auto"/>
        <w:ind w:left="1410" w:firstLine="708"/>
        <w:rPr>
          <w:rFonts w:ascii="Times New Roman" w:eastAsia="Times New Roman" w:hAnsi="Times New Roman" w:cs="Times New Roman"/>
          <w:color w:val="000000"/>
          <w:lang w:eastAsia="tr-TR"/>
        </w:rPr>
      </w:pPr>
      <w:r w:rsidRPr="00362437">
        <w:rPr>
          <w:rFonts w:ascii="Times New Roman" w:eastAsia="Times New Roman" w:hAnsi="Times New Roman" w:cs="Times New Roman"/>
          <w:bCs/>
          <w:color w:val="000000"/>
          <w:kern w:val="24"/>
          <w:lang w:eastAsia="tr-TR"/>
        </w:rPr>
        <w:t xml:space="preserve">Ferdi, takım  (üçlü) ve </w:t>
      </w:r>
      <w:proofErr w:type="spellStart"/>
      <w:r w:rsidRPr="00362437">
        <w:rPr>
          <w:rFonts w:ascii="Times New Roman" w:eastAsia="Times New Roman" w:hAnsi="Times New Roman" w:cs="Times New Roman"/>
          <w:bCs/>
          <w:color w:val="000000"/>
          <w:kern w:val="24"/>
          <w:lang w:eastAsia="tr-TR"/>
        </w:rPr>
        <w:t>pair</w:t>
      </w:r>
      <w:proofErr w:type="spellEnd"/>
      <w:r w:rsidRPr="00362437">
        <w:rPr>
          <w:rFonts w:ascii="Times New Roman" w:eastAsia="Times New Roman" w:hAnsi="Times New Roman" w:cs="Times New Roman"/>
          <w:bCs/>
          <w:color w:val="000000"/>
          <w:kern w:val="24"/>
          <w:lang w:eastAsia="tr-TR"/>
        </w:rPr>
        <w:t xml:space="preserve"> (ikili) müsabakalar 90 saniye içerisinde tamamlanmalıdır.</w:t>
      </w:r>
      <w:r w:rsidR="005346DD" w:rsidRPr="00362437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Pr="00362437">
        <w:rPr>
          <w:rFonts w:ascii="Times New Roman" w:eastAsia="Gulim" w:hAnsi="Times New Roman" w:cs="Times New Roman"/>
          <w:bCs/>
          <w:color w:val="000000"/>
          <w:kern w:val="24"/>
          <w:lang w:eastAsia="tr-TR"/>
        </w:rPr>
        <w:t xml:space="preserve">Müsabakalarda birinci ve ikinci </w:t>
      </w:r>
      <w:proofErr w:type="spellStart"/>
      <w:r w:rsidRPr="00362437">
        <w:rPr>
          <w:rFonts w:ascii="Times New Roman" w:eastAsia="Gulim" w:hAnsi="Times New Roman" w:cs="Times New Roman"/>
          <w:bCs/>
          <w:color w:val="000000"/>
          <w:kern w:val="24"/>
          <w:lang w:eastAsia="tr-TR"/>
        </w:rPr>
        <w:t>poomseler</w:t>
      </w:r>
      <w:proofErr w:type="spellEnd"/>
      <w:r w:rsidRPr="00362437">
        <w:rPr>
          <w:rFonts w:ascii="Times New Roman" w:eastAsia="Gulim" w:hAnsi="Times New Roman" w:cs="Times New Roman"/>
          <w:bCs/>
          <w:color w:val="000000"/>
          <w:kern w:val="24"/>
          <w:lang w:eastAsia="tr-TR"/>
        </w:rPr>
        <w:t xml:space="preserve"> arasındaki zaman aralığı en az 30</w:t>
      </w:r>
      <w:r w:rsidR="00CF57C2" w:rsidRPr="00362437">
        <w:rPr>
          <w:rFonts w:ascii="Times New Roman" w:eastAsia="Gulim" w:hAnsi="Times New Roman" w:cs="Times New Roman"/>
          <w:bCs/>
          <w:color w:val="000000"/>
          <w:kern w:val="24"/>
          <w:lang w:eastAsia="tr-TR"/>
        </w:rPr>
        <w:t xml:space="preserve"> en fazla 60</w:t>
      </w:r>
      <w:r w:rsidRPr="00362437">
        <w:rPr>
          <w:rFonts w:ascii="Times New Roman" w:eastAsia="Gulim" w:hAnsi="Times New Roman" w:cs="Times New Roman"/>
          <w:bCs/>
          <w:color w:val="000000"/>
          <w:kern w:val="24"/>
          <w:lang w:eastAsia="tr-TR"/>
        </w:rPr>
        <w:t xml:space="preserve"> saniye olmalıdır.</w:t>
      </w:r>
      <w:r w:rsidR="00AD36E4">
        <w:rPr>
          <w:rFonts w:ascii="Times New Roman" w:eastAsia="Times New Roman" w:hAnsi="Times New Roman" w:cs="Times New Roman"/>
          <w:color w:val="000000"/>
          <w:lang w:eastAsia="tr-TR"/>
        </w:rPr>
        <w:t xml:space="preserve"> 1.</w:t>
      </w:r>
      <w:r w:rsidR="008243BD" w:rsidRPr="00AD36E4">
        <w:rPr>
          <w:rFonts w:ascii="Times New Roman" w:eastAsia="Times New Roman" w:hAnsi="Times New Roman" w:cs="Times New Roman"/>
          <w:bCs/>
          <w:color w:val="000000"/>
          <w:kern w:val="24"/>
          <w:lang w:eastAsia="tr-TR"/>
        </w:rPr>
        <w:t xml:space="preserve">ve 2. </w:t>
      </w:r>
      <w:proofErr w:type="spellStart"/>
      <w:r w:rsidR="008243BD" w:rsidRPr="00AD36E4">
        <w:rPr>
          <w:rFonts w:ascii="Times New Roman" w:eastAsia="Times New Roman" w:hAnsi="Times New Roman" w:cs="Times New Roman"/>
          <w:bCs/>
          <w:color w:val="000000"/>
          <w:kern w:val="24"/>
          <w:lang w:eastAsia="tr-TR"/>
        </w:rPr>
        <w:t>P</w:t>
      </w:r>
      <w:r w:rsidRPr="00AD36E4">
        <w:rPr>
          <w:rFonts w:ascii="Times New Roman" w:eastAsia="Times New Roman" w:hAnsi="Times New Roman" w:cs="Times New Roman"/>
          <w:bCs/>
          <w:color w:val="000000"/>
          <w:kern w:val="24"/>
          <w:lang w:eastAsia="tr-TR"/>
        </w:rPr>
        <w:t>oomse</w:t>
      </w:r>
      <w:proofErr w:type="spellEnd"/>
      <w:r w:rsidRPr="00AD36E4">
        <w:rPr>
          <w:rFonts w:ascii="Times New Roman" w:eastAsia="Times New Roman" w:hAnsi="Times New Roman" w:cs="Times New Roman"/>
          <w:bCs/>
          <w:color w:val="000000"/>
          <w:kern w:val="24"/>
          <w:lang w:eastAsia="tr-TR"/>
        </w:rPr>
        <w:t xml:space="preserve"> arasındaki bekleme süresinin başlangıcı, yarışma koordinatörünün kararından sonra aktif hale gelir.</w:t>
      </w:r>
    </w:p>
    <w:p w14:paraId="75C25DFD" w14:textId="77777777" w:rsidR="00AD36E4" w:rsidRDefault="00AD36E4" w:rsidP="00AD36E4">
      <w:pPr>
        <w:spacing w:before="150" w:after="0" w:line="216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kern w:val="24"/>
          <w:u w:val="single"/>
          <w:lang w:eastAsia="tr-TR"/>
        </w:rPr>
      </w:pPr>
    </w:p>
    <w:p w14:paraId="3C9CBCDB" w14:textId="77777777" w:rsidR="00AD36E4" w:rsidRDefault="00AD36E4" w:rsidP="00AD36E4">
      <w:pPr>
        <w:spacing w:before="150" w:after="0" w:line="216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kern w:val="24"/>
          <w:u w:val="single"/>
          <w:lang w:eastAsia="tr-TR"/>
        </w:rPr>
      </w:pPr>
    </w:p>
    <w:p w14:paraId="6405E078" w14:textId="77777777" w:rsidR="00AD36E4" w:rsidRDefault="00AD36E4" w:rsidP="00AD36E4">
      <w:pPr>
        <w:spacing w:before="150" w:after="0" w:line="216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kern w:val="24"/>
          <w:u w:val="single"/>
          <w:lang w:eastAsia="tr-TR"/>
        </w:rPr>
      </w:pPr>
    </w:p>
    <w:p w14:paraId="50813D4D" w14:textId="77777777" w:rsidR="00AD36E4" w:rsidRDefault="00AD36E4" w:rsidP="00AD36E4">
      <w:pPr>
        <w:spacing w:before="150" w:after="0" w:line="216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kern w:val="24"/>
          <w:u w:val="single"/>
          <w:lang w:eastAsia="tr-TR"/>
        </w:rPr>
      </w:pPr>
    </w:p>
    <w:p w14:paraId="0919876C" w14:textId="77777777" w:rsidR="00AD36E4" w:rsidRDefault="00AD36E4" w:rsidP="00AD36E4">
      <w:pPr>
        <w:spacing w:before="150" w:after="0" w:line="216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kern w:val="24"/>
          <w:u w:val="single"/>
          <w:lang w:eastAsia="tr-TR"/>
        </w:rPr>
      </w:pPr>
    </w:p>
    <w:p w14:paraId="336CE28C" w14:textId="77777777" w:rsidR="00AD36E4" w:rsidRDefault="00AD36E4" w:rsidP="00AD36E4">
      <w:pPr>
        <w:spacing w:before="150" w:after="0" w:line="216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kern w:val="24"/>
          <w:u w:val="single"/>
          <w:lang w:eastAsia="tr-TR"/>
        </w:rPr>
      </w:pPr>
    </w:p>
    <w:p w14:paraId="733BE40E" w14:textId="77777777" w:rsidR="00AD36E4" w:rsidRDefault="00AD36E4" w:rsidP="00AD36E4">
      <w:pPr>
        <w:spacing w:before="150" w:after="0" w:line="216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kern w:val="24"/>
          <w:u w:val="single"/>
          <w:lang w:eastAsia="tr-TR"/>
        </w:rPr>
      </w:pPr>
    </w:p>
    <w:p w14:paraId="7BB0F677" w14:textId="77777777" w:rsidR="00084C47" w:rsidRPr="00362437" w:rsidRDefault="00084C47" w:rsidP="005346DD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b/>
          <w:color w:val="000000"/>
          <w:kern w:val="1"/>
        </w:rPr>
      </w:pPr>
      <w:r w:rsidRPr="00362437">
        <w:rPr>
          <w:rFonts w:ascii="Times New Roman" w:eastAsia="Calibri" w:hAnsi="Times New Roman" w:cs="Times New Roman"/>
          <w:b/>
          <w:color w:val="000000"/>
          <w:kern w:val="1"/>
        </w:rPr>
        <w:lastRenderedPageBreak/>
        <w:t xml:space="preserve">F-Yarışma </w:t>
      </w:r>
      <w:proofErr w:type="spellStart"/>
      <w:r w:rsidRPr="00362437">
        <w:rPr>
          <w:rFonts w:ascii="Times New Roman" w:eastAsia="Calibri" w:hAnsi="Times New Roman" w:cs="Times New Roman"/>
          <w:b/>
          <w:color w:val="000000"/>
          <w:kern w:val="1"/>
        </w:rPr>
        <w:t>Poomseleri</w:t>
      </w:r>
      <w:proofErr w:type="spellEnd"/>
      <w:r w:rsidRPr="00362437">
        <w:rPr>
          <w:rFonts w:ascii="Times New Roman" w:eastAsia="Calibri" w:hAnsi="Times New Roman" w:cs="Times New Roman"/>
          <w:b/>
          <w:color w:val="000000"/>
          <w:kern w:val="1"/>
        </w:rPr>
        <w:t xml:space="preserve"> ve yaş Grupları(Çizelge)</w:t>
      </w:r>
    </w:p>
    <w:p w14:paraId="57B46D1A" w14:textId="77777777" w:rsidR="00084C47" w:rsidRPr="00362437" w:rsidRDefault="00084C47" w:rsidP="005346DD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b/>
          <w:color w:val="000000"/>
          <w:kern w:val="1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6102"/>
      </w:tblGrid>
      <w:tr w:rsidR="00084C47" w:rsidRPr="00362437" w14:paraId="5B643A3B" w14:textId="77777777" w:rsidTr="0024105A">
        <w:trPr>
          <w:trHeight w:val="756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CA6E17" w14:textId="77777777" w:rsidR="00084C47" w:rsidRPr="00362437" w:rsidRDefault="00084C47" w:rsidP="0024105A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color w:val="000000"/>
                <w:kern w:val="1"/>
              </w:rPr>
            </w:pPr>
          </w:p>
          <w:p w14:paraId="53EE348F" w14:textId="77777777" w:rsidR="00084C47" w:rsidRPr="00362437" w:rsidRDefault="00084C47" w:rsidP="0024105A">
            <w:pPr>
              <w:suppressAutoHyphens/>
              <w:spacing w:after="0" w:line="100" w:lineRule="atLeast"/>
              <w:ind w:left="360"/>
              <w:jc w:val="both"/>
              <w:rPr>
                <w:rFonts w:ascii="Times New Roman" w:eastAsia="Calibri" w:hAnsi="Times New Roman" w:cs="Times New Roman"/>
                <w:b/>
                <w:color w:val="000000"/>
                <w:kern w:val="1"/>
              </w:rPr>
            </w:pPr>
            <w:r w:rsidRPr="00362437">
              <w:rPr>
                <w:rFonts w:ascii="Times New Roman" w:eastAsia="Calibri" w:hAnsi="Times New Roman" w:cs="Times New Roman"/>
                <w:b/>
                <w:color w:val="000000"/>
                <w:kern w:val="1"/>
              </w:rPr>
              <w:t>BÖLÜMLER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3215F" w14:textId="77777777" w:rsidR="00084C47" w:rsidRPr="00362437" w:rsidRDefault="00084C47" w:rsidP="0024105A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color w:val="000000"/>
                <w:kern w:val="1"/>
              </w:rPr>
            </w:pPr>
          </w:p>
          <w:p w14:paraId="1A042809" w14:textId="77777777" w:rsidR="00084C47" w:rsidRPr="00362437" w:rsidRDefault="00084C47" w:rsidP="0024105A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1"/>
              </w:rPr>
            </w:pPr>
            <w:r w:rsidRPr="00362437">
              <w:rPr>
                <w:rFonts w:ascii="Times New Roman" w:eastAsia="Calibri" w:hAnsi="Times New Roman" w:cs="Times New Roman"/>
                <w:b/>
                <w:color w:val="000000"/>
                <w:kern w:val="1"/>
              </w:rPr>
              <w:t>ZORUNLU POOMSE</w:t>
            </w:r>
          </w:p>
          <w:p w14:paraId="2C8091C0" w14:textId="77777777" w:rsidR="00084C47" w:rsidRPr="00362437" w:rsidRDefault="00084C47" w:rsidP="0024105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color w:val="000000"/>
                <w:kern w:val="1"/>
              </w:rPr>
            </w:pPr>
          </w:p>
        </w:tc>
      </w:tr>
      <w:tr w:rsidR="00084C47" w:rsidRPr="00362437" w14:paraId="21556AEC" w14:textId="77777777" w:rsidTr="0024105A">
        <w:trPr>
          <w:trHeight w:val="109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1ACE37" w14:textId="77777777" w:rsidR="00084C47" w:rsidRPr="00362437" w:rsidRDefault="00084C47" w:rsidP="0024105A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kern w:val="1"/>
              </w:rPr>
            </w:pPr>
            <w:r w:rsidRPr="00362437">
              <w:rPr>
                <w:rFonts w:ascii="Times New Roman" w:eastAsia="Calibri" w:hAnsi="Times New Roman" w:cs="Times New Roman"/>
                <w:b/>
                <w:kern w:val="1"/>
              </w:rPr>
              <w:t>MİNİKLER KATEGORİSİ</w:t>
            </w:r>
          </w:p>
          <w:p w14:paraId="3265D339" w14:textId="77777777" w:rsidR="00084C47" w:rsidRPr="00362437" w:rsidRDefault="00084C47" w:rsidP="0024105A">
            <w:pPr>
              <w:suppressAutoHyphens/>
              <w:spacing w:after="0" w:line="100" w:lineRule="atLeast"/>
              <w:ind w:left="360"/>
              <w:jc w:val="both"/>
              <w:rPr>
                <w:rFonts w:ascii="Times New Roman" w:eastAsia="Calibri" w:hAnsi="Times New Roman" w:cs="Times New Roman"/>
                <w:b/>
                <w:kern w:val="1"/>
              </w:rPr>
            </w:pPr>
            <w:r w:rsidRPr="00362437">
              <w:rPr>
                <w:rFonts w:ascii="Times New Roman" w:eastAsia="Calibri" w:hAnsi="Times New Roman" w:cs="Times New Roman"/>
                <w:b/>
                <w:kern w:val="1"/>
              </w:rPr>
              <w:t>10-11 Yaş Grubu</w:t>
            </w:r>
          </w:p>
          <w:p w14:paraId="0764F0E0" w14:textId="62D946D2" w:rsidR="00084C47" w:rsidRPr="00362437" w:rsidRDefault="000D14E1" w:rsidP="0024105A">
            <w:pPr>
              <w:suppressAutoHyphens/>
              <w:spacing w:after="0" w:line="100" w:lineRule="atLeast"/>
              <w:ind w:left="360"/>
              <w:jc w:val="both"/>
              <w:rPr>
                <w:rFonts w:ascii="Times New Roman" w:eastAsia="Calibri" w:hAnsi="Times New Roman" w:cs="Times New Roman"/>
                <w:b/>
                <w:kern w:val="1"/>
              </w:rPr>
            </w:pPr>
            <w:r w:rsidRPr="00362437">
              <w:rPr>
                <w:rFonts w:ascii="Times New Roman" w:eastAsia="Calibri" w:hAnsi="Times New Roman" w:cs="Times New Roman"/>
                <w:b/>
                <w:kern w:val="1"/>
              </w:rPr>
              <w:t>(2014-2015</w:t>
            </w:r>
            <w:r w:rsidR="00084C47" w:rsidRPr="00362437">
              <w:rPr>
                <w:rFonts w:ascii="Times New Roman" w:eastAsia="Calibri" w:hAnsi="Times New Roman" w:cs="Times New Roman"/>
                <w:b/>
                <w:kern w:val="1"/>
              </w:rPr>
              <w:t>)</w:t>
            </w:r>
          </w:p>
          <w:p w14:paraId="46797992" w14:textId="77777777" w:rsidR="00084C47" w:rsidRPr="00362437" w:rsidRDefault="00084C47" w:rsidP="0024105A">
            <w:pPr>
              <w:suppressAutoHyphens/>
              <w:spacing w:after="0" w:line="100" w:lineRule="atLeast"/>
              <w:ind w:left="360"/>
              <w:jc w:val="both"/>
              <w:rPr>
                <w:rFonts w:ascii="Times New Roman" w:eastAsia="Calibri" w:hAnsi="Times New Roman" w:cs="Times New Roman"/>
                <w:b/>
                <w:kern w:val="1"/>
              </w:rPr>
            </w:pPr>
            <w:r w:rsidRPr="00362437">
              <w:rPr>
                <w:rFonts w:ascii="Times New Roman" w:eastAsia="Calibri" w:hAnsi="Times New Roman" w:cs="Times New Roman"/>
                <w:b/>
                <w:kern w:val="1"/>
              </w:rPr>
              <w:t xml:space="preserve">1. </w:t>
            </w:r>
            <w:proofErr w:type="spellStart"/>
            <w:r w:rsidRPr="00362437">
              <w:rPr>
                <w:rFonts w:ascii="Times New Roman" w:eastAsia="Calibri" w:hAnsi="Times New Roman" w:cs="Times New Roman"/>
                <w:b/>
                <w:kern w:val="1"/>
              </w:rPr>
              <w:t>Gıp</w:t>
            </w:r>
            <w:proofErr w:type="spellEnd"/>
            <w:r w:rsidRPr="00362437">
              <w:rPr>
                <w:rFonts w:ascii="Times New Roman" w:eastAsia="Calibri" w:hAnsi="Times New Roman" w:cs="Times New Roman"/>
                <w:b/>
                <w:kern w:val="1"/>
              </w:rPr>
              <w:t>/</w:t>
            </w:r>
            <w:proofErr w:type="spellStart"/>
            <w:r w:rsidRPr="00362437">
              <w:rPr>
                <w:rFonts w:ascii="Times New Roman" w:eastAsia="Calibri" w:hAnsi="Times New Roman" w:cs="Times New Roman"/>
                <w:b/>
                <w:kern w:val="1"/>
              </w:rPr>
              <w:t>Pum</w:t>
            </w:r>
            <w:proofErr w:type="spellEnd"/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9B8B8" w14:textId="77777777" w:rsidR="00084C47" w:rsidRPr="00362437" w:rsidRDefault="00084C47" w:rsidP="0024105A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</w:rPr>
            </w:pPr>
          </w:p>
          <w:p w14:paraId="6A704D26" w14:textId="77777777" w:rsidR="00084C47" w:rsidRPr="00362437" w:rsidRDefault="00084C47" w:rsidP="0024105A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kern w:val="1"/>
              </w:rPr>
            </w:pPr>
            <w:proofErr w:type="spellStart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>Taegeuk</w:t>
            </w:r>
            <w:proofErr w:type="spellEnd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 xml:space="preserve"> 2, 3, 4, 5, 6, 7, 8, </w:t>
            </w:r>
            <w:proofErr w:type="spellStart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>Jang</w:t>
            </w:r>
            <w:proofErr w:type="spellEnd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 xml:space="preserve">, </w:t>
            </w:r>
            <w:proofErr w:type="spellStart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>Koryo</w:t>
            </w:r>
            <w:proofErr w:type="spellEnd"/>
          </w:p>
          <w:p w14:paraId="714C90A1" w14:textId="77777777" w:rsidR="00084C47" w:rsidRPr="00362437" w:rsidRDefault="00084C47" w:rsidP="0024105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</w:rPr>
            </w:pPr>
          </w:p>
        </w:tc>
      </w:tr>
      <w:tr w:rsidR="00084C47" w:rsidRPr="00362437" w14:paraId="61340E85" w14:textId="77777777" w:rsidTr="0024105A">
        <w:trPr>
          <w:trHeight w:val="1005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F3B214" w14:textId="77777777" w:rsidR="00084C47" w:rsidRPr="00362437" w:rsidRDefault="00084C47" w:rsidP="0024105A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kern w:val="1"/>
              </w:rPr>
            </w:pPr>
            <w:r w:rsidRPr="00362437">
              <w:rPr>
                <w:rFonts w:ascii="Times New Roman" w:eastAsia="Calibri" w:hAnsi="Times New Roman" w:cs="Times New Roman"/>
                <w:b/>
                <w:kern w:val="1"/>
              </w:rPr>
              <w:t>YILDIZLAR KATEGORİSİ</w:t>
            </w:r>
          </w:p>
          <w:p w14:paraId="74039B01" w14:textId="77777777" w:rsidR="00084C47" w:rsidRPr="00362437" w:rsidRDefault="00084C47" w:rsidP="0024105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kern w:val="1"/>
              </w:rPr>
            </w:pPr>
            <w:r w:rsidRPr="00362437">
              <w:rPr>
                <w:rFonts w:ascii="Times New Roman" w:eastAsia="Calibri" w:hAnsi="Times New Roman" w:cs="Times New Roman"/>
                <w:b/>
                <w:kern w:val="1"/>
              </w:rPr>
              <w:t>12-14 Yaş Grubu</w:t>
            </w:r>
          </w:p>
          <w:p w14:paraId="495E6B3A" w14:textId="5B5DC58D" w:rsidR="00084C47" w:rsidRPr="00362437" w:rsidRDefault="000D14E1" w:rsidP="0024105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kern w:val="1"/>
              </w:rPr>
            </w:pPr>
            <w:r w:rsidRPr="00362437">
              <w:rPr>
                <w:rFonts w:ascii="Times New Roman" w:eastAsia="Calibri" w:hAnsi="Times New Roman" w:cs="Times New Roman"/>
                <w:b/>
                <w:kern w:val="1"/>
              </w:rPr>
              <w:t>(2011-2013</w:t>
            </w:r>
            <w:r w:rsidR="00084C47" w:rsidRPr="00362437">
              <w:rPr>
                <w:rFonts w:ascii="Times New Roman" w:eastAsia="Calibri" w:hAnsi="Times New Roman" w:cs="Times New Roman"/>
                <w:b/>
                <w:kern w:val="1"/>
              </w:rPr>
              <w:t>)</w:t>
            </w:r>
          </w:p>
          <w:p w14:paraId="46445F45" w14:textId="77777777" w:rsidR="00084C47" w:rsidRPr="00362437" w:rsidRDefault="00084C47" w:rsidP="0024105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kern w:val="1"/>
              </w:rPr>
            </w:pPr>
            <w:proofErr w:type="spellStart"/>
            <w:r w:rsidRPr="00362437">
              <w:rPr>
                <w:rFonts w:ascii="Times New Roman" w:eastAsia="Calibri" w:hAnsi="Times New Roman" w:cs="Times New Roman"/>
                <w:b/>
                <w:kern w:val="1"/>
              </w:rPr>
              <w:t>Pum</w:t>
            </w:r>
            <w:proofErr w:type="spellEnd"/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7B3AE" w14:textId="77777777" w:rsidR="00084C47" w:rsidRPr="00362437" w:rsidRDefault="00084C47" w:rsidP="0024105A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</w:rPr>
            </w:pPr>
          </w:p>
          <w:p w14:paraId="6A84FD57" w14:textId="77777777" w:rsidR="00084C47" w:rsidRPr="00362437" w:rsidRDefault="00084C47" w:rsidP="0024105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</w:rPr>
            </w:pPr>
            <w:proofErr w:type="spellStart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>Taegeuk</w:t>
            </w:r>
            <w:proofErr w:type="spellEnd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 xml:space="preserve"> 4, </w:t>
            </w:r>
            <w:proofErr w:type="gramStart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>5 , 6</w:t>
            </w:r>
            <w:proofErr w:type="gramEnd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 xml:space="preserve">,7, 8,  </w:t>
            </w:r>
            <w:proofErr w:type="spellStart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>Jang</w:t>
            </w:r>
            <w:proofErr w:type="spellEnd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 xml:space="preserve">, </w:t>
            </w:r>
            <w:proofErr w:type="spellStart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>Koryo</w:t>
            </w:r>
            <w:proofErr w:type="spellEnd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 xml:space="preserve">, </w:t>
            </w:r>
            <w:proofErr w:type="spellStart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>Keumgang</w:t>
            </w:r>
            <w:proofErr w:type="spellEnd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 xml:space="preserve">, </w:t>
            </w:r>
            <w:proofErr w:type="spellStart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>Taebek</w:t>
            </w:r>
            <w:proofErr w:type="spellEnd"/>
          </w:p>
          <w:p w14:paraId="0AF7D85D" w14:textId="77777777" w:rsidR="00084C47" w:rsidRPr="00362437" w:rsidRDefault="00084C47" w:rsidP="0024105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</w:rPr>
            </w:pPr>
          </w:p>
        </w:tc>
      </w:tr>
      <w:tr w:rsidR="00084C47" w:rsidRPr="00362437" w14:paraId="706AD7ED" w14:textId="77777777" w:rsidTr="0024105A">
        <w:trPr>
          <w:trHeight w:val="1005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1E0100" w14:textId="77777777" w:rsidR="00084C47" w:rsidRPr="00362437" w:rsidRDefault="00084C47" w:rsidP="0024105A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kern w:val="1"/>
              </w:rPr>
            </w:pPr>
            <w:r w:rsidRPr="00362437">
              <w:rPr>
                <w:rFonts w:ascii="Times New Roman" w:eastAsia="Calibri" w:hAnsi="Times New Roman" w:cs="Times New Roman"/>
                <w:b/>
                <w:kern w:val="1"/>
              </w:rPr>
              <w:t>GENÇLER KATEGORİSİ</w:t>
            </w:r>
          </w:p>
          <w:p w14:paraId="0B191A12" w14:textId="77777777" w:rsidR="00084C47" w:rsidRPr="00362437" w:rsidRDefault="00084C47" w:rsidP="0024105A">
            <w:pPr>
              <w:suppressAutoHyphens/>
              <w:spacing w:after="0" w:line="100" w:lineRule="atLeast"/>
              <w:ind w:left="360"/>
              <w:jc w:val="both"/>
              <w:rPr>
                <w:rFonts w:ascii="Times New Roman" w:eastAsia="Calibri" w:hAnsi="Times New Roman" w:cs="Times New Roman"/>
                <w:b/>
                <w:kern w:val="1"/>
              </w:rPr>
            </w:pPr>
            <w:r w:rsidRPr="00362437">
              <w:rPr>
                <w:rFonts w:ascii="Times New Roman" w:eastAsia="Calibri" w:hAnsi="Times New Roman" w:cs="Times New Roman"/>
                <w:b/>
                <w:kern w:val="1"/>
              </w:rPr>
              <w:t>( 15 – 17 Yaş arası )</w:t>
            </w:r>
          </w:p>
          <w:p w14:paraId="5D09D970" w14:textId="0EA0DFA0" w:rsidR="00084C47" w:rsidRPr="00362437" w:rsidRDefault="000D14E1" w:rsidP="0024105A">
            <w:pPr>
              <w:suppressAutoHyphens/>
              <w:spacing w:after="0" w:line="100" w:lineRule="atLeast"/>
              <w:ind w:left="360"/>
              <w:jc w:val="both"/>
              <w:rPr>
                <w:rFonts w:ascii="Times New Roman" w:eastAsia="Calibri" w:hAnsi="Times New Roman" w:cs="Times New Roman"/>
                <w:b/>
                <w:kern w:val="1"/>
              </w:rPr>
            </w:pPr>
            <w:r w:rsidRPr="00362437">
              <w:rPr>
                <w:rFonts w:ascii="Times New Roman" w:eastAsia="Calibri" w:hAnsi="Times New Roman" w:cs="Times New Roman"/>
                <w:b/>
                <w:kern w:val="1"/>
              </w:rPr>
              <w:t>(2008-2010</w:t>
            </w:r>
            <w:r w:rsidR="00084C47" w:rsidRPr="00362437">
              <w:rPr>
                <w:rFonts w:ascii="Times New Roman" w:eastAsia="Calibri" w:hAnsi="Times New Roman" w:cs="Times New Roman"/>
                <w:b/>
                <w:kern w:val="1"/>
              </w:rPr>
              <w:t>)</w:t>
            </w:r>
          </w:p>
          <w:p w14:paraId="5DE780AB" w14:textId="77777777" w:rsidR="00084C47" w:rsidRPr="00362437" w:rsidRDefault="00084C47" w:rsidP="0024105A">
            <w:pPr>
              <w:suppressAutoHyphens/>
              <w:spacing w:after="0" w:line="100" w:lineRule="atLeast"/>
              <w:ind w:left="360"/>
              <w:jc w:val="both"/>
              <w:rPr>
                <w:rFonts w:ascii="Times New Roman" w:eastAsia="Calibri" w:hAnsi="Times New Roman" w:cs="Times New Roman"/>
                <w:b/>
                <w:kern w:val="1"/>
              </w:rPr>
            </w:pPr>
            <w:proofErr w:type="spellStart"/>
            <w:r w:rsidRPr="00362437">
              <w:rPr>
                <w:rFonts w:ascii="Times New Roman" w:eastAsia="Calibri" w:hAnsi="Times New Roman" w:cs="Times New Roman"/>
                <w:b/>
                <w:kern w:val="1"/>
              </w:rPr>
              <w:t>Pum</w:t>
            </w:r>
            <w:proofErr w:type="spellEnd"/>
            <w:r w:rsidRPr="00362437">
              <w:rPr>
                <w:rFonts w:ascii="Times New Roman" w:eastAsia="Calibri" w:hAnsi="Times New Roman" w:cs="Times New Roman"/>
                <w:b/>
                <w:kern w:val="1"/>
              </w:rPr>
              <w:t>/</w:t>
            </w:r>
            <w:proofErr w:type="gramStart"/>
            <w:r w:rsidRPr="00362437">
              <w:rPr>
                <w:rFonts w:ascii="Times New Roman" w:eastAsia="Calibri" w:hAnsi="Times New Roman" w:cs="Times New Roman"/>
                <w:b/>
                <w:kern w:val="1"/>
              </w:rPr>
              <w:t>Dan</w:t>
            </w:r>
            <w:proofErr w:type="gramEnd"/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FF7F1" w14:textId="77777777" w:rsidR="00084C47" w:rsidRPr="00362437" w:rsidRDefault="00084C47" w:rsidP="0024105A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</w:rPr>
            </w:pPr>
          </w:p>
          <w:p w14:paraId="52178788" w14:textId="77777777" w:rsidR="00084C47" w:rsidRPr="00362437" w:rsidRDefault="00084C47" w:rsidP="0024105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</w:rPr>
            </w:pPr>
          </w:p>
          <w:p w14:paraId="6BB741F9" w14:textId="77777777" w:rsidR="00084C47" w:rsidRPr="00362437" w:rsidRDefault="00084C47" w:rsidP="0024105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</w:rPr>
            </w:pPr>
            <w:proofErr w:type="spellStart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>Taegeuk</w:t>
            </w:r>
            <w:proofErr w:type="spellEnd"/>
            <w:r w:rsidR="005B21D1"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 xml:space="preserve"> </w:t>
            </w:r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 xml:space="preserve">5, 6, 7,8 </w:t>
            </w:r>
            <w:proofErr w:type="spellStart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>Jang</w:t>
            </w:r>
            <w:proofErr w:type="spellEnd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 xml:space="preserve">, </w:t>
            </w:r>
            <w:proofErr w:type="spellStart"/>
            <w:proofErr w:type="gramStart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>Koryo,Keumgang</w:t>
            </w:r>
            <w:proofErr w:type="spellEnd"/>
            <w:proofErr w:type="gramEnd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 xml:space="preserve">, </w:t>
            </w:r>
            <w:proofErr w:type="spellStart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>Taebaek</w:t>
            </w:r>
            <w:proofErr w:type="spellEnd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 xml:space="preserve">, </w:t>
            </w:r>
            <w:proofErr w:type="spellStart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>Pyongwon</w:t>
            </w:r>
            <w:proofErr w:type="spellEnd"/>
          </w:p>
        </w:tc>
      </w:tr>
      <w:tr w:rsidR="00084C47" w:rsidRPr="00362437" w14:paraId="062D7515" w14:textId="77777777" w:rsidTr="0024105A">
        <w:trPr>
          <w:trHeight w:val="795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EAA3A5" w14:textId="77777777" w:rsidR="00084C47" w:rsidRPr="00362437" w:rsidRDefault="00084C47" w:rsidP="0024105A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kern w:val="1"/>
              </w:rPr>
            </w:pPr>
            <w:r w:rsidRPr="00362437">
              <w:rPr>
                <w:rFonts w:ascii="Times New Roman" w:eastAsia="Calibri" w:hAnsi="Times New Roman" w:cs="Times New Roman"/>
                <w:b/>
                <w:kern w:val="1"/>
              </w:rPr>
              <w:t>1.BÜYÜKLER KATEGORİSİ</w:t>
            </w:r>
          </w:p>
          <w:p w14:paraId="3D94D738" w14:textId="77777777" w:rsidR="00084C47" w:rsidRPr="00362437" w:rsidRDefault="00084C47" w:rsidP="0024105A">
            <w:pPr>
              <w:suppressAutoHyphens/>
              <w:spacing w:after="0" w:line="100" w:lineRule="atLeast"/>
              <w:ind w:left="360"/>
              <w:jc w:val="both"/>
              <w:rPr>
                <w:rFonts w:ascii="Times New Roman" w:eastAsia="Calibri" w:hAnsi="Times New Roman" w:cs="Times New Roman"/>
                <w:b/>
                <w:kern w:val="1"/>
              </w:rPr>
            </w:pPr>
            <w:r w:rsidRPr="00362437">
              <w:rPr>
                <w:rFonts w:ascii="Times New Roman" w:eastAsia="Calibri" w:hAnsi="Times New Roman" w:cs="Times New Roman"/>
                <w:b/>
                <w:kern w:val="1"/>
              </w:rPr>
              <w:t>(18-30 Yaş arası)</w:t>
            </w:r>
          </w:p>
          <w:p w14:paraId="121156DD" w14:textId="34AFB983" w:rsidR="00084C47" w:rsidRPr="00362437" w:rsidRDefault="000D14E1" w:rsidP="0024105A">
            <w:pPr>
              <w:suppressAutoHyphens/>
              <w:spacing w:after="0" w:line="100" w:lineRule="atLeast"/>
              <w:ind w:left="360"/>
              <w:jc w:val="both"/>
              <w:rPr>
                <w:rFonts w:ascii="Times New Roman" w:eastAsia="Calibri" w:hAnsi="Times New Roman" w:cs="Times New Roman"/>
                <w:b/>
                <w:kern w:val="1"/>
              </w:rPr>
            </w:pPr>
            <w:r w:rsidRPr="00362437">
              <w:rPr>
                <w:rFonts w:ascii="Times New Roman" w:eastAsia="Calibri" w:hAnsi="Times New Roman" w:cs="Times New Roman"/>
                <w:b/>
                <w:kern w:val="1"/>
              </w:rPr>
              <w:t>(1995-2007</w:t>
            </w:r>
            <w:r w:rsidR="00084C47" w:rsidRPr="00362437">
              <w:rPr>
                <w:rFonts w:ascii="Times New Roman" w:eastAsia="Calibri" w:hAnsi="Times New Roman" w:cs="Times New Roman"/>
                <w:b/>
                <w:kern w:val="1"/>
              </w:rPr>
              <w:t>)</w:t>
            </w:r>
          </w:p>
          <w:p w14:paraId="3E3E15C1" w14:textId="77777777" w:rsidR="00084C47" w:rsidRPr="00362437" w:rsidRDefault="00084C47" w:rsidP="0024105A">
            <w:pPr>
              <w:suppressAutoHyphens/>
              <w:spacing w:after="0" w:line="100" w:lineRule="atLeast"/>
              <w:ind w:left="360"/>
              <w:jc w:val="both"/>
              <w:rPr>
                <w:rFonts w:ascii="Times New Roman" w:eastAsia="Calibri" w:hAnsi="Times New Roman" w:cs="Times New Roman"/>
                <w:b/>
                <w:kern w:val="1"/>
              </w:rPr>
            </w:pPr>
            <w:r w:rsidRPr="00362437">
              <w:rPr>
                <w:rFonts w:ascii="Times New Roman" w:eastAsia="Calibri" w:hAnsi="Times New Roman" w:cs="Times New Roman"/>
                <w:b/>
                <w:kern w:val="1"/>
              </w:rPr>
              <w:t>1.</w:t>
            </w:r>
            <w:proofErr w:type="gramStart"/>
            <w:r w:rsidRPr="00362437">
              <w:rPr>
                <w:rFonts w:ascii="Times New Roman" w:eastAsia="Calibri" w:hAnsi="Times New Roman" w:cs="Times New Roman"/>
                <w:b/>
                <w:kern w:val="1"/>
              </w:rPr>
              <w:t>Dan</w:t>
            </w:r>
            <w:proofErr w:type="gramEnd"/>
            <w:r w:rsidRPr="00362437">
              <w:rPr>
                <w:rFonts w:ascii="Times New Roman" w:eastAsia="Calibri" w:hAnsi="Times New Roman" w:cs="Times New Roman"/>
                <w:b/>
                <w:kern w:val="1"/>
              </w:rPr>
              <w:t xml:space="preserve"> ve üzeri</w:t>
            </w:r>
          </w:p>
        </w:tc>
        <w:tc>
          <w:tcPr>
            <w:tcW w:w="6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732A" w14:textId="77777777" w:rsidR="00084C47" w:rsidRPr="00362437" w:rsidRDefault="00084C47" w:rsidP="0024105A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</w:rPr>
            </w:pPr>
          </w:p>
          <w:p w14:paraId="0DAFFB3C" w14:textId="77777777" w:rsidR="00084C47" w:rsidRPr="00362437" w:rsidRDefault="00084C47" w:rsidP="0024105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</w:rPr>
            </w:pPr>
          </w:p>
          <w:p w14:paraId="3345F2B5" w14:textId="77777777" w:rsidR="00084C47" w:rsidRPr="00362437" w:rsidRDefault="00084C47" w:rsidP="0024105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</w:rPr>
            </w:pPr>
          </w:p>
          <w:p w14:paraId="1D7CCF4A" w14:textId="77777777" w:rsidR="00084C47" w:rsidRPr="00362437" w:rsidRDefault="00084C47" w:rsidP="0024105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</w:rPr>
            </w:pPr>
            <w:proofErr w:type="spellStart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>Taegeuk</w:t>
            </w:r>
            <w:proofErr w:type="spellEnd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 xml:space="preserve">  7, 8 </w:t>
            </w:r>
            <w:proofErr w:type="spellStart"/>
            <w:proofErr w:type="gramStart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>Jang,Koryo</w:t>
            </w:r>
            <w:proofErr w:type="spellEnd"/>
            <w:proofErr w:type="gramEnd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>,</w:t>
            </w:r>
          </w:p>
          <w:p w14:paraId="582912F0" w14:textId="77777777" w:rsidR="00084C47" w:rsidRPr="00362437" w:rsidRDefault="00084C47" w:rsidP="0024105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</w:rPr>
            </w:pPr>
            <w:proofErr w:type="spellStart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>Keumgang</w:t>
            </w:r>
            <w:proofErr w:type="spellEnd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 xml:space="preserve">, </w:t>
            </w:r>
            <w:proofErr w:type="spellStart"/>
            <w:proofErr w:type="gramStart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>Taeback,Pyongwon</w:t>
            </w:r>
            <w:proofErr w:type="spellEnd"/>
            <w:proofErr w:type="gramEnd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 xml:space="preserve">, </w:t>
            </w:r>
            <w:proofErr w:type="spellStart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>Shipjin,Jitae</w:t>
            </w:r>
            <w:proofErr w:type="spellEnd"/>
          </w:p>
          <w:p w14:paraId="3AC85ED9" w14:textId="77777777" w:rsidR="00084C47" w:rsidRPr="00362437" w:rsidRDefault="00084C47" w:rsidP="0024105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</w:rPr>
            </w:pPr>
          </w:p>
          <w:p w14:paraId="33EB869F" w14:textId="77777777" w:rsidR="00084C47" w:rsidRPr="00362437" w:rsidRDefault="00084C47" w:rsidP="0024105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</w:rPr>
            </w:pPr>
          </w:p>
          <w:p w14:paraId="6D9848CB" w14:textId="77777777" w:rsidR="00084C47" w:rsidRPr="00362437" w:rsidRDefault="00084C47" w:rsidP="0024105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</w:rPr>
            </w:pPr>
          </w:p>
        </w:tc>
      </w:tr>
      <w:tr w:rsidR="00084C47" w:rsidRPr="00362437" w14:paraId="71025822" w14:textId="77777777" w:rsidTr="0024105A">
        <w:trPr>
          <w:trHeight w:val="885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F1584F" w14:textId="77777777" w:rsidR="00084C47" w:rsidRPr="00362437" w:rsidRDefault="00084C47" w:rsidP="0024105A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kern w:val="1"/>
              </w:rPr>
            </w:pPr>
            <w:r w:rsidRPr="00362437">
              <w:rPr>
                <w:rFonts w:ascii="Times New Roman" w:eastAsia="Calibri" w:hAnsi="Times New Roman" w:cs="Times New Roman"/>
                <w:b/>
                <w:kern w:val="1"/>
              </w:rPr>
              <w:t>2.BÜYÜKLER KATEGORİSİ</w:t>
            </w:r>
          </w:p>
          <w:p w14:paraId="7DD59295" w14:textId="77777777" w:rsidR="00084C47" w:rsidRPr="00362437" w:rsidRDefault="00084C47" w:rsidP="0024105A">
            <w:pPr>
              <w:suppressAutoHyphens/>
              <w:spacing w:after="0" w:line="100" w:lineRule="atLeast"/>
              <w:ind w:left="360"/>
              <w:jc w:val="both"/>
              <w:rPr>
                <w:rFonts w:ascii="Times New Roman" w:eastAsia="Calibri" w:hAnsi="Times New Roman" w:cs="Times New Roman"/>
                <w:b/>
                <w:kern w:val="1"/>
              </w:rPr>
            </w:pPr>
            <w:r w:rsidRPr="00362437">
              <w:rPr>
                <w:rFonts w:ascii="Times New Roman" w:eastAsia="Calibri" w:hAnsi="Times New Roman" w:cs="Times New Roman"/>
                <w:b/>
                <w:kern w:val="1"/>
              </w:rPr>
              <w:t>(31-40 Yaş arası)</w:t>
            </w:r>
          </w:p>
          <w:p w14:paraId="05654DB3" w14:textId="2B64A578" w:rsidR="00084C47" w:rsidRPr="00362437" w:rsidRDefault="006367AE" w:rsidP="0024105A">
            <w:pPr>
              <w:suppressAutoHyphens/>
              <w:spacing w:after="0" w:line="100" w:lineRule="atLeast"/>
              <w:ind w:left="360"/>
              <w:jc w:val="both"/>
              <w:rPr>
                <w:rFonts w:ascii="Times New Roman" w:eastAsia="Calibri" w:hAnsi="Times New Roman" w:cs="Times New Roman"/>
                <w:b/>
                <w:kern w:val="1"/>
              </w:rPr>
            </w:pPr>
            <w:r w:rsidRPr="00362437">
              <w:rPr>
                <w:rFonts w:ascii="Times New Roman" w:eastAsia="Calibri" w:hAnsi="Times New Roman" w:cs="Times New Roman"/>
                <w:b/>
                <w:kern w:val="1"/>
              </w:rPr>
              <w:t>(1985-1994</w:t>
            </w:r>
            <w:r w:rsidR="00084C47" w:rsidRPr="00362437">
              <w:rPr>
                <w:rFonts w:ascii="Times New Roman" w:eastAsia="Calibri" w:hAnsi="Times New Roman" w:cs="Times New Roman"/>
                <w:b/>
                <w:kern w:val="1"/>
              </w:rPr>
              <w:t>)</w:t>
            </w:r>
          </w:p>
          <w:p w14:paraId="1A629157" w14:textId="77777777" w:rsidR="00084C47" w:rsidRPr="00362437" w:rsidRDefault="00084C47" w:rsidP="0024105A">
            <w:pPr>
              <w:suppressAutoHyphens/>
              <w:spacing w:after="0" w:line="100" w:lineRule="atLeast"/>
              <w:ind w:left="360"/>
              <w:jc w:val="both"/>
              <w:rPr>
                <w:rFonts w:ascii="Times New Roman" w:eastAsia="Calibri" w:hAnsi="Times New Roman" w:cs="Times New Roman"/>
                <w:b/>
                <w:kern w:val="1"/>
              </w:rPr>
            </w:pPr>
            <w:r w:rsidRPr="00362437">
              <w:rPr>
                <w:rFonts w:ascii="Times New Roman" w:eastAsia="Calibri" w:hAnsi="Times New Roman" w:cs="Times New Roman"/>
                <w:b/>
                <w:kern w:val="1"/>
              </w:rPr>
              <w:t>1.</w:t>
            </w:r>
            <w:proofErr w:type="gramStart"/>
            <w:r w:rsidRPr="00362437">
              <w:rPr>
                <w:rFonts w:ascii="Times New Roman" w:eastAsia="Calibri" w:hAnsi="Times New Roman" w:cs="Times New Roman"/>
                <w:b/>
                <w:kern w:val="1"/>
              </w:rPr>
              <w:t>Dan</w:t>
            </w:r>
            <w:proofErr w:type="gramEnd"/>
            <w:r w:rsidRPr="00362437">
              <w:rPr>
                <w:rFonts w:ascii="Times New Roman" w:eastAsia="Calibri" w:hAnsi="Times New Roman" w:cs="Times New Roman"/>
                <w:b/>
                <w:kern w:val="1"/>
              </w:rPr>
              <w:t xml:space="preserve"> ve üzeri</w:t>
            </w:r>
          </w:p>
        </w:tc>
        <w:tc>
          <w:tcPr>
            <w:tcW w:w="6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E6AC1" w14:textId="77777777" w:rsidR="00084C47" w:rsidRPr="00362437" w:rsidRDefault="00084C47" w:rsidP="0024105A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</w:rPr>
            </w:pPr>
          </w:p>
        </w:tc>
      </w:tr>
      <w:tr w:rsidR="00084C47" w:rsidRPr="00362437" w14:paraId="74718FCC" w14:textId="77777777" w:rsidTr="0024105A">
        <w:trPr>
          <w:trHeight w:val="930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FC1162" w14:textId="77777777" w:rsidR="00084C47" w:rsidRPr="00362437" w:rsidRDefault="00084C47" w:rsidP="0024105A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kern w:val="1"/>
              </w:rPr>
            </w:pPr>
            <w:r w:rsidRPr="00362437">
              <w:rPr>
                <w:rFonts w:ascii="Times New Roman" w:eastAsia="Calibri" w:hAnsi="Times New Roman" w:cs="Times New Roman"/>
                <w:b/>
                <w:kern w:val="1"/>
              </w:rPr>
              <w:t>3.BÜYÜKLER KATEGORİSİ</w:t>
            </w:r>
          </w:p>
          <w:p w14:paraId="3E3387FC" w14:textId="77777777" w:rsidR="00084C47" w:rsidRPr="00362437" w:rsidRDefault="00084C47" w:rsidP="0024105A">
            <w:pPr>
              <w:suppressAutoHyphens/>
              <w:spacing w:after="0" w:line="100" w:lineRule="atLeast"/>
              <w:ind w:left="360"/>
              <w:jc w:val="both"/>
              <w:rPr>
                <w:rFonts w:ascii="Times New Roman" w:eastAsia="Calibri" w:hAnsi="Times New Roman" w:cs="Times New Roman"/>
                <w:b/>
                <w:kern w:val="1"/>
              </w:rPr>
            </w:pPr>
            <w:r w:rsidRPr="00362437">
              <w:rPr>
                <w:rFonts w:ascii="Times New Roman" w:eastAsia="Calibri" w:hAnsi="Times New Roman" w:cs="Times New Roman"/>
                <w:b/>
                <w:kern w:val="1"/>
              </w:rPr>
              <w:t>(41-50 Yaş arası)</w:t>
            </w:r>
          </w:p>
          <w:p w14:paraId="59F4AEE8" w14:textId="4E7F3571" w:rsidR="00084C47" w:rsidRPr="00362437" w:rsidRDefault="000D14E1" w:rsidP="0024105A">
            <w:pPr>
              <w:suppressAutoHyphens/>
              <w:spacing w:after="0" w:line="100" w:lineRule="atLeast"/>
              <w:ind w:left="360"/>
              <w:jc w:val="both"/>
              <w:rPr>
                <w:rFonts w:ascii="Times New Roman" w:eastAsia="Calibri" w:hAnsi="Times New Roman" w:cs="Times New Roman"/>
                <w:b/>
                <w:kern w:val="1"/>
              </w:rPr>
            </w:pPr>
            <w:r w:rsidRPr="00362437">
              <w:rPr>
                <w:rFonts w:ascii="Times New Roman" w:eastAsia="Calibri" w:hAnsi="Times New Roman" w:cs="Times New Roman"/>
                <w:b/>
                <w:kern w:val="1"/>
              </w:rPr>
              <w:t>(1975-1984</w:t>
            </w:r>
            <w:r w:rsidR="00084C47" w:rsidRPr="00362437">
              <w:rPr>
                <w:rFonts w:ascii="Times New Roman" w:eastAsia="Calibri" w:hAnsi="Times New Roman" w:cs="Times New Roman"/>
                <w:b/>
                <w:kern w:val="1"/>
              </w:rPr>
              <w:t>)</w:t>
            </w:r>
          </w:p>
          <w:p w14:paraId="1AE6DB64" w14:textId="77777777" w:rsidR="00084C47" w:rsidRPr="00362437" w:rsidRDefault="00084C47" w:rsidP="0024105A">
            <w:pPr>
              <w:suppressAutoHyphens/>
              <w:spacing w:after="0" w:line="100" w:lineRule="atLeast"/>
              <w:ind w:left="360"/>
              <w:jc w:val="both"/>
              <w:rPr>
                <w:rFonts w:ascii="Times New Roman" w:eastAsia="Calibri" w:hAnsi="Times New Roman" w:cs="Times New Roman"/>
                <w:b/>
                <w:kern w:val="1"/>
              </w:rPr>
            </w:pPr>
            <w:r w:rsidRPr="00362437">
              <w:rPr>
                <w:rFonts w:ascii="Times New Roman" w:eastAsia="Calibri" w:hAnsi="Times New Roman" w:cs="Times New Roman"/>
                <w:b/>
                <w:kern w:val="1"/>
              </w:rPr>
              <w:t>1.</w:t>
            </w:r>
            <w:proofErr w:type="gramStart"/>
            <w:r w:rsidRPr="00362437">
              <w:rPr>
                <w:rFonts w:ascii="Times New Roman" w:eastAsia="Calibri" w:hAnsi="Times New Roman" w:cs="Times New Roman"/>
                <w:b/>
                <w:kern w:val="1"/>
              </w:rPr>
              <w:t>Dan</w:t>
            </w:r>
            <w:proofErr w:type="gramEnd"/>
            <w:r w:rsidRPr="00362437">
              <w:rPr>
                <w:rFonts w:ascii="Times New Roman" w:eastAsia="Calibri" w:hAnsi="Times New Roman" w:cs="Times New Roman"/>
                <w:b/>
                <w:kern w:val="1"/>
              </w:rPr>
              <w:t xml:space="preserve"> ve üzeri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B4E64" w14:textId="77777777" w:rsidR="00084C47" w:rsidRPr="00362437" w:rsidRDefault="00084C47" w:rsidP="0024105A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</w:rPr>
            </w:pPr>
          </w:p>
          <w:p w14:paraId="067B1B9D" w14:textId="77777777" w:rsidR="00084C47" w:rsidRPr="00362437" w:rsidRDefault="00084C47" w:rsidP="0024105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</w:rPr>
            </w:pPr>
            <w:proofErr w:type="spellStart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>Taegeuk</w:t>
            </w:r>
            <w:proofErr w:type="spellEnd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 xml:space="preserve"> 8 </w:t>
            </w:r>
            <w:proofErr w:type="spellStart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>Jang</w:t>
            </w:r>
            <w:proofErr w:type="spellEnd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 xml:space="preserve">, </w:t>
            </w:r>
            <w:proofErr w:type="spellStart"/>
            <w:proofErr w:type="gramStart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>Koryo,Keumgang</w:t>
            </w:r>
            <w:proofErr w:type="spellEnd"/>
            <w:proofErr w:type="gramEnd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 xml:space="preserve">, </w:t>
            </w:r>
            <w:proofErr w:type="spellStart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>Taeback,Pyongwon</w:t>
            </w:r>
            <w:proofErr w:type="spellEnd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 xml:space="preserve">, </w:t>
            </w:r>
            <w:proofErr w:type="spellStart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>Shipjin</w:t>
            </w:r>
            <w:proofErr w:type="spellEnd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 xml:space="preserve">, </w:t>
            </w:r>
            <w:proofErr w:type="spellStart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>Jitae</w:t>
            </w:r>
            <w:proofErr w:type="spellEnd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 xml:space="preserve">, </w:t>
            </w:r>
            <w:proofErr w:type="spellStart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>Chonkwon</w:t>
            </w:r>
            <w:proofErr w:type="spellEnd"/>
          </w:p>
          <w:p w14:paraId="3BDEFBE0" w14:textId="77777777" w:rsidR="00084C47" w:rsidRPr="00362437" w:rsidRDefault="00084C47" w:rsidP="0024105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</w:rPr>
            </w:pPr>
          </w:p>
        </w:tc>
      </w:tr>
      <w:tr w:rsidR="00084C47" w:rsidRPr="00362437" w14:paraId="0B194816" w14:textId="77777777" w:rsidTr="0024105A">
        <w:trPr>
          <w:trHeight w:val="990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A673A1" w14:textId="77777777" w:rsidR="00084C47" w:rsidRPr="00362437" w:rsidRDefault="00084C47" w:rsidP="0024105A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kern w:val="1"/>
              </w:rPr>
            </w:pPr>
            <w:r w:rsidRPr="00362437">
              <w:rPr>
                <w:rFonts w:ascii="Times New Roman" w:eastAsia="Calibri" w:hAnsi="Times New Roman" w:cs="Times New Roman"/>
                <w:b/>
                <w:kern w:val="1"/>
              </w:rPr>
              <w:t>4.BÜYÜKLER KATEGORİSİ</w:t>
            </w:r>
          </w:p>
          <w:p w14:paraId="63AEBE54" w14:textId="77777777" w:rsidR="00084C47" w:rsidRPr="00362437" w:rsidRDefault="00084C47" w:rsidP="0024105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kern w:val="1"/>
              </w:rPr>
            </w:pPr>
            <w:r w:rsidRPr="00362437">
              <w:rPr>
                <w:rFonts w:ascii="Times New Roman" w:eastAsia="Calibri" w:hAnsi="Times New Roman" w:cs="Times New Roman"/>
                <w:b/>
                <w:kern w:val="1"/>
              </w:rPr>
              <w:t xml:space="preserve">     (51 - 60 Yaş arası)</w:t>
            </w:r>
          </w:p>
          <w:p w14:paraId="41C88A5C" w14:textId="6BA43189" w:rsidR="00084C47" w:rsidRPr="00362437" w:rsidRDefault="000D14E1" w:rsidP="0024105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kern w:val="1"/>
              </w:rPr>
            </w:pPr>
            <w:r w:rsidRPr="00362437">
              <w:rPr>
                <w:rFonts w:ascii="Times New Roman" w:eastAsia="Calibri" w:hAnsi="Times New Roman" w:cs="Times New Roman"/>
                <w:b/>
                <w:kern w:val="1"/>
              </w:rPr>
              <w:t xml:space="preserve">     (1965 – 1974</w:t>
            </w:r>
            <w:r w:rsidR="00084C47" w:rsidRPr="00362437">
              <w:rPr>
                <w:rFonts w:ascii="Times New Roman" w:eastAsia="Calibri" w:hAnsi="Times New Roman" w:cs="Times New Roman"/>
                <w:b/>
                <w:kern w:val="1"/>
              </w:rPr>
              <w:t xml:space="preserve">) </w:t>
            </w:r>
          </w:p>
          <w:p w14:paraId="4570D033" w14:textId="77777777" w:rsidR="00084C47" w:rsidRPr="00362437" w:rsidRDefault="00084C47" w:rsidP="0024105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kern w:val="1"/>
              </w:rPr>
            </w:pPr>
            <w:r w:rsidRPr="00362437">
              <w:rPr>
                <w:rFonts w:ascii="Times New Roman" w:eastAsia="Calibri" w:hAnsi="Times New Roman" w:cs="Times New Roman"/>
                <w:b/>
                <w:kern w:val="1"/>
              </w:rPr>
              <w:t xml:space="preserve">     1.</w:t>
            </w:r>
            <w:proofErr w:type="gramStart"/>
            <w:r w:rsidRPr="00362437">
              <w:rPr>
                <w:rFonts w:ascii="Times New Roman" w:eastAsia="Calibri" w:hAnsi="Times New Roman" w:cs="Times New Roman"/>
                <w:b/>
                <w:kern w:val="1"/>
              </w:rPr>
              <w:t>Dan</w:t>
            </w:r>
            <w:proofErr w:type="gramEnd"/>
            <w:r w:rsidRPr="00362437">
              <w:rPr>
                <w:rFonts w:ascii="Times New Roman" w:eastAsia="Calibri" w:hAnsi="Times New Roman" w:cs="Times New Roman"/>
                <w:b/>
                <w:kern w:val="1"/>
              </w:rPr>
              <w:t xml:space="preserve"> ve üzeri</w:t>
            </w:r>
          </w:p>
        </w:tc>
        <w:tc>
          <w:tcPr>
            <w:tcW w:w="6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01A22" w14:textId="77777777" w:rsidR="00084C47" w:rsidRPr="00362437" w:rsidRDefault="00084C47" w:rsidP="0024105A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</w:rPr>
            </w:pPr>
          </w:p>
          <w:p w14:paraId="7D274983" w14:textId="77777777" w:rsidR="00084C47" w:rsidRPr="00362437" w:rsidRDefault="00084C47" w:rsidP="0024105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</w:rPr>
            </w:pPr>
          </w:p>
          <w:p w14:paraId="673C2B83" w14:textId="77777777" w:rsidR="00084C47" w:rsidRPr="00362437" w:rsidRDefault="00084C47" w:rsidP="0024105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</w:rPr>
            </w:pPr>
          </w:p>
          <w:p w14:paraId="0A5E236D" w14:textId="77777777" w:rsidR="00084C47" w:rsidRPr="00362437" w:rsidRDefault="00084C47" w:rsidP="0024105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</w:rPr>
            </w:pPr>
          </w:p>
          <w:p w14:paraId="5881B01D" w14:textId="77777777" w:rsidR="00084C47" w:rsidRPr="00362437" w:rsidRDefault="00084C47" w:rsidP="0024105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</w:rPr>
            </w:pPr>
          </w:p>
          <w:p w14:paraId="024E2620" w14:textId="77777777" w:rsidR="00084C47" w:rsidRPr="00362437" w:rsidRDefault="00084C47" w:rsidP="0024105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</w:rPr>
            </w:pPr>
            <w:proofErr w:type="spellStart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>Koryo</w:t>
            </w:r>
            <w:proofErr w:type="spellEnd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 xml:space="preserve">, </w:t>
            </w:r>
            <w:proofErr w:type="spellStart"/>
            <w:proofErr w:type="gramStart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>Keumgang,Taebaek</w:t>
            </w:r>
            <w:proofErr w:type="spellEnd"/>
            <w:proofErr w:type="gramEnd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 xml:space="preserve">, </w:t>
            </w:r>
            <w:proofErr w:type="spellStart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>Pyongwon</w:t>
            </w:r>
            <w:proofErr w:type="spellEnd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 xml:space="preserve">, </w:t>
            </w:r>
            <w:proofErr w:type="spellStart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>Shipjin</w:t>
            </w:r>
            <w:proofErr w:type="spellEnd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 xml:space="preserve">, </w:t>
            </w:r>
            <w:proofErr w:type="spellStart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>Jitae</w:t>
            </w:r>
            <w:proofErr w:type="spellEnd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 xml:space="preserve">, </w:t>
            </w:r>
            <w:proofErr w:type="spellStart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>Chonkwon</w:t>
            </w:r>
            <w:proofErr w:type="spellEnd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>, Hansu</w:t>
            </w:r>
          </w:p>
        </w:tc>
      </w:tr>
      <w:tr w:rsidR="00084C47" w:rsidRPr="00362437" w14:paraId="00D5F2E0" w14:textId="77777777" w:rsidTr="0024105A">
        <w:trPr>
          <w:trHeight w:val="990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EF18C8" w14:textId="77777777" w:rsidR="00084C47" w:rsidRPr="00362437" w:rsidRDefault="00084C47" w:rsidP="0024105A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kern w:val="1"/>
              </w:rPr>
            </w:pPr>
            <w:r w:rsidRPr="00362437">
              <w:rPr>
                <w:rFonts w:ascii="Times New Roman" w:eastAsia="Calibri" w:hAnsi="Times New Roman" w:cs="Times New Roman"/>
                <w:b/>
                <w:kern w:val="1"/>
              </w:rPr>
              <w:t>5.BÜYÜKLER KATEGORİSİ</w:t>
            </w:r>
          </w:p>
          <w:p w14:paraId="6696A89B" w14:textId="77777777" w:rsidR="00084C47" w:rsidRPr="00362437" w:rsidRDefault="00084C47" w:rsidP="0024105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kern w:val="1"/>
              </w:rPr>
            </w:pPr>
            <w:r w:rsidRPr="00362437">
              <w:rPr>
                <w:rFonts w:ascii="Times New Roman" w:eastAsia="Calibri" w:hAnsi="Times New Roman" w:cs="Times New Roman"/>
                <w:b/>
                <w:kern w:val="1"/>
              </w:rPr>
              <w:t xml:space="preserve">     (61 – 65 Yaş arası)</w:t>
            </w:r>
          </w:p>
          <w:p w14:paraId="3CCF2BCF" w14:textId="56A2CD98" w:rsidR="00084C47" w:rsidRPr="00362437" w:rsidRDefault="000D14E1" w:rsidP="0024105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kern w:val="1"/>
              </w:rPr>
            </w:pPr>
            <w:r w:rsidRPr="00362437">
              <w:rPr>
                <w:rFonts w:ascii="Times New Roman" w:eastAsia="Calibri" w:hAnsi="Times New Roman" w:cs="Times New Roman"/>
                <w:b/>
                <w:kern w:val="1"/>
              </w:rPr>
              <w:t xml:space="preserve">     (1960 – 1964</w:t>
            </w:r>
            <w:r w:rsidR="00084C47" w:rsidRPr="00362437">
              <w:rPr>
                <w:rFonts w:ascii="Times New Roman" w:eastAsia="Calibri" w:hAnsi="Times New Roman" w:cs="Times New Roman"/>
                <w:b/>
                <w:kern w:val="1"/>
              </w:rPr>
              <w:t>)</w:t>
            </w:r>
          </w:p>
          <w:p w14:paraId="72D07472" w14:textId="77777777" w:rsidR="00084C47" w:rsidRPr="00362437" w:rsidRDefault="00084C47" w:rsidP="0024105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kern w:val="1"/>
              </w:rPr>
            </w:pPr>
            <w:r w:rsidRPr="00362437">
              <w:rPr>
                <w:rFonts w:ascii="Times New Roman" w:eastAsia="Calibri" w:hAnsi="Times New Roman" w:cs="Times New Roman"/>
                <w:b/>
                <w:kern w:val="1"/>
              </w:rPr>
              <w:t xml:space="preserve">     1.</w:t>
            </w:r>
            <w:proofErr w:type="gramStart"/>
            <w:r w:rsidRPr="00362437">
              <w:rPr>
                <w:rFonts w:ascii="Times New Roman" w:eastAsia="Calibri" w:hAnsi="Times New Roman" w:cs="Times New Roman"/>
                <w:b/>
                <w:kern w:val="1"/>
              </w:rPr>
              <w:t>Dan</w:t>
            </w:r>
            <w:proofErr w:type="gramEnd"/>
            <w:r w:rsidRPr="00362437">
              <w:rPr>
                <w:rFonts w:ascii="Times New Roman" w:eastAsia="Calibri" w:hAnsi="Times New Roman" w:cs="Times New Roman"/>
                <w:b/>
                <w:kern w:val="1"/>
              </w:rPr>
              <w:t xml:space="preserve"> ve üzeri</w:t>
            </w:r>
          </w:p>
        </w:tc>
        <w:tc>
          <w:tcPr>
            <w:tcW w:w="6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027DC" w14:textId="77777777" w:rsidR="00084C47" w:rsidRPr="00362437" w:rsidRDefault="00084C47" w:rsidP="0024105A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</w:rPr>
            </w:pPr>
          </w:p>
        </w:tc>
      </w:tr>
      <w:tr w:rsidR="00084C47" w:rsidRPr="00362437" w14:paraId="18AE662D" w14:textId="77777777" w:rsidTr="0024105A">
        <w:trPr>
          <w:trHeight w:val="990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D32796" w14:textId="77777777" w:rsidR="00084C47" w:rsidRPr="00362437" w:rsidRDefault="00084C47" w:rsidP="0024105A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kern w:val="1"/>
              </w:rPr>
            </w:pPr>
            <w:r w:rsidRPr="00362437">
              <w:rPr>
                <w:rFonts w:ascii="Times New Roman" w:eastAsia="Calibri" w:hAnsi="Times New Roman" w:cs="Times New Roman"/>
                <w:b/>
                <w:kern w:val="1"/>
              </w:rPr>
              <w:t xml:space="preserve">6.BÜYÜKLER KATEGORİSİ </w:t>
            </w:r>
          </w:p>
          <w:p w14:paraId="01A25F6B" w14:textId="77777777" w:rsidR="00084C47" w:rsidRPr="00362437" w:rsidRDefault="00084C47" w:rsidP="0024105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kern w:val="1"/>
              </w:rPr>
            </w:pPr>
            <w:r w:rsidRPr="00362437">
              <w:rPr>
                <w:rFonts w:ascii="Times New Roman" w:eastAsia="Calibri" w:hAnsi="Times New Roman" w:cs="Times New Roman"/>
                <w:b/>
                <w:kern w:val="1"/>
              </w:rPr>
              <w:t xml:space="preserve">     (66 Yaş ve üzeri)</w:t>
            </w:r>
          </w:p>
          <w:p w14:paraId="4D333425" w14:textId="7588F515" w:rsidR="00084C47" w:rsidRPr="00362437" w:rsidRDefault="000D14E1" w:rsidP="0024105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kern w:val="1"/>
              </w:rPr>
            </w:pPr>
            <w:r w:rsidRPr="00362437">
              <w:rPr>
                <w:rFonts w:ascii="Times New Roman" w:eastAsia="Calibri" w:hAnsi="Times New Roman" w:cs="Times New Roman"/>
                <w:b/>
                <w:kern w:val="1"/>
              </w:rPr>
              <w:t xml:space="preserve">     1959</w:t>
            </w:r>
            <w:r w:rsidR="00084C47" w:rsidRPr="00362437">
              <w:rPr>
                <w:rFonts w:ascii="Times New Roman" w:eastAsia="Calibri" w:hAnsi="Times New Roman" w:cs="Times New Roman"/>
                <w:b/>
                <w:kern w:val="1"/>
              </w:rPr>
              <w:t xml:space="preserve"> ve daha aşağı doğumlular</w:t>
            </w:r>
          </w:p>
          <w:p w14:paraId="40644E57" w14:textId="77777777" w:rsidR="00084C47" w:rsidRPr="00362437" w:rsidRDefault="00084C47" w:rsidP="0024105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kern w:val="1"/>
              </w:rPr>
            </w:pPr>
            <w:r w:rsidRPr="00362437">
              <w:rPr>
                <w:rFonts w:ascii="Times New Roman" w:eastAsia="Calibri" w:hAnsi="Times New Roman" w:cs="Times New Roman"/>
                <w:b/>
                <w:kern w:val="1"/>
              </w:rPr>
              <w:t xml:space="preserve">     1.</w:t>
            </w:r>
            <w:proofErr w:type="gramStart"/>
            <w:r w:rsidRPr="00362437">
              <w:rPr>
                <w:rFonts w:ascii="Times New Roman" w:eastAsia="Calibri" w:hAnsi="Times New Roman" w:cs="Times New Roman"/>
                <w:b/>
                <w:kern w:val="1"/>
              </w:rPr>
              <w:t>Dan</w:t>
            </w:r>
            <w:proofErr w:type="gramEnd"/>
            <w:r w:rsidRPr="00362437">
              <w:rPr>
                <w:rFonts w:ascii="Times New Roman" w:eastAsia="Calibri" w:hAnsi="Times New Roman" w:cs="Times New Roman"/>
                <w:b/>
                <w:kern w:val="1"/>
              </w:rPr>
              <w:t xml:space="preserve"> ve üzeri</w:t>
            </w:r>
          </w:p>
        </w:tc>
        <w:tc>
          <w:tcPr>
            <w:tcW w:w="6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3399" w14:textId="77777777" w:rsidR="00084C47" w:rsidRPr="00362437" w:rsidRDefault="00084C47" w:rsidP="0024105A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</w:rPr>
            </w:pPr>
          </w:p>
        </w:tc>
      </w:tr>
      <w:tr w:rsidR="00084C47" w:rsidRPr="00362437" w14:paraId="19364A26" w14:textId="77777777" w:rsidTr="0024105A">
        <w:trPr>
          <w:trHeight w:val="990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928DE8" w14:textId="77777777" w:rsidR="00084C47" w:rsidRPr="00362437" w:rsidRDefault="00084C47" w:rsidP="0024105A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kern w:val="1"/>
              </w:rPr>
            </w:pPr>
            <w:r w:rsidRPr="00362437">
              <w:rPr>
                <w:rFonts w:ascii="Times New Roman" w:eastAsia="Calibri" w:hAnsi="Times New Roman" w:cs="Times New Roman"/>
                <w:b/>
                <w:kern w:val="1"/>
              </w:rPr>
              <w:t>İKİLİ (PAİR) MİNİKLER</w:t>
            </w:r>
          </w:p>
          <w:p w14:paraId="125AFB04" w14:textId="77777777" w:rsidR="00084C47" w:rsidRPr="00362437" w:rsidRDefault="00084C47" w:rsidP="0024105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kern w:val="1"/>
              </w:rPr>
            </w:pPr>
            <w:r w:rsidRPr="00362437">
              <w:rPr>
                <w:rFonts w:ascii="Times New Roman" w:eastAsia="Calibri" w:hAnsi="Times New Roman" w:cs="Times New Roman"/>
                <w:b/>
                <w:kern w:val="1"/>
              </w:rPr>
              <w:t>(10 – 11 yaş arası)</w:t>
            </w:r>
          </w:p>
          <w:p w14:paraId="475C7423" w14:textId="6C1AA579" w:rsidR="00084C47" w:rsidRPr="00362437" w:rsidRDefault="000D14E1" w:rsidP="0024105A">
            <w:pPr>
              <w:suppressAutoHyphens/>
              <w:spacing w:after="0" w:line="100" w:lineRule="atLeast"/>
              <w:ind w:left="360"/>
              <w:jc w:val="both"/>
              <w:rPr>
                <w:rFonts w:ascii="Times New Roman" w:eastAsia="Calibri" w:hAnsi="Times New Roman" w:cs="Times New Roman"/>
                <w:b/>
                <w:kern w:val="1"/>
              </w:rPr>
            </w:pPr>
            <w:r w:rsidRPr="00362437">
              <w:rPr>
                <w:rFonts w:ascii="Times New Roman" w:eastAsia="Calibri" w:hAnsi="Times New Roman" w:cs="Times New Roman"/>
                <w:b/>
                <w:kern w:val="1"/>
              </w:rPr>
              <w:t>(2014-2015</w:t>
            </w:r>
            <w:r w:rsidR="00084C47" w:rsidRPr="00362437">
              <w:rPr>
                <w:rFonts w:ascii="Times New Roman" w:eastAsia="Calibri" w:hAnsi="Times New Roman" w:cs="Times New Roman"/>
                <w:b/>
                <w:kern w:val="1"/>
              </w:rPr>
              <w:t>)</w:t>
            </w:r>
          </w:p>
          <w:p w14:paraId="40E03895" w14:textId="77777777" w:rsidR="00084C47" w:rsidRPr="00362437" w:rsidRDefault="00084C47" w:rsidP="0024105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kern w:val="1"/>
              </w:rPr>
            </w:pP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78C1C" w14:textId="77777777" w:rsidR="00084C47" w:rsidRPr="00362437" w:rsidRDefault="00084C47" w:rsidP="0024105A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kern w:val="1"/>
              </w:rPr>
            </w:pPr>
            <w:proofErr w:type="spellStart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>Taegeuk</w:t>
            </w:r>
            <w:proofErr w:type="spellEnd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 xml:space="preserve"> 2, 3, 4, 5, 6, 7, 8, </w:t>
            </w:r>
            <w:proofErr w:type="spellStart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>Jang</w:t>
            </w:r>
            <w:proofErr w:type="spellEnd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 xml:space="preserve">, </w:t>
            </w:r>
            <w:proofErr w:type="spellStart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>Koryo</w:t>
            </w:r>
            <w:proofErr w:type="spellEnd"/>
          </w:p>
          <w:p w14:paraId="71F70228" w14:textId="77777777" w:rsidR="00084C47" w:rsidRPr="00362437" w:rsidRDefault="00084C47" w:rsidP="0024105A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kern w:val="1"/>
              </w:rPr>
            </w:pPr>
          </w:p>
          <w:p w14:paraId="2C1ABFA1" w14:textId="77777777" w:rsidR="00084C47" w:rsidRPr="00362437" w:rsidRDefault="00084C47" w:rsidP="0024105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</w:rPr>
            </w:pPr>
          </w:p>
        </w:tc>
      </w:tr>
      <w:tr w:rsidR="00084C47" w:rsidRPr="00362437" w14:paraId="25DA3DE9" w14:textId="77777777" w:rsidTr="0024105A">
        <w:trPr>
          <w:trHeight w:val="1018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C7524B" w14:textId="77777777" w:rsidR="00084C47" w:rsidRPr="00362437" w:rsidRDefault="00084C47" w:rsidP="0024105A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b/>
                <w:kern w:val="1"/>
              </w:rPr>
            </w:pPr>
            <w:r w:rsidRPr="00362437">
              <w:rPr>
                <w:rFonts w:ascii="Times New Roman" w:eastAsia="Calibri" w:hAnsi="Times New Roman" w:cs="Times New Roman"/>
                <w:b/>
                <w:kern w:val="1"/>
              </w:rPr>
              <w:t>İKİLİ (PAİR) YILDIZLAR</w:t>
            </w:r>
          </w:p>
          <w:p w14:paraId="43ACF3D1" w14:textId="77777777" w:rsidR="00084C47" w:rsidRPr="00362437" w:rsidRDefault="00084C47" w:rsidP="0024105A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b/>
                <w:kern w:val="1"/>
              </w:rPr>
            </w:pPr>
            <w:r w:rsidRPr="00362437">
              <w:rPr>
                <w:rFonts w:ascii="Times New Roman" w:eastAsia="Calibri" w:hAnsi="Times New Roman" w:cs="Times New Roman"/>
                <w:b/>
                <w:kern w:val="1"/>
              </w:rPr>
              <w:t>(12 – 14 yaş arası)</w:t>
            </w:r>
          </w:p>
          <w:p w14:paraId="5D127A55" w14:textId="584119D2" w:rsidR="00084C47" w:rsidRPr="00362437" w:rsidRDefault="000D14E1" w:rsidP="0024105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kern w:val="1"/>
              </w:rPr>
            </w:pPr>
            <w:r w:rsidRPr="00362437">
              <w:rPr>
                <w:rFonts w:ascii="Times New Roman" w:eastAsia="Calibri" w:hAnsi="Times New Roman" w:cs="Times New Roman"/>
                <w:b/>
                <w:kern w:val="1"/>
              </w:rPr>
              <w:t>(2011-2013</w:t>
            </w:r>
            <w:r w:rsidR="00084C47" w:rsidRPr="00362437">
              <w:rPr>
                <w:rFonts w:ascii="Times New Roman" w:eastAsia="Calibri" w:hAnsi="Times New Roman" w:cs="Times New Roman"/>
                <w:b/>
                <w:kern w:val="1"/>
              </w:rPr>
              <w:t>)</w:t>
            </w:r>
          </w:p>
          <w:p w14:paraId="28EBEDD1" w14:textId="77777777" w:rsidR="00084C47" w:rsidRPr="00362437" w:rsidRDefault="00084C47" w:rsidP="0024105A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b/>
                <w:kern w:val="1"/>
              </w:rPr>
            </w:pP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F23B8" w14:textId="167AF8B3" w:rsidR="00084C47" w:rsidRPr="00362437" w:rsidRDefault="00084C47" w:rsidP="0024105A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</w:rPr>
            </w:pPr>
            <w:proofErr w:type="spellStart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>Taegeuk</w:t>
            </w:r>
            <w:proofErr w:type="spellEnd"/>
            <w:r w:rsidR="002F2593"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 xml:space="preserve"> </w:t>
            </w:r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 xml:space="preserve">4, 5, 6, 7, 8 </w:t>
            </w:r>
            <w:proofErr w:type="spellStart"/>
            <w:proofErr w:type="gramStart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>Jang,Koryo</w:t>
            </w:r>
            <w:proofErr w:type="spellEnd"/>
            <w:proofErr w:type="gramEnd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 xml:space="preserve">, </w:t>
            </w:r>
            <w:proofErr w:type="spellStart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>Keumgang</w:t>
            </w:r>
            <w:proofErr w:type="spellEnd"/>
            <w:r w:rsidR="002F2593"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 xml:space="preserve">, </w:t>
            </w:r>
            <w:proofErr w:type="spellStart"/>
            <w:r w:rsidR="003B43AE">
              <w:rPr>
                <w:rFonts w:ascii="Times New Roman" w:eastAsia="Calibri" w:hAnsi="Times New Roman" w:cs="Times New Roman"/>
                <w:color w:val="000000"/>
                <w:kern w:val="1"/>
              </w:rPr>
              <w:t>Taebek</w:t>
            </w:r>
            <w:proofErr w:type="spellEnd"/>
          </w:p>
        </w:tc>
      </w:tr>
      <w:tr w:rsidR="00084C47" w:rsidRPr="00362437" w14:paraId="4CE5D2A4" w14:textId="77777777" w:rsidTr="0024105A">
        <w:trPr>
          <w:trHeight w:val="1018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85D50F" w14:textId="77777777" w:rsidR="00084C47" w:rsidRPr="00362437" w:rsidRDefault="00084C47" w:rsidP="0024105A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b/>
                <w:kern w:val="1"/>
              </w:rPr>
            </w:pPr>
            <w:r w:rsidRPr="00362437">
              <w:rPr>
                <w:rFonts w:ascii="Times New Roman" w:eastAsia="Calibri" w:hAnsi="Times New Roman" w:cs="Times New Roman"/>
                <w:b/>
                <w:kern w:val="1"/>
              </w:rPr>
              <w:t>İKİLİ (PAİR) GENÇLER</w:t>
            </w:r>
          </w:p>
          <w:p w14:paraId="694B69E0" w14:textId="77777777" w:rsidR="00084C47" w:rsidRPr="00362437" w:rsidRDefault="00084C47" w:rsidP="0024105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kern w:val="1"/>
              </w:rPr>
            </w:pPr>
            <w:r w:rsidRPr="00362437">
              <w:rPr>
                <w:rFonts w:ascii="Times New Roman" w:eastAsia="Calibri" w:hAnsi="Times New Roman" w:cs="Times New Roman"/>
                <w:b/>
                <w:kern w:val="1"/>
              </w:rPr>
              <w:t>(15 - 17yaş arası)</w:t>
            </w:r>
          </w:p>
          <w:p w14:paraId="0D29B6E1" w14:textId="488F9AD7" w:rsidR="00084C47" w:rsidRPr="00362437" w:rsidRDefault="000D14E1" w:rsidP="0024105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kern w:val="1"/>
              </w:rPr>
            </w:pPr>
            <w:r w:rsidRPr="00362437">
              <w:rPr>
                <w:rFonts w:ascii="Times New Roman" w:eastAsia="Calibri" w:hAnsi="Times New Roman" w:cs="Times New Roman"/>
                <w:b/>
                <w:kern w:val="1"/>
              </w:rPr>
              <w:t>(2008-2010</w:t>
            </w:r>
            <w:r w:rsidR="00084C47" w:rsidRPr="00362437">
              <w:rPr>
                <w:rFonts w:ascii="Times New Roman" w:eastAsia="Calibri" w:hAnsi="Times New Roman" w:cs="Times New Roman"/>
                <w:b/>
                <w:kern w:val="1"/>
              </w:rPr>
              <w:t>)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CEC" w14:textId="6C0236AF" w:rsidR="00084C47" w:rsidRPr="00362437" w:rsidRDefault="00DB3F24" w:rsidP="0024105A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</w:rPr>
            </w:pPr>
            <w:proofErr w:type="spellStart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>Taegeuk</w:t>
            </w:r>
            <w:proofErr w:type="spellEnd"/>
            <w:r w:rsidR="00084C47"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 xml:space="preserve"> 5, 6, 7, 8 </w:t>
            </w:r>
            <w:proofErr w:type="spellStart"/>
            <w:proofErr w:type="gramStart"/>
            <w:r w:rsidR="00084C47"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>Jang,Koryo</w:t>
            </w:r>
            <w:proofErr w:type="spellEnd"/>
            <w:proofErr w:type="gramEnd"/>
            <w:r w:rsidR="00084C47"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 xml:space="preserve">, </w:t>
            </w:r>
            <w:proofErr w:type="spellStart"/>
            <w:r w:rsidR="00084C47"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>Keumgang</w:t>
            </w:r>
            <w:r w:rsidR="002F2593"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>,</w:t>
            </w:r>
            <w:r w:rsidR="00084C47"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>Taeback</w:t>
            </w:r>
            <w:proofErr w:type="spellEnd"/>
            <w:r w:rsidR="002F2593"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 xml:space="preserve">, </w:t>
            </w:r>
            <w:proofErr w:type="spellStart"/>
            <w:r w:rsidR="003B43AE">
              <w:rPr>
                <w:rFonts w:ascii="Times New Roman" w:eastAsia="Calibri" w:hAnsi="Times New Roman" w:cs="Times New Roman"/>
                <w:color w:val="000000"/>
                <w:kern w:val="1"/>
              </w:rPr>
              <w:t>Pyongwon</w:t>
            </w:r>
            <w:proofErr w:type="spellEnd"/>
          </w:p>
        </w:tc>
      </w:tr>
      <w:tr w:rsidR="00084C47" w:rsidRPr="00362437" w14:paraId="2F075DC5" w14:textId="77777777" w:rsidTr="0024105A">
        <w:trPr>
          <w:trHeight w:val="1018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CEAD4E" w14:textId="77777777" w:rsidR="00084C47" w:rsidRPr="00362437" w:rsidRDefault="00084C47" w:rsidP="0024105A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b/>
                <w:kern w:val="1"/>
              </w:rPr>
            </w:pPr>
            <w:r w:rsidRPr="00362437">
              <w:rPr>
                <w:rFonts w:ascii="Times New Roman" w:eastAsia="Calibri" w:hAnsi="Times New Roman" w:cs="Times New Roman"/>
                <w:b/>
                <w:kern w:val="1"/>
              </w:rPr>
              <w:t>İKİLİ (PAİR) 30 YAŞ ALTI</w:t>
            </w:r>
          </w:p>
          <w:p w14:paraId="3EDB4701" w14:textId="77777777" w:rsidR="00084C47" w:rsidRPr="00362437" w:rsidRDefault="00084C47" w:rsidP="0024105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kern w:val="1"/>
              </w:rPr>
            </w:pPr>
            <w:r w:rsidRPr="00362437">
              <w:rPr>
                <w:rFonts w:ascii="Times New Roman" w:eastAsia="Calibri" w:hAnsi="Times New Roman" w:cs="Times New Roman"/>
                <w:b/>
                <w:kern w:val="1"/>
              </w:rPr>
              <w:t>(18 - 30 yaş arası)</w:t>
            </w:r>
          </w:p>
          <w:p w14:paraId="7D3FB7A5" w14:textId="365E7C3A" w:rsidR="00084C47" w:rsidRPr="00362437" w:rsidRDefault="000D14E1" w:rsidP="0024105A">
            <w:pPr>
              <w:suppressAutoHyphens/>
              <w:spacing w:after="0" w:line="100" w:lineRule="atLeast"/>
              <w:ind w:left="360"/>
              <w:jc w:val="both"/>
              <w:rPr>
                <w:rFonts w:ascii="Times New Roman" w:eastAsia="Calibri" w:hAnsi="Times New Roman" w:cs="Times New Roman"/>
                <w:b/>
                <w:kern w:val="1"/>
              </w:rPr>
            </w:pPr>
            <w:r w:rsidRPr="00362437">
              <w:rPr>
                <w:rFonts w:ascii="Times New Roman" w:eastAsia="Calibri" w:hAnsi="Times New Roman" w:cs="Times New Roman"/>
                <w:b/>
                <w:kern w:val="1"/>
              </w:rPr>
              <w:t>(1995-2007</w:t>
            </w:r>
            <w:r w:rsidR="00084C47" w:rsidRPr="00362437">
              <w:rPr>
                <w:rFonts w:ascii="Times New Roman" w:eastAsia="Calibri" w:hAnsi="Times New Roman" w:cs="Times New Roman"/>
                <w:b/>
                <w:kern w:val="1"/>
              </w:rPr>
              <w:t>)</w:t>
            </w:r>
          </w:p>
          <w:p w14:paraId="10751D52" w14:textId="77777777" w:rsidR="00084C47" w:rsidRPr="00362437" w:rsidRDefault="00084C47" w:rsidP="0024105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kern w:val="1"/>
              </w:rPr>
            </w:pP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28750" w14:textId="5CAF9351" w:rsidR="00084C47" w:rsidRPr="00362437" w:rsidRDefault="00084C47" w:rsidP="0024105A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</w:rPr>
            </w:pPr>
            <w:proofErr w:type="spellStart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>Taegeuk</w:t>
            </w:r>
            <w:proofErr w:type="spellEnd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 xml:space="preserve"> </w:t>
            </w:r>
            <w:r w:rsidR="003B43AE">
              <w:rPr>
                <w:rFonts w:ascii="Times New Roman" w:eastAsia="Calibri" w:hAnsi="Times New Roman" w:cs="Times New Roman"/>
                <w:color w:val="000000"/>
                <w:kern w:val="1"/>
              </w:rPr>
              <w:t xml:space="preserve"> </w:t>
            </w:r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 xml:space="preserve"> 7, 8 </w:t>
            </w:r>
            <w:proofErr w:type="spellStart"/>
            <w:proofErr w:type="gramStart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>Jang,Koryo</w:t>
            </w:r>
            <w:proofErr w:type="spellEnd"/>
            <w:proofErr w:type="gramEnd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>,</w:t>
            </w:r>
          </w:p>
          <w:p w14:paraId="2E3DEE91" w14:textId="6EDC5F15" w:rsidR="00084C47" w:rsidRPr="00362437" w:rsidRDefault="00084C47" w:rsidP="0024105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</w:rPr>
            </w:pPr>
            <w:proofErr w:type="spellStart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>Keumgang</w:t>
            </w:r>
            <w:proofErr w:type="spellEnd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 xml:space="preserve">, </w:t>
            </w:r>
            <w:proofErr w:type="spellStart"/>
            <w:proofErr w:type="gramStart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>Taeback,Pyongwon</w:t>
            </w:r>
            <w:proofErr w:type="spellEnd"/>
            <w:proofErr w:type="gramEnd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 xml:space="preserve">, </w:t>
            </w:r>
            <w:proofErr w:type="spellStart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>Shipjin</w:t>
            </w:r>
            <w:proofErr w:type="spellEnd"/>
            <w:r w:rsidR="002F2593"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 xml:space="preserve">, </w:t>
            </w:r>
            <w:proofErr w:type="spellStart"/>
            <w:r w:rsidR="003B43AE">
              <w:rPr>
                <w:rFonts w:ascii="Times New Roman" w:eastAsia="Calibri" w:hAnsi="Times New Roman" w:cs="Times New Roman"/>
                <w:color w:val="000000"/>
                <w:kern w:val="1"/>
              </w:rPr>
              <w:t>Jitae</w:t>
            </w:r>
            <w:proofErr w:type="spellEnd"/>
          </w:p>
          <w:p w14:paraId="18F5F6BD" w14:textId="77777777" w:rsidR="00084C47" w:rsidRPr="00362437" w:rsidRDefault="00084C47" w:rsidP="0024105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</w:rPr>
            </w:pPr>
          </w:p>
        </w:tc>
      </w:tr>
      <w:tr w:rsidR="00084C47" w:rsidRPr="00362437" w14:paraId="3F79DC6D" w14:textId="77777777" w:rsidTr="0024105A">
        <w:trPr>
          <w:trHeight w:val="1018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A50F61" w14:textId="77777777" w:rsidR="00084C47" w:rsidRPr="00362437" w:rsidRDefault="00084C47" w:rsidP="0024105A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b/>
                <w:kern w:val="1"/>
              </w:rPr>
            </w:pPr>
            <w:r w:rsidRPr="00362437">
              <w:rPr>
                <w:rFonts w:ascii="Times New Roman" w:eastAsia="Calibri" w:hAnsi="Times New Roman" w:cs="Times New Roman"/>
                <w:b/>
                <w:kern w:val="1"/>
              </w:rPr>
              <w:lastRenderedPageBreak/>
              <w:t xml:space="preserve">İKİLİ (PAİR) </w:t>
            </w:r>
            <w:proofErr w:type="spellStart"/>
            <w:r w:rsidRPr="00362437">
              <w:rPr>
                <w:rFonts w:ascii="Times New Roman" w:eastAsia="Calibri" w:hAnsi="Times New Roman" w:cs="Times New Roman"/>
                <w:b/>
                <w:kern w:val="1"/>
              </w:rPr>
              <w:t>under</w:t>
            </w:r>
            <w:proofErr w:type="spellEnd"/>
            <w:r w:rsidRPr="00362437">
              <w:rPr>
                <w:rFonts w:ascii="Times New Roman" w:eastAsia="Calibri" w:hAnsi="Times New Roman" w:cs="Times New Roman"/>
                <w:b/>
                <w:kern w:val="1"/>
              </w:rPr>
              <w:t xml:space="preserve"> 50 YAŞ </w:t>
            </w:r>
          </w:p>
          <w:p w14:paraId="7F4BDAA5" w14:textId="77777777" w:rsidR="00084C47" w:rsidRPr="00362437" w:rsidRDefault="00084C47" w:rsidP="0024105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kern w:val="1"/>
              </w:rPr>
            </w:pPr>
            <w:r w:rsidRPr="00362437">
              <w:rPr>
                <w:rFonts w:ascii="Times New Roman" w:eastAsia="Calibri" w:hAnsi="Times New Roman" w:cs="Times New Roman"/>
                <w:b/>
                <w:kern w:val="1"/>
              </w:rPr>
              <w:t>(31-50 yaş )</w:t>
            </w:r>
          </w:p>
          <w:p w14:paraId="1C0FE70D" w14:textId="12EACFBA" w:rsidR="00084C47" w:rsidRPr="00362437" w:rsidRDefault="00830F53" w:rsidP="0024105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kern w:val="1"/>
              </w:rPr>
            </w:pPr>
            <w:r w:rsidRPr="00362437">
              <w:rPr>
                <w:rFonts w:ascii="Times New Roman" w:eastAsia="Calibri" w:hAnsi="Times New Roman" w:cs="Times New Roman"/>
                <w:b/>
                <w:kern w:val="1"/>
              </w:rPr>
              <w:t>19</w:t>
            </w:r>
            <w:r w:rsidR="000D14E1" w:rsidRPr="00362437">
              <w:rPr>
                <w:rFonts w:ascii="Times New Roman" w:eastAsia="Calibri" w:hAnsi="Times New Roman" w:cs="Times New Roman"/>
                <w:b/>
                <w:kern w:val="1"/>
              </w:rPr>
              <w:t>94 -</w:t>
            </w:r>
            <w:proofErr w:type="gramStart"/>
            <w:r w:rsidR="000D14E1" w:rsidRPr="00362437">
              <w:rPr>
                <w:rFonts w:ascii="Times New Roman" w:eastAsia="Calibri" w:hAnsi="Times New Roman" w:cs="Times New Roman"/>
                <w:b/>
                <w:kern w:val="1"/>
              </w:rPr>
              <w:t>1975</w:t>
            </w:r>
            <w:r w:rsidRPr="00362437">
              <w:rPr>
                <w:rFonts w:ascii="Times New Roman" w:eastAsia="Calibri" w:hAnsi="Times New Roman" w:cs="Times New Roman"/>
                <w:b/>
                <w:kern w:val="1"/>
              </w:rPr>
              <w:t xml:space="preserve">  arası</w:t>
            </w:r>
            <w:proofErr w:type="gramEnd"/>
            <w:r w:rsidRPr="00362437">
              <w:rPr>
                <w:rFonts w:ascii="Times New Roman" w:eastAsia="Calibri" w:hAnsi="Times New Roman" w:cs="Times New Roman"/>
                <w:b/>
                <w:kern w:val="1"/>
              </w:rPr>
              <w:t xml:space="preserve"> doğumlular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FA1FC" w14:textId="77777777" w:rsidR="00084C47" w:rsidRPr="00362437" w:rsidRDefault="00084C47" w:rsidP="0024105A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</w:rPr>
            </w:pPr>
            <w:proofErr w:type="spellStart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>Taegeuk</w:t>
            </w:r>
            <w:proofErr w:type="spellEnd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 xml:space="preserve"> 8 </w:t>
            </w:r>
            <w:proofErr w:type="spellStart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>Jang</w:t>
            </w:r>
            <w:proofErr w:type="spellEnd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 xml:space="preserve">, </w:t>
            </w:r>
            <w:proofErr w:type="spellStart"/>
            <w:proofErr w:type="gramStart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>Koryo,Keumgang</w:t>
            </w:r>
            <w:proofErr w:type="spellEnd"/>
            <w:proofErr w:type="gramEnd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 xml:space="preserve">, </w:t>
            </w:r>
            <w:proofErr w:type="spellStart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>Taeback,Pyongwon</w:t>
            </w:r>
            <w:proofErr w:type="spellEnd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 xml:space="preserve">, </w:t>
            </w:r>
            <w:proofErr w:type="spellStart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>Shipjin</w:t>
            </w:r>
            <w:proofErr w:type="spellEnd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 xml:space="preserve">, </w:t>
            </w:r>
            <w:proofErr w:type="spellStart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>Jitae</w:t>
            </w:r>
            <w:proofErr w:type="spellEnd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 xml:space="preserve">, </w:t>
            </w:r>
            <w:proofErr w:type="spellStart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>Chonkwon</w:t>
            </w:r>
            <w:proofErr w:type="spellEnd"/>
          </w:p>
          <w:p w14:paraId="3D96063B" w14:textId="77777777" w:rsidR="00084C47" w:rsidRPr="00362437" w:rsidRDefault="00084C47" w:rsidP="0024105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</w:rPr>
            </w:pPr>
          </w:p>
        </w:tc>
      </w:tr>
      <w:tr w:rsidR="00D446FC" w:rsidRPr="00362437" w14:paraId="299F2322" w14:textId="77777777" w:rsidTr="0024105A">
        <w:trPr>
          <w:trHeight w:val="1018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0A1704" w14:textId="77777777" w:rsidR="00D446FC" w:rsidRPr="00362437" w:rsidRDefault="00D446FC" w:rsidP="0024105A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b/>
                <w:kern w:val="1"/>
              </w:rPr>
            </w:pPr>
            <w:r w:rsidRPr="00362437">
              <w:rPr>
                <w:rFonts w:ascii="Times New Roman" w:eastAsia="Calibri" w:hAnsi="Times New Roman" w:cs="Times New Roman"/>
                <w:b/>
                <w:kern w:val="1"/>
              </w:rPr>
              <w:t xml:space="preserve">İKİLİ (PAİR) Under 60 YAŞ </w:t>
            </w:r>
          </w:p>
          <w:p w14:paraId="3B21D0FD" w14:textId="77777777" w:rsidR="00D446FC" w:rsidRPr="00362437" w:rsidRDefault="00D446FC" w:rsidP="0024105A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b/>
                <w:kern w:val="1"/>
              </w:rPr>
            </w:pPr>
            <w:r w:rsidRPr="00362437">
              <w:rPr>
                <w:rFonts w:ascii="Times New Roman" w:eastAsia="Calibri" w:hAnsi="Times New Roman" w:cs="Times New Roman"/>
                <w:b/>
                <w:kern w:val="1"/>
              </w:rPr>
              <w:t>(51-60 yaş )</w:t>
            </w:r>
          </w:p>
          <w:p w14:paraId="1B5B6044" w14:textId="415227D2" w:rsidR="00D446FC" w:rsidRPr="00362437" w:rsidRDefault="00D446FC" w:rsidP="0024105A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b/>
                <w:kern w:val="1"/>
              </w:rPr>
            </w:pPr>
            <w:r w:rsidRPr="00362437">
              <w:rPr>
                <w:rFonts w:ascii="Times New Roman" w:eastAsia="Calibri" w:hAnsi="Times New Roman" w:cs="Times New Roman"/>
                <w:b/>
                <w:kern w:val="1"/>
              </w:rPr>
              <w:t>19</w:t>
            </w:r>
            <w:r w:rsidR="000D14E1" w:rsidRPr="00362437">
              <w:rPr>
                <w:rFonts w:ascii="Times New Roman" w:eastAsia="Calibri" w:hAnsi="Times New Roman" w:cs="Times New Roman"/>
                <w:b/>
                <w:kern w:val="1"/>
              </w:rPr>
              <w:t>65</w:t>
            </w:r>
            <w:r w:rsidRPr="00362437">
              <w:rPr>
                <w:rFonts w:ascii="Times New Roman" w:eastAsia="Calibri" w:hAnsi="Times New Roman" w:cs="Times New Roman"/>
                <w:b/>
                <w:kern w:val="1"/>
              </w:rPr>
              <w:t xml:space="preserve"> -</w:t>
            </w:r>
            <w:proofErr w:type="gramStart"/>
            <w:r w:rsidRPr="00362437">
              <w:rPr>
                <w:rFonts w:ascii="Times New Roman" w:eastAsia="Calibri" w:hAnsi="Times New Roman" w:cs="Times New Roman"/>
                <w:b/>
                <w:kern w:val="1"/>
              </w:rPr>
              <w:t>197</w:t>
            </w:r>
            <w:r w:rsidR="000D14E1" w:rsidRPr="00362437">
              <w:rPr>
                <w:rFonts w:ascii="Times New Roman" w:eastAsia="Calibri" w:hAnsi="Times New Roman" w:cs="Times New Roman"/>
                <w:b/>
                <w:kern w:val="1"/>
              </w:rPr>
              <w:t>4</w:t>
            </w:r>
            <w:r w:rsidRPr="00362437">
              <w:rPr>
                <w:rFonts w:ascii="Times New Roman" w:eastAsia="Calibri" w:hAnsi="Times New Roman" w:cs="Times New Roman"/>
                <w:b/>
                <w:kern w:val="1"/>
              </w:rPr>
              <w:t xml:space="preserve">  arası</w:t>
            </w:r>
            <w:proofErr w:type="gramEnd"/>
            <w:r w:rsidRPr="00362437">
              <w:rPr>
                <w:rFonts w:ascii="Times New Roman" w:eastAsia="Calibri" w:hAnsi="Times New Roman" w:cs="Times New Roman"/>
                <w:b/>
                <w:kern w:val="1"/>
              </w:rPr>
              <w:t xml:space="preserve"> doğumlular</w:t>
            </w:r>
          </w:p>
        </w:tc>
        <w:tc>
          <w:tcPr>
            <w:tcW w:w="61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88C8D4" w14:textId="77777777" w:rsidR="00D446FC" w:rsidRPr="00362437" w:rsidRDefault="00D446FC" w:rsidP="0024105A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</w:rPr>
            </w:pPr>
          </w:p>
          <w:p w14:paraId="698D225D" w14:textId="77777777" w:rsidR="00D446FC" w:rsidRPr="00362437" w:rsidRDefault="00D446FC" w:rsidP="0024105A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</w:rPr>
            </w:pPr>
          </w:p>
          <w:p w14:paraId="666C3036" w14:textId="77777777" w:rsidR="00D446FC" w:rsidRPr="00362437" w:rsidRDefault="00D446FC" w:rsidP="0024105A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</w:rPr>
            </w:pPr>
          </w:p>
          <w:p w14:paraId="5F826D12" w14:textId="77777777" w:rsidR="00D446FC" w:rsidRPr="00362437" w:rsidRDefault="00D446FC" w:rsidP="0024105A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</w:rPr>
            </w:pPr>
            <w:proofErr w:type="spellStart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>Koryo</w:t>
            </w:r>
            <w:proofErr w:type="spellEnd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 xml:space="preserve">, </w:t>
            </w:r>
            <w:proofErr w:type="spellStart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>Keumgang</w:t>
            </w:r>
            <w:proofErr w:type="spellEnd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 xml:space="preserve">, </w:t>
            </w:r>
            <w:proofErr w:type="spellStart"/>
            <w:proofErr w:type="gramStart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>Taeback,Pyongwon</w:t>
            </w:r>
            <w:proofErr w:type="spellEnd"/>
            <w:proofErr w:type="gramEnd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 xml:space="preserve">, </w:t>
            </w:r>
            <w:proofErr w:type="spellStart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>Shipjin</w:t>
            </w:r>
            <w:proofErr w:type="spellEnd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 xml:space="preserve">, </w:t>
            </w:r>
            <w:proofErr w:type="spellStart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>Jitae</w:t>
            </w:r>
            <w:proofErr w:type="spellEnd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 xml:space="preserve">, </w:t>
            </w:r>
            <w:proofErr w:type="spellStart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>Chonkwon</w:t>
            </w:r>
            <w:proofErr w:type="spellEnd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>, Hansu</w:t>
            </w:r>
          </w:p>
        </w:tc>
      </w:tr>
      <w:tr w:rsidR="00D446FC" w:rsidRPr="00362437" w14:paraId="5216F4B0" w14:textId="77777777" w:rsidTr="0024105A">
        <w:trPr>
          <w:trHeight w:val="1018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138FCA" w14:textId="77777777" w:rsidR="00D446FC" w:rsidRPr="00362437" w:rsidRDefault="00D446FC" w:rsidP="0024105A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b/>
                <w:kern w:val="1"/>
              </w:rPr>
            </w:pPr>
            <w:r w:rsidRPr="00362437">
              <w:rPr>
                <w:rFonts w:ascii="Times New Roman" w:eastAsia="Calibri" w:hAnsi="Times New Roman" w:cs="Times New Roman"/>
                <w:b/>
                <w:kern w:val="1"/>
              </w:rPr>
              <w:t>İKİLİ (PAİR) 60 YAŞ ÜSTÜ</w:t>
            </w:r>
          </w:p>
          <w:p w14:paraId="5E801A50" w14:textId="77777777" w:rsidR="00D446FC" w:rsidRPr="00362437" w:rsidRDefault="00D446FC" w:rsidP="0024105A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b/>
                <w:kern w:val="1"/>
              </w:rPr>
            </w:pPr>
            <w:r w:rsidRPr="00362437">
              <w:rPr>
                <w:rFonts w:ascii="Times New Roman" w:eastAsia="Calibri" w:hAnsi="Times New Roman" w:cs="Times New Roman"/>
                <w:b/>
                <w:kern w:val="1"/>
              </w:rPr>
              <w:t>(</w:t>
            </w:r>
            <w:proofErr w:type="gramStart"/>
            <w:r w:rsidRPr="00362437">
              <w:rPr>
                <w:rFonts w:ascii="Times New Roman" w:eastAsia="Calibri" w:hAnsi="Times New Roman" w:cs="Times New Roman"/>
                <w:b/>
                <w:kern w:val="1"/>
              </w:rPr>
              <w:t>61  yaş</w:t>
            </w:r>
            <w:proofErr w:type="gramEnd"/>
            <w:r w:rsidRPr="00362437">
              <w:rPr>
                <w:rFonts w:ascii="Times New Roman" w:eastAsia="Calibri" w:hAnsi="Times New Roman" w:cs="Times New Roman"/>
                <w:b/>
                <w:kern w:val="1"/>
              </w:rPr>
              <w:t xml:space="preserve"> ve üzeri )</w:t>
            </w:r>
          </w:p>
          <w:p w14:paraId="737E5869" w14:textId="43F6D0B4" w:rsidR="00D446FC" w:rsidRPr="00362437" w:rsidRDefault="00D446FC" w:rsidP="0024105A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b/>
                <w:kern w:val="1"/>
              </w:rPr>
            </w:pPr>
            <w:r w:rsidRPr="00362437">
              <w:rPr>
                <w:rFonts w:ascii="Times New Roman" w:eastAsia="Calibri" w:hAnsi="Times New Roman" w:cs="Times New Roman"/>
                <w:b/>
                <w:kern w:val="1"/>
              </w:rPr>
              <w:t xml:space="preserve"> (</w:t>
            </w:r>
            <w:r w:rsidR="000D14E1" w:rsidRPr="00362437">
              <w:rPr>
                <w:rFonts w:ascii="Times New Roman" w:eastAsia="Calibri" w:hAnsi="Times New Roman" w:cs="Times New Roman"/>
                <w:b/>
                <w:kern w:val="1"/>
              </w:rPr>
              <w:t xml:space="preserve"> 1964</w:t>
            </w:r>
            <w:r w:rsidRPr="00362437">
              <w:rPr>
                <w:rFonts w:ascii="Times New Roman" w:eastAsia="Calibri" w:hAnsi="Times New Roman" w:cs="Times New Roman"/>
                <w:b/>
                <w:kern w:val="1"/>
              </w:rPr>
              <w:t xml:space="preserve"> ve üzeri doğumlular )</w:t>
            </w:r>
          </w:p>
        </w:tc>
        <w:tc>
          <w:tcPr>
            <w:tcW w:w="61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29CD2" w14:textId="77777777" w:rsidR="00D446FC" w:rsidRPr="00362437" w:rsidRDefault="00D446FC" w:rsidP="0024105A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</w:rPr>
            </w:pPr>
          </w:p>
        </w:tc>
      </w:tr>
      <w:tr w:rsidR="00084C47" w:rsidRPr="00362437" w14:paraId="4FAC54A7" w14:textId="77777777" w:rsidTr="0024105A">
        <w:trPr>
          <w:trHeight w:val="1018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B5D9F4" w14:textId="77777777" w:rsidR="00084C47" w:rsidRPr="00362437" w:rsidRDefault="00084C47" w:rsidP="0024105A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b/>
                <w:kern w:val="1"/>
              </w:rPr>
            </w:pPr>
            <w:r w:rsidRPr="00362437">
              <w:rPr>
                <w:rFonts w:ascii="Times New Roman" w:eastAsia="Calibri" w:hAnsi="Times New Roman" w:cs="Times New Roman"/>
                <w:b/>
                <w:kern w:val="1"/>
              </w:rPr>
              <w:t>TAKIM MİNİKLER</w:t>
            </w:r>
          </w:p>
          <w:p w14:paraId="3C775390" w14:textId="77777777" w:rsidR="00084C47" w:rsidRPr="00362437" w:rsidRDefault="00084C47" w:rsidP="0024105A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b/>
                <w:kern w:val="1"/>
              </w:rPr>
            </w:pPr>
            <w:r w:rsidRPr="00362437">
              <w:rPr>
                <w:rFonts w:ascii="Times New Roman" w:eastAsia="Calibri" w:hAnsi="Times New Roman" w:cs="Times New Roman"/>
                <w:b/>
                <w:kern w:val="1"/>
              </w:rPr>
              <w:t>(10 – 11 yaş arası)</w:t>
            </w:r>
          </w:p>
          <w:p w14:paraId="48CD80B2" w14:textId="192EB393" w:rsidR="00084C47" w:rsidRPr="00362437" w:rsidRDefault="000D14E1" w:rsidP="0024105A">
            <w:pPr>
              <w:suppressAutoHyphens/>
              <w:spacing w:after="0" w:line="100" w:lineRule="atLeast"/>
              <w:ind w:left="360"/>
              <w:jc w:val="both"/>
              <w:rPr>
                <w:rFonts w:ascii="Times New Roman" w:eastAsia="Calibri" w:hAnsi="Times New Roman" w:cs="Times New Roman"/>
                <w:b/>
                <w:kern w:val="1"/>
              </w:rPr>
            </w:pPr>
            <w:r w:rsidRPr="00362437">
              <w:rPr>
                <w:rFonts w:ascii="Times New Roman" w:eastAsia="Calibri" w:hAnsi="Times New Roman" w:cs="Times New Roman"/>
                <w:b/>
                <w:kern w:val="1"/>
              </w:rPr>
              <w:t>(2014-2015</w:t>
            </w:r>
            <w:r w:rsidR="00084C47" w:rsidRPr="00362437">
              <w:rPr>
                <w:rFonts w:ascii="Times New Roman" w:eastAsia="Calibri" w:hAnsi="Times New Roman" w:cs="Times New Roman"/>
                <w:b/>
                <w:kern w:val="1"/>
              </w:rPr>
              <w:t>)</w:t>
            </w:r>
          </w:p>
          <w:p w14:paraId="0ECF0E26" w14:textId="77777777" w:rsidR="00084C47" w:rsidRPr="00362437" w:rsidRDefault="00084C47" w:rsidP="0024105A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b/>
                <w:kern w:val="1"/>
              </w:rPr>
            </w:pP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E8758" w14:textId="77777777" w:rsidR="00084C47" w:rsidRPr="00362437" w:rsidRDefault="00084C47" w:rsidP="0024105A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kern w:val="1"/>
              </w:rPr>
            </w:pPr>
            <w:proofErr w:type="spellStart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>Taegeuk</w:t>
            </w:r>
            <w:proofErr w:type="spellEnd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 xml:space="preserve"> 2, 3, 4, 5, 6, 7, 8, </w:t>
            </w:r>
            <w:proofErr w:type="spellStart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>Jang</w:t>
            </w:r>
            <w:proofErr w:type="spellEnd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 xml:space="preserve">, </w:t>
            </w:r>
            <w:proofErr w:type="spellStart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>Koryo</w:t>
            </w:r>
            <w:proofErr w:type="spellEnd"/>
          </w:p>
          <w:p w14:paraId="1D7B1602" w14:textId="77777777" w:rsidR="00084C47" w:rsidRPr="00362437" w:rsidRDefault="00084C47" w:rsidP="0024105A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kern w:val="1"/>
              </w:rPr>
            </w:pPr>
          </w:p>
          <w:p w14:paraId="160818CE" w14:textId="77777777" w:rsidR="00084C47" w:rsidRPr="00362437" w:rsidRDefault="00084C47" w:rsidP="0024105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</w:rPr>
            </w:pPr>
          </w:p>
        </w:tc>
      </w:tr>
      <w:tr w:rsidR="00084C47" w:rsidRPr="00362437" w14:paraId="24C6DF61" w14:textId="77777777" w:rsidTr="0024105A">
        <w:trPr>
          <w:trHeight w:val="1018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385EE4" w14:textId="77777777" w:rsidR="00084C47" w:rsidRPr="00362437" w:rsidRDefault="00084C47" w:rsidP="0024105A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b/>
                <w:kern w:val="1"/>
              </w:rPr>
            </w:pPr>
            <w:proofErr w:type="gramStart"/>
            <w:r w:rsidRPr="00362437">
              <w:rPr>
                <w:rFonts w:ascii="Times New Roman" w:eastAsia="Calibri" w:hAnsi="Times New Roman" w:cs="Times New Roman"/>
                <w:b/>
                <w:kern w:val="1"/>
              </w:rPr>
              <w:t>TAKIM YILDIZLAR</w:t>
            </w:r>
            <w:proofErr w:type="gramEnd"/>
          </w:p>
          <w:p w14:paraId="0A9D0A9A" w14:textId="77777777" w:rsidR="00084C47" w:rsidRPr="00362437" w:rsidRDefault="00084C47" w:rsidP="0024105A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b/>
                <w:kern w:val="1"/>
              </w:rPr>
            </w:pPr>
            <w:r w:rsidRPr="00362437">
              <w:rPr>
                <w:rFonts w:ascii="Times New Roman" w:eastAsia="Calibri" w:hAnsi="Times New Roman" w:cs="Times New Roman"/>
                <w:b/>
                <w:kern w:val="1"/>
              </w:rPr>
              <w:t>(12 – 14 yaş arası)</w:t>
            </w:r>
          </w:p>
          <w:p w14:paraId="45AC6B25" w14:textId="2BD16ECF" w:rsidR="00084C47" w:rsidRPr="00362437" w:rsidRDefault="000D14E1" w:rsidP="0024105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kern w:val="1"/>
              </w:rPr>
            </w:pPr>
            <w:r w:rsidRPr="00362437">
              <w:rPr>
                <w:rFonts w:ascii="Times New Roman" w:eastAsia="Calibri" w:hAnsi="Times New Roman" w:cs="Times New Roman"/>
                <w:b/>
                <w:kern w:val="1"/>
              </w:rPr>
              <w:t>(2011-2013</w:t>
            </w:r>
            <w:r w:rsidR="00084C47" w:rsidRPr="00362437">
              <w:rPr>
                <w:rFonts w:ascii="Times New Roman" w:eastAsia="Calibri" w:hAnsi="Times New Roman" w:cs="Times New Roman"/>
                <w:b/>
                <w:kern w:val="1"/>
              </w:rPr>
              <w:t>)</w:t>
            </w:r>
          </w:p>
          <w:p w14:paraId="029742F0" w14:textId="77777777" w:rsidR="00084C47" w:rsidRPr="00362437" w:rsidRDefault="00084C47" w:rsidP="0024105A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b/>
                <w:kern w:val="1"/>
              </w:rPr>
            </w:pP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F9227" w14:textId="6BC3FD34" w:rsidR="00084C47" w:rsidRPr="00362437" w:rsidRDefault="00084C47" w:rsidP="0024105A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</w:rPr>
            </w:pPr>
            <w:proofErr w:type="spellStart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>Taegeuk</w:t>
            </w:r>
            <w:proofErr w:type="spellEnd"/>
            <w:r w:rsidR="002F2593"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 xml:space="preserve"> </w:t>
            </w:r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 xml:space="preserve">4, 5, 6, 7, 8 </w:t>
            </w:r>
            <w:proofErr w:type="spellStart"/>
            <w:proofErr w:type="gramStart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>Jang,Koryo</w:t>
            </w:r>
            <w:proofErr w:type="spellEnd"/>
            <w:proofErr w:type="gramEnd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 xml:space="preserve">, </w:t>
            </w:r>
            <w:proofErr w:type="spellStart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>Keumgang</w:t>
            </w:r>
            <w:proofErr w:type="spellEnd"/>
            <w:r w:rsidR="002F2593"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 xml:space="preserve">, </w:t>
            </w:r>
            <w:proofErr w:type="spellStart"/>
            <w:r w:rsidR="003B43AE">
              <w:rPr>
                <w:rFonts w:ascii="Times New Roman" w:eastAsia="Calibri" w:hAnsi="Times New Roman" w:cs="Times New Roman"/>
                <w:color w:val="000000"/>
                <w:kern w:val="1"/>
              </w:rPr>
              <w:t>Taebek</w:t>
            </w:r>
            <w:proofErr w:type="spellEnd"/>
          </w:p>
        </w:tc>
      </w:tr>
      <w:tr w:rsidR="00084C47" w:rsidRPr="00362437" w14:paraId="41EB89B2" w14:textId="77777777" w:rsidTr="0024105A">
        <w:trPr>
          <w:trHeight w:val="1018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74445B" w14:textId="77777777" w:rsidR="00084C47" w:rsidRPr="00362437" w:rsidRDefault="00084C47" w:rsidP="0024105A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b/>
                <w:kern w:val="1"/>
              </w:rPr>
            </w:pPr>
            <w:r w:rsidRPr="00362437">
              <w:rPr>
                <w:rFonts w:ascii="Times New Roman" w:eastAsia="Calibri" w:hAnsi="Times New Roman" w:cs="Times New Roman"/>
                <w:b/>
                <w:kern w:val="1"/>
              </w:rPr>
              <w:t>TAKIM GENÇLER</w:t>
            </w:r>
          </w:p>
          <w:p w14:paraId="136F5923" w14:textId="77777777" w:rsidR="00084C47" w:rsidRPr="00362437" w:rsidRDefault="00084C47" w:rsidP="0024105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kern w:val="1"/>
              </w:rPr>
            </w:pPr>
            <w:r w:rsidRPr="00362437">
              <w:rPr>
                <w:rFonts w:ascii="Times New Roman" w:eastAsia="Calibri" w:hAnsi="Times New Roman" w:cs="Times New Roman"/>
                <w:b/>
                <w:kern w:val="1"/>
              </w:rPr>
              <w:t>(15 - 17 yaş arası)</w:t>
            </w:r>
          </w:p>
          <w:p w14:paraId="31BB53C8" w14:textId="78BE05D1" w:rsidR="00084C47" w:rsidRPr="00362437" w:rsidRDefault="000D14E1" w:rsidP="0024105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kern w:val="1"/>
              </w:rPr>
            </w:pPr>
            <w:r w:rsidRPr="00362437">
              <w:rPr>
                <w:rFonts w:ascii="Times New Roman" w:eastAsia="Calibri" w:hAnsi="Times New Roman" w:cs="Times New Roman"/>
                <w:b/>
                <w:kern w:val="1"/>
              </w:rPr>
              <w:t xml:space="preserve">     (2008-2010</w:t>
            </w:r>
            <w:r w:rsidR="00084C47" w:rsidRPr="00362437">
              <w:rPr>
                <w:rFonts w:ascii="Times New Roman" w:eastAsia="Calibri" w:hAnsi="Times New Roman" w:cs="Times New Roman"/>
                <w:b/>
                <w:kern w:val="1"/>
              </w:rPr>
              <w:t>)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9DEBE" w14:textId="77777777" w:rsidR="00C32B6F" w:rsidRPr="00362437" w:rsidRDefault="00C32B6F" w:rsidP="0024105A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</w:rPr>
            </w:pPr>
          </w:p>
          <w:p w14:paraId="16331CFB" w14:textId="6E806CA5" w:rsidR="00084C47" w:rsidRPr="00362437" w:rsidRDefault="00DB3F24" w:rsidP="0024105A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</w:rPr>
            </w:pPr>
            <w:proofErr w:type="spellStart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>Taegeuk</w:t>
            </w:r>
            <w:proofErr w:type="spellEnd"/>
            <w:r w:rsidR="00084C47"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 xml:space="preserve"> </w:t>
            </w:r>
            <w:r w:rsidR="003B43AE">
              <w:rPr>
                <w:rFonts w:ascii="Times New Roman" w:eastAsia="Calibri" w:hAnsi="Times New Roman" w:cs="Times New Roman"/>
                <w:color w:val="000000"/>
                <w:kern w:val="1"/>
              </w:rPr>
              <w:t xml:space="preserve"> </w:t>
            </w:r>
            <w:r w:rsidR="00084C47"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 xml:space="preserve">5, 6, 7, 8 </w:t>
            </w:r>
            <w:proofErr w:type="spellStart"/>
            <w:proofErr w:type="gramStart"/>
            <w:r w:rsidR="00084C47"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>Jang,Koryo</w:t>
            </w:r>
            <w:proofErr w:type="spellEnd"/>
            <w:proofErr w:type="gramEnd"/>
            <w:r w:rsidR="00084C47"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 xml:space="preserve">, </w:t>
            </w:r>
            <w:proofErr w:type="spellStart"/>
            <w:r w:rsidR="00084C47"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>Keumgang</w:t>
            </w:r>
            <w:proofErr w:type="spellEnd"/>
            <w:r w:rsidR="002F2593"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 xml:space="preserve">, </w:t>
            </w:r>
            <w:proofErr w:type="spellStart"/>
            <w:r w:rsidR="00084C47"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>Taeback</w:t>
            </w:r>
            <w:proofErr w:type="spellEnd"/>
            <w:r w:rsidR="002F2593"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 xml:space="preserve">, </w:t>
            </w:r>
            <w:proofErr w:type="spellStart"/>
            <w:r w:rsidR="003B43AE">
              <w:rPr>
                <w:rFonts w:ascii="Times New Roman" w:eastAsia="Calibri" w:hAnsi="Times New Roman" w:cs="Times New Roman"/>
                <w:color w:val="000000"/>
                <w:kern w:val="1"/>
              </w:rPr>
              <w:t>Pyongwon</w:t>
            </w:r>
            <w:proofErr w:type="spellEnd"/>
          </w:p>
        </w:tc>
      </w:tr>
      <w:tr w:rsidR="00084C47" w:rsidRPr="00362437" w14:paraId="5B566F0E" w14:textId="77777777" w:rsidTr="0024105A">
        <w:trPr>
          <w:trHeight w:val="1018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0E5A91" w14:textId="77777777" w:rsidR="00084C47" w:rsidRPr="00362437" w:rsidRDefault="00084C47" w:rsidP="0024105A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b/>
                <w:kern w:val="1"/>
              </w:rPr>
            </w:pPr>
            <w:r w:rsidRPr="00362437">
              <w:rPr>
                <w:rFonts w:ascii="Times New Roman" w:eastAsia="Calibri" w:hAnsi="Times New Roman" w:cs="Times New Roman"/>
                <w:b/>
                <w:kern w:val="1"/>
              </w:rPr>
              <w:t>TAKIM30 YAŞ ALTI</w:t>
            </w:r>
          </w:p>
          <w:p w14:paraId="35B52B8B" w14:textId="77777777" w:rsidR="00084C47" w:rsidRPr="00362437" w:rsidRDefault="00084C47" w:rsidP="0024105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kern w:val="1"/>
              </w:rPr>
            </w:pPr>
            <w:r w:rsidRPr="00362437">
              <w:rPr>
                <w:rFonts w:ascii="Times New Roman" w:eastAsia="Calibri" w:hAnsi="Times New Roman" w:cs="Times New Roman"/>
                <w:b/>
                <w:kern w:val="1"/>
              </w:rPr>
              <w:t>(18 - 30 yaş arası)</w:t>
            </w:r>
          </w:p>
          <w:p w14:paraId="02543630" w14:textId="799C3C75" w:rsidR="00084C47" w:rsidRPr="00362437" w:rsidRDefault="000D14E1" w:rsidP="0024105A">
            <w:pPr>
              <w:suppressAutoHyphens/>
              <w:spacing w:after="0" w:line="100" w:lineRule="atLeast"/>
              <w:ind w:left="360"/>
              <w:jc w:val="both"/>
              <w:rPr>
                <w:rFonts w:ascii="Times New Roman" w:eastAsia="Calibri" w:hAnsi="Times New Roman" w:cs="Times New Roman"/>
                <w:b/>
                <w:kern w:val="1"/>
              </w:rPr>
            </w:pPr>
            <w:r w:rsidRPr="00362437">
              <w:rPr>
                <w:rFonts w:ascii="Times New Roman" w:eastAsia="Calibri" w:hAnsi="Times New Roman" w:cs="Times New Roman"/>
                <w:b/>
                <w:kern w:val="1"/>
              </w:rPr>
              <w:t>(1995-2007</w:t>
            </w:r>
            <w:r w:rsidR="00084C47" w:rsidRPr="00362437">
              <w:rPr>
                <w:rFonts w:ascii="Times New Roman" w:eastAsia="Calibri" w:hAnsi="Times New Roman" w:cs="Times New Roman"/>
                <w:b/>
                <w:kern w:val="1"/>
              </w:rPr>
              <w:t>)</w:t>
            </w:r>
          </w:p>
          <w:p w14:paraId="73AF75DF" w14:textId="77777777" w:rsidR="00084C47" w:rsidRPr="00362437" w:rsidRDefault="00084C47" w:rsidP="0024105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kern w:val="1"/>
              </w:rPr>
            </w:pP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F330" w14:textId="7DC8C7F4" w:rsidR="00084C47" w:rsidRPr="00362437" w:rsidRDefault="00DB3F24" w:rsidP="0024105A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</w:rPr>
            </w:pPr>
            <w:proofErr w:type="spellStart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>Taegeuk</w:t>
            </w:r>
            <w:proofErr w:type="spellEnd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 xml:space="preserve"> </w:t>
            </w:r>
            <w:r w:rsidR="003B43AE">
              <w:rPr>
                <w:rFonts w:ascii="Times New Roman" w:eastAsia="Calibri" w:hAnsi="Times New Roman" w:cs="Times New Roman"/>
                <w:color w:val="000000"/>
                <w:kern w:val="1"/>
              </w:rPr>
              <w:t xml:space="preserve"> </w:t>
            </w:r>
            <w:r w:rsidR="00084C47"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 xml:space="preserve"> 7, 8 </w:t>
            </w:r>
            <w:proofErr w:type="spellStart"/>
            <w:proofErr w:type="gramStart"/>
            <w:r w:rsidR="00084C47"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>Jang,Koryo</w:t>
            </w:r>
            <w:proofErr w:type="spellEnd"/>
            <w:proofErr w:type="gramEnd"/>
            <w:r w:rsidR="00084C47"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>,</w:t>
            </w:r>
          </w:p>
          <w:p w14:paraId="090336B5" w14:textId="2E48417E" w:rsidR="00084C47" w:rsidRPr="00362437" w:rsidRDefault="00084C47" w:rsidP="0024105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</w:rPr>
            </w:pPr>
            <w:proofErr w:type="spellStart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>Keumgang</w:t>
            </w:r>
            <w:proofErr w:type="spellEnd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 xml:space="preserve">, </w:t>
            </w:r>
            <w:proofErr w:type="spellStart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>Taeback</w:t>
            </w:r>
            <w:proofErr w:type="spellEnd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>,</w:t>
            </w:r>
            <w:r w:rsidR="008F77B4"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 xml:space="preserve"> </w:t>
            </w:r>
            <w:proofErr w:type="spellStart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>Pyongwon</w:t>
            </w:r>
            <w:proofErr w:type="spellEnd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>, Shipjin</w:t>
            </w:r>
            <w:r w:rsidR="002F2593"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>.</w:t>
            </w:r>
            <w:r w:rsidR="003B43AE">
              <w:rPr>
                <w:rFonts w:ascii="Times New Roman" w:eastAsia="Calibri" w:hAnsi="Times New Roman" w:cs="Times New Roman"/>
                <w:color w:val="000000"/>
                <w:kern w:val="1"/>
              </w:rPr>
              <w:t>jitae</w:t>
            </w:r>
            <w:bookmarkStart w:id="0" w:name="_GoBack"/>
            <w:bookmarkEnd w:id="0"/>
          </w:p>
        </w:tc>
      </w:tr>
      <w:tr w:rsidR="00084C47" w:rsidRPr="00362437" w14:paraId="532311E9" w14:textId="77777777" w:rsidTr="0024105A">
        <w:trPr>
          <w:trHeight w:val="1018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EF59DC" w14:textId="77777777" w:rsidR="00084C47" w:rsidRPr="00362437" w:rsidRDefault="009B523B" w:rsidP="0024105A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b/>
                <w:kern w:val="1"/>
              </w:rPr>
            </w:pPr>
            <w:r w:rsidRPr="00362437">
              <w:rPr>
                <w:rFonts w:ascii="Times New Roman" w:eastAsia="Calibri" w:hAnsi="Times New Roman" w:cs="Times New Roman"/>
                <w:b/>
                <w:kern w:val="1"/>
              </w:rPr>
              <w:t>TAKIM 50 YAŞ ALTI</w:t>
            </w:r>
          </w:p>
          <w:p w14:paraId="0257045F" w14:textId="77777777" w:rsidR="00084C47" w:rsidRPr="00362437" w:rsidRDefault="00084C47" w:rsidP="0024105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kern w:val="1"/>
              </w:rPr>
            </w:pPr>
            <w:r w:rsidRPr="00362437">
              <w:rPr>
                <w:rFonts w:ascii="Times New Roman" w:eastAsia="Calibri" w:hAnsi="Times New Roman" w:cs="Times New Roman"/>
                <w:b/>
                <w:kern w:val="1"/>
              </w:rPr>
              <w:t>(31</w:t>
            </w:r>
            <w:r w:rsidR="009B523B" w:rsidRPr="00362437">
              <w:rPr>
                <w:rFonts w:ascii="Times New Roman" w:eastAsia="Calibri" w:hAnsi="Times New Roman" w:cs="Times New Roman"/>
                <w:b/>
                <w:kern w:val="1"/>
              </w:rPr>
              <w:t>-50 yaş ve arası</w:t>
            </w:r>
            <w:r w:rsidRPr="00362437">
              <w:rPr>
                <w:rFonts w:ascii="Times New Roman" w:eastAsia="Calibri" w:hAnsi="Times New Roman" w:cs="Times New Roman"/>
                <w:b/>
                <w:kern w:val="1"/>
              </w:rPr>
              <w:t>)</w:t>
            </w:r>
          </w:p>
          <w:p w14:paraId="5F4F73DF" w14:textId="6E3B36D2" w:rsidR="00084C47" w:rsidRPr="00362437" w:rsidRDefault="000D14E1" w:rsidP="0024105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kern w:val="1"/>
              </w:rPr>
            </w:pPr>
            <w:r w:rsidRPr="00362437">
              <w:rPr>
                <w:rFonts w:ascii="Times New Roman" w:eastAsia="Calibri" w:hAnsi="Times New Roman" w:cs="Times New Roman"/>
                <w:b/>
                <w:kern w:val="1"/>
              </w:rPr>
              <w:t>(1994-1975)</w:t>
            </w:r>
            <w:r w:rsidR="009B523B" w:rsidRPr="00362437">
              <w:rPr>
                <w:rFonts w:ascii="Times New Roman" w:eastAsia="Calibri" w:hAnsi="Times New Roman" w:cs="Times New Roman"/>
                <w:b/>
                <w:kern w:val="1"/>
              </w:rPr>
              <w:t xml:space="preserve"> arası doğumlular</w:t>
            </w:r>
            <w:r w:rsidR="00084C47" w:rsidRPr="00362437">
              <w:rPr>
                <w:rFonts w:ascii="Times New Roman" w:eastAsia="Calibri" w:hAnsi="Times New Roman" w:cs="Times New Roman"/>
                <w:b/>
                <w:kern w:val="1"/>
              </w:rPr>
              <w:t xml:space="preserve"> </w:t>
            </w:r>
            <w:proofErr w:type="spellStart"/>
            <w:r w:rsidR="00084C47" w:rsidRPr="00362437">
              <w:rPr>
                <w:rFonts w:ascii="Times New Roman" w:eastAsia="Calibri" w:hAnsi="Times New Roman" w:cs="Times New Roman"/>
                <w:b/>
                <w:kern w:val="1"/>
              </w:rPr>
              <w:t>doğumlular</w:t>
            </w:r>
            <w:proofErr w:type="spellEnd"/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D172C" w14:textId="77777777" w:rsidR="00C32B6F" w:rsidRPr="00362437" w:rsidRDefault="00C32B6F" w:rsidP="0024105A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</w:rPr>
            </w:pPr>
          </w:p>
          <w:p w14:paraId="250E9F58" w14:textId="77777777" w:rsidR="00084C47" w:rsidRPr="00362437" w:rsidRDefault="00084C47" w:rsidP="0024105A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</w:rPr>
            </w:pPr>
            <w:proofErr w:type="spellStart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>Taegeuk</w:t>
            </w:r>
            <w:proofErr w:type="spellEnd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 xml:space="preserve"> 8 </w:t>
            </w:r>
            <w:proofErr w:type="spellStart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>Jang</w:t>
            </w:r>
            <w:proofErr w:type="spellEnd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 xml:space="preserve">, </w:t>
            </w:r>
            <w:proofErr w:type="spellStart"/>
            <w:proofErr w:type="gramStart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>Koryo,Keumgang</w:t>
            </w:r>
            <w:proofErr w:type="spellEnd"/>
            <w:proofErr w:type="gramEnd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 xml:space="preserve">, </w:t>
            </w:r>
            <w:proofErr w:type="spellStart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>Taeback,Pyongwon</w:t>
            </w:r>
            <w:proofErr w:type="spellEnd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 xml:space="preserve">, </w:t>
            </w:r>
            <w:proofErr w:type="spellStart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>Shipjin</w:t>
            </w:r>
            <w:proofErr w:type="spellEnd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 xml:space="preserve">, </w:t>
            </w:r>
            <w:proofErr w:type="spellStart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>Jitae</w:t>
            </w:r>
            <w:proofErr w:type="spellEnd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 xml:space="preserve">, </w:t>
            </w:r>
            <w:proofErr w:type="spellStart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>Chonkwon</w:t>
            </w:r>
            <w:proofErr w:type="spellEnd"/>
          </w:p>
          <w:p w14:paraId="3D03BAD3" w14:textId="77777777" w:rsidR="00084C47" w:rsidRPr="00362437" w:rsidRDefault="00084C47" w:rsidP="0024105A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</w:rPr>
            </w:pPr>
          </w:p>
        </w:tc>
      </w:tr>
      <w:tr w:rsidR="00C32B6F" w:rsidRPr="00362437" w14:paraId="2EA95DDE" w14:textId="77777777" w:rsidTr="0024105A">
        <w:trPr>
          <w:trHeight w:val="1018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72E8A5" w14:textId="77777777" w:rsidR="00C32B6F" w:rsidRPr="00362437" w:rsidRDefault="00C32B6F" w:rsidP="0024105A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b/>
                <w:kern w:val="1"/>
              </w:rPr>
            </w:pPr>
            <w:r w:rsidRPr="00362437">
              <w:rPr>
                <w:rFonts w:ascii="Times New Roman" w:eastAsia="Calibri" w:hAnsi="Times New Roman" w:cs="Times New Roman"/>
                <w:b/>
                <w:kern w:val="1"/>
              </w:rPr>
              <w:t>TAKIM 60 YAŞ ALTI</w:t>
            </w:r>
          </w:p>
          <w:p w14:paraId="6A53C2FA" w14:textId="77777777" w:rsidR="00C32B6F" w:rsidRPr="00362437" w:rsidRDefault="00C32B6F" w:rsidP="0024105A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b/>
                <w:kern w:val="1"/>
              </w:rPr>
            </w:pPr>
            <w:r w:rsidRPr="00362437">
              <w:rPr>
                <w:rFonts w:ascii="Times New Roman" w:eastAsia="Calibri" w:hAnsi="Times New Roman" w:cs="Times New Roman"/>
                <w:b/>
                <w:kern w:val="1"/>
              </w:rPr>
              <w:t xml:space="preserve">     (51 - 60 Yaş arası)</w:t>
            </w:r>
          </w:p>
          <w:p w14:paraId="2A6BE423" w14:textId="6E0C1621" w:rsidR="00C32B6F" w:rsidRPr="00362437" w:rsidRDefault="00C32B6F" w:rsidP="0024105A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b/>
                <w:kern w:val="1"/>
              </w:rPr>
            </w:pPr>
            <w:r w:rsidRPr="00362437">
              <w:rPr>
                <w:rFonts w:ascii="Times New Roman" w:eastAsia="Calibri" w:hAnsi="Times New Roman" w:cs="Times New Roman"/>
                <w:b/>
                <w:kern w:val="1"/>
              </w:rPr>
              <w:t xml:space="preserve">     (</w:t>
            </w:r>
            <w:r w:rsidR="000D14E1" w:rsidRPr="00362437">
              <w:rPr>
                <w:rFonts w:ascii="Times New Roman" w:eastAsia="Calibri" w:hAnsi="Times New Roman" w:cs="Times New Roman"/>
                <w:b/>
                <w:kern w:val="1"/>
              </w:rPr>
              <w:t xml:space="preserve"> </w:t>
            </w:r>
            <w:r w:rsidRPr="00362437">
              <w:rPr>
                <w:rFonts w:ascii="Times New Roman" w:eastAsia="Calibri" w:hAnsi="Times New Roman" w:cs="Times New Roman"/>
                <w:b/>
                <w:kern w:val="1"/>
              </w:rPr>
              <w:t>196</w:t>
            </w:r>
            <w:r w:rsidR="000D14E1" w:rsidRPr="00362437">
              <w:rPr>
                <w:rFonts w:ascii="Times New Roman" w:eastAsia="Calibri" w:hAnsi="Times New Roman" w:cs="Times New Roman"/>
                <w:b/>
                <w:kern w:val="1"/>
              </w:rPr>
              <w:t xml:space="preserve">5 – 1974 </w:t>
            </w:r>
            <w:r w:rsidRPr="00362437">
              <w:rPr>
                <w:rFonts w:ascii="Times New Roman" w:eastAsia="Calibri" w:hAnsi="Times New Roman" w:cs="Times New Roman"/>
                <w:b/>
                <w:kern w:val="1"/>
              </w:rPr>
              <w:t xml:space="preserve">) </w:t>
            </w:r>
          </w:p>
          <w:p w14:paraId="081BDB19" w14:textId="77777777" w:rsidR="00C32B6F" w:rsidRPr="00362437" w:rsidRDefault="00C32B6F" w:rsidP="0024105A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b/>
                <w:kern w:val="1"/>
              </w:rPr>
            </w:pPr>
            <w:r w:rsidRPr="00362437">
              <w:rPr>
                <w:rFonts w:ascii="Times New Roman" w:eastAsia="Calibri" w:hAnsi="Times New Roman" w:cs="Times New Roman"/>
                <w:b/>
                <w:kern w:val="1"/>
              </w:rPr>
              <w:t xml:space="preserve">     1.</w:t>
            </w:r>
            <w:proofErr w:type="gramStart"/>
            <w:r w:rsidRPr="00362437">
              <w:rPr>
                <w:rFonts w:ascii="Times New Roman" w:eastAsia="Calibri" w:hAnsi="Times New Roman" w:cs="Times New Roman"/>
                <w:b/>
                <w:kern w:val="1"/>
              </w:rPr>
              <w:t>Dan</w:t>
            </w:r>
            <w:proofErr w:type="gramEnd"/>
            <w:r w:rsidRPr="00362437">
              <w:rPr>
                <w:rFonts w:ascii="Times New Roman" w:eastAsia="Calibri" w:hAnsi="Times New Roman" w:cs="Times New Roman"/>
                <w:b/>
                <w:kern w:val="1"/>
              </w:rPr>
              <w:t xml:space="preserve"> ve üzeri</w:t>
            </w:r>
          </w:p>
        </w:tc>
        <w:tc>
          <w:tcPr>
            <w:tcW w:w="61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B11364" w14:textId="77777777" w:rsidR="00C32B6F" w:rsidRPr="00362437" w:rsidRDefault="00C32B6F" w:rsidP="0024105A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</w:rPr>
            </w:pPr>
          </w:p>
          <w:p w14:paraId="3741BDD8" w14:textId="77777777" w:rsidR="00C32B6F" w:rsidRPr="00362437" w:rsidRDefault="00C32B6F" w:rsidP="0024105A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</w:rPr>
            </w:pPr>
          </w:p>
          <w:p w14:paraId="701CCB20" w14:textId="77777777" w:rsidR="00C32B6F" w:rsidRPr="00362437" w:rsidRDefault="00C32B6F" w:rsidP="0024105A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</w:rPr>
            </w:pPr>
          </w:p>
          <w:p w14:paraId="1BA98BA7" w14:textId="77777777" w:rsidR="00C32B6F" w:rsidRPr="00362437" w:rsidRDefault="00C32B6F" w:rsidP="0024105A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</w:rPr>
            </w:pPr>
            <w:proofErr w:type="spellStart"/>
            <w:proofErr w:type="gramStart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>Koryo,Keumgang</w:t>
            </w:r>
            <w:proofErr w:type="spellEnd"/>
            <w:proofErr w:type="gramEnd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 xml:space="preserve">, </w:t>
            </w:r>
            <w:proofErr w:type="spellStart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>Taeback,Pyongwon</w:t>
            </w:r>
            <w:proofErr w:type="spellEnd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 xml:space="preserve">, </w:t>
            </w:r>
            <w:proofErr w:type="spellStart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>Shipjin</w:t>
            </w:r>
            <w:proofErr w:type="spellEnd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 xml:space="preserve">, </w:t>
            </w:r>
            <w:proofErr w:type="spellStart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>Jitae</w:t>
            </w:r>
            <w:proofErr w:type="spellEnd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 xml:space="preserve">, </w:t>
            </w:r>
            <w:proofErr w:type="spellStart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>Chonkwon</w:t>
            </w:r>
            <w:proofErr w:type="spellEnd"/>
            <w:r w:rsidRPr="00362437">
              <w:rPr>
                <w:rFonts w:ascii="Times New Roman" w:eastAsia="Calibri" w:hAnsi="Times New Roman" w:cs="Times New Roman"/>
                <w:color w:val="000000"/>
                <w:kern w:val="1"/>
              </w:rPr>
              <w:t>, Hansu</w:t>
            </w:r>
          </w:p>
          <w:p w14:paraId="525F576A" w14:textId="77777777" w:rsidR="00C32B6F" w:rsidRPr="00362437" w:rsidRDefault="00C32B6F" w:rsidP="0024105A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</w:rPr>
            </w:pPr>
          </w:p>
        </w:tc>
      </w:tr>
      <w:tr w:rsidR="00C32B6F" w:rsidRPr="00362437" w14:paraId="7E85EB42" w14:textId="77777777" w:rsidTr="0024105A">
        <w:trPr>
          <w:trHeight w:val="1018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82D7C1" w14:textId="77777777" w:rsidR="00C32B6F" w:rsidRPr="00362437" w:rsidRDefault="00C32B6F" w:rsidP="0024105A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b/>
                <w:kern w:val="1"/>
              </w:rPr>
            </w:pPr>
            <w:proofErr w:type="gramStart"/>
            <w:r w:rsidRPr="00362437">
              <w:rPr>
                <w:rFonts w:ascii="Times New Roman" w:eastAsia="Calibri" w:hAnsi="Times New Roman" w:cs="Times New Roman"/>
                <w:b/>
                <w:kern w:val="1"/>
              </w:rPr>
              <w:t>TAKIM  60</w:t>
            </w:r>
            <w:proofErr w:type="gramEnd"/>
            <w:r w:rsidRPr="00362437">
              <w:rPr>
                <w:rFonts w:ascii="Times New Roman" w:eastAsia="Calibri" w:hAnsi="Times New Roman" w:cs="Times New Roman"/>
                <w:b/>
                <w:kern w:val="1"/>
              </w:rPr>
              <w:t xml:space="preserve"> YAŞ ÜSTÜ</w:t>
            </w:r>
          </w:p>
          <w:p w14:paraId="5503B9FA" w14:textId="53976F24" w:rsidR="00C32B6F" w:rsidRPr="00362437" w:rsidRDefault="00C32B6F" w:rsidP="0024105A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b/>
                <w:kern w:val="1"/>
              </w:rPr>
            </w:pPr>
            <w:r w:rsidRPr="00362437">
              <w:rPr>
                <w:rFonts w:ascii="Times New Roman" w:eastAsia="Calibri" w:hAnsi="Times New Roman" w:cs="Times New Roman"/>
                <w:b/>
                <w:kern w:val="1"/>
              </w:rPr>
              <w:t>( 196</w:t>
            </w:r>
            <w:r w:rsidR="000D14E1" w:rsidRPr="00362437">
              <w:rPr>
                <w:rFonts w:ascii="Times New Roman" w:eastAsia="Calibri" w:hAnsi="Times New Roman" w:cs="Times New Roman"/>
                <w:b/>
                <w:kern w:val="1"/>
              </w:rPr>
              <w:t>4</w:t>
            </w:r>
            <w:r w:rsidRPr="00362437">
              <w:rPr>
                <w:rFonts w:ascii="Times New Roman" w:eastAsia="Calibri" w:hAnsi="Times New Roman" w:cs="Times New Roman"/>
                <w:b/>
                <w:kern w:val="1"/>
              </w:rPr>
              <w:t xml:space="preserve"> </w:t>
            </w:r>
            <w:proofErr w:type="gramStart"/>
            <w:r w:rsidRPr="00362437">
              <w:rPr>
                <w:rFonts w:ascii="Times New Roman" w:eastAsia="Calibri" w:hAnsi="Times New Roman" w:cs="Times New Roman"/>
                <w:b/>
                <w:kern w:val="1"/>
              </w:rPr>
              <w:t>ve   yaş</w:t>
            </w:r>
            <w:proofErr w:type="gramEnd"/>
            <w:r w:rsidRPr="00362437">
              <w:rPr>
                <w:rFonts w:ascii="Times New Roman" w:eastAsia="Calibri" w:hAnsi="Times New Roman" w:cs="Times New Roman"/>
                <w:b/>
                <w:kern w:val="1"/>
              </w:rPr>
              <w:t xml:space="preserve"> ve üzeri )</w:t>
            </w:r>
          </w:p>
        </w:tc>
        <w:tc>
          <w:tcPr>
            <w:tcW w:w="61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29E77" w14:textId="77777777" w:rsidR="00C32B6F" w:rsidRPr="00362437" w:rsidRDefault="00C32B6F" w:rsidP="0024105A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</w:rPr>
            </w:pPr>
          </w:p>
        </w:tc>
      </w:tr>
    </w:tbl>
    <w:p w14:paraId="729F2D5F" w14:textId="3976E8B6" w:rsidR="00084C47" w:rsidRPr="00362437" w:rsidRDefault="0024105A" w:rsidP="00084C47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b/>
          <w:color w:val="000000"/>
          <w:kern w:val="1"/>
        </w:rPr>
      </w:pPr>
      <w:r w:rsidRPr="00362437">
        <w:rPr>
          <w:rFonts w:ascii="Times New Roman" w:eastAsia="Calibri" w:hAnsi="Times New Roman" w:cs="Times New Roman"/>
          <w:b/>
          <w:color w:val="000000"/>
          <w:kern w:val="1"/>
        </w:rPr>
        <w:br w:type="textWrapping" w:clear="all"/>
      </w:r>
    </w:p>
    <w:p w14:paraId="19DA8A49" w14:textId="77777777" w:rsidR="0024105A" w:rsidRDefault="0024105A" w:rsidP="00084C47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b/>
          <w:color w:val="000000"/>
          <w:kern w:val="1"/>
        </w:rPr>
      </w:pPr>
    </w:p>
    <w:p w14:paraId="2728A9A8" w14:textId="77777777" w:rsidR="00AD36E4" w:rsidRDefault="00AD36E4" w:rsidP="00084C47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b/>
          <w:color w:val="000000"/>
          <w:kern w:val="1"/>
        </w:rPr>
      </w:pPr>
    </w:p>
    <w:p w14:paraId="4A5DE8B0" w14:textId="77777777" w:rsidR="00AD36E4" w:rsidRDefault="00AD36E4" w:rsidP="00084C47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b/>
          <w:color w:val="000000"/>
          <w:kern w:val="1"/>
        </w:rPr>
      </w:pPr>
    </w:p>
    <w:p w14:paraId="0FB475A4" w14:textId="77777777" w:rsidR="00AD36E4" w:rsidRDefault="00AD36E4" w:rsidP="00084C47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b/>
          <w:color w:val="000000"/>
          <w:kern w:val="1"/>
        </w:rPr>
      </w:pPr>
    </w:p>
    <w:p w14:paraId="1911D5EB" w14:textId="77777777" w:rsidR="00AD36E4" w:rsidRDefault="00AD36E4" w:rsidP="00084C47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b/>
          <w:color w:val="000000"/>
          <w:kern w:val="1"/>
        </w:rPr>
      </w:pPr>
    </w:p>
    <w:p w14:paraId="5C485AD5" w14:textId="77777777" w:rsidR="00AD36E4" w:rsidRDefault="00AD36E4" w:rsidP="00084C47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b/>
          <w:color w:val="000000"/>
          <w:kern w:val="1"/>
        </w:rPr>
      </w:pPr>
    </w:p>
    <w:p w14:paraId="5ED17BA3" w14:textId="77777777" w:rsidR="00AD36E4" w:rsidRDefault="00AD36E4" w:rsidP="00084C47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b/>
          <w:color w:val="000000"/>
          <w:kern w:val="1"/>
        </w:rPr>
      </w:pPr>
    </w:p>
    <w:p w14:paraId="25810963" w14:textId="77777777" w:rsidR="00AD36E4" w:rsidRDefault="00AD36E4" w:rsidP="00084C47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b/>
          <w:color w:val="000000"/>
          <w:kern w:val="1"/>
        </w:rPr>
      </w:pPr>
    </w:p>
    <w:p w14:paraId="6251E764" w14:textId="77777777" w:rsidR="00AD36E4" w:rsidRDefault="00AD36E4" w:rsidP="00084C47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b/>
          <w:color w:val="000000"/>
          <w:kern w:val="1"/>
        </w:rPr>
      </w:pPr>
    </w:p>
    <w:p w14:paraId="7B26CBA7" w14:textId="77777777" w:rsidR="00AD36E4" w:rsidRDefault="00AD36E4" w:rsidP="00084C47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b/>
          <w:color w:val="000000"/>
          <w:kern w:val="1"/>
        </w:rPr>
      </w:pPr>
    </w:p>
    <w:p w14:paraId="1A5FCE31" w14:textId="77777777" w:rsidR="00AD36E4" w:rsidRDefault="00AD36E4" w:rsidP="00084C47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b/>
          <w:color w:val="000000"/>
          <w:kern w:val="1"/>
        </w:rPr>
      </w:pPr>
    </w:p>
    <w:p w14:paraId="6875DF7A" w14:textId="77777777" w:rsidR="00AD36E4" w:rsidRDefault="00AD36E4" w:rsidP="00084C47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b/>
          <w:color w:val="000000"/>
          <w:kern w:val="1"/>
        </w:rPr>
      </w:pPr>
    </w:p>
    <w:p w14:paraId="0D0B3592" w14:textId="77777777" w:rsidR="00AD36E4" w:rsidRDefault="00AD36E4" w:rsidP="00084C47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b/>
          <w:color w:val="000000"/>
          <w:kern w:val="1"/>
        </w:rPr>
      </w:pPr>
    </w:p>
    <w:p w14:paraId="0212EB40" w14:textId="77777777" w:rsidR="00AD36E4" w:rsidRDefault="00AD36E4" w:rsidP="00084C47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b/>
          <w:color w:val="000000"/>
          <w:kern w:val="1"/>
        </w:rPr>
      </w:pPr>
    </w:p>
    <w:p w14:paraId="2AD7951F" w14:textId="77777777" w:rsidR="00AD36E4" w:rsidRDefault="00AD36E4" w:rsidP="00084C47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b/>
          <w:color w:val="000000"/>
          <w:kern w:val="1"/>
        </w:rPr>
      </w:pPr>
    </w:p>
    <w:p w14:paraId="2B8099D0" w14:textId="77777777" w:rsidR="00AD36E4" w:rsidRDefault="00AD36E4" w:rsidP="00084C47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b/>
          <w:color w:val="000000"/>
          <w:kern w:val="1"/>
        </w:rPr>
      </w:pPr>
    </w:p>
    <w:p w14:paraId="7F9978FB" w14:textId="77777777" w:rsidR="00AD36E4" w:rsidRDefault="00AD36E4" w:rsidP="00084C47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b/>
          <w:color w:val="000000"/>
          <w:kern w:val="1"/>
        </w:rPr>
      </w:pPr>
    </w:p>
    <w:p w14:paraId="3DC32CC5" w14:textId="77777777" w:rsidR="00AD36E4" w:rsidRDefault="00AD36E4" w:rsidP="00084C47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b/>
          <w:color w:val="000000"/>
          <w:kern w:val="1"/>
        </w:rPr>
      </w:pPr>
    </w:p>
    <w:p w14:paraId="5E015C6F" w14:textId="77777777" w:rsidR="00AD36E4" w:rsidRDefault="00AD36E4" w:rsidP="00084C47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b/>
          <w:color w:val="000000"/>
          <w:kern w:val="1"/>
        </w:rPr>
      </w:pPr>
    </w:p>
    <w:p w14:paraId="20E1E978" w14:textId="77777777" w:rsidR="00F17B43" w:rsidRDefault="00F17B43" w:rsidP="00AD36E4">
      <w:pPr>
        <w:suppressAutoHyphens/>
        <w:spacing w:after="0" w:line="100" w:lineRule="atLeast"/>
        <w:rPr>
          <w:rFonts w:ascii="Times New Roman" w:eastAsia="Calibri" w:hAnsi="Times New Roman" w:cs="Times New Roman"/>
          <w:b/>
          <w:color w:val="000000"/>
          <w:kern w:val="1"/>
        </w:rPr>
      </w:pPr>
    </w:p>
    <w:p w14:paraId="15C65E43" w14:textId="77777777" w:rsidR="00F17B43" w:rsidRDefault="00F17B43" w:rsidP="00AD36E4">
      <w:pPr>
        <w:suppressAutoHyphens/>
        <w:spacing w:after="0" w:line="100" w:lineRule="atLeast"/>
        <w:rPr>
          <w:rFonts w:ascii="Times New Roman" w:eastAsia="Calibri" w:hAnsi="Times New Roman" w:cs="Times New Roman"/>
          <w:b/>
          <w:color w:val="000000"/>
          <w:kern w:val="1"/>
        </w:rPr>
      </w:pPr>
    </w:p>
    <w:p w14:paraId="5D84582A" w14:textId="2CBEFD2E" w:rsidR="00AD36E4" w:rsidRDefault="00AD36E4" w:rsidP="00AD36E4">
      <w:pPr>
        <w:suppressAutoHyphens/>
        <w:spacing w:after="0" w:line="100" w:lineRule="atLeast"/>
        <w:rPr>
          <w:rFonts w:ascii="Times New Roman" w:eastAsia="Calibri" w:hAnsi="Times New Roman" w:cs="Times New Roman"/>
          <w:b/>
          <w:color w:val="000000"/>
          <w:kern w:val="1"/>
        </w:rPr>
      </w:pPr>
      <w:r w:rsidRPr="00AD36E4">
        <w:rPr>
          <w:rFonts w:ascii="Times New Roman" w:eastAsia="Calibri" w:hAnsi="Times New Roman" w:cs="Times New Roman"/>
          <w:b/>
          <w:color w:val="000000"/>
          <w:kern w:val="1"/>
        </w:rPr>
        <w:t>SERBEST STİL POOMSE YARIŞMASI:</w:t>
      </w:r>
    </w:p>
    <w:p w14:paraId="761AF69F" w14:textId="77777777" w:rsidR="00F17B43" w:rsidRPr="00AD36E4" w:rsidRDefault="00F17B43" w:rsidP="00AD36E4">
      <w:pPr>
        <w:suppressAutoHyphens/>
        <w:spacing w:after="0" w:line="100" w:lineRule="atLeast"/>
        <w:rPr>
          <w:rFonts w:ascii="Times New Roman" w:eastAsia="Calibri" w:hAnsi="Times New Roman" w:cs="Times New Roman"/>
          <w:b/>
          <w:color w:val="000000"/>
          <w:kern w:val="1"/>
        </w:rPr>
      </w:pPr>
    </w:p>
    <w:p w14:paraId="393719F3" w14:textId="77777777" w:rsidR="00AD36E4" w:rsidRPr="00AD36E4" w:rsidRDefault="00AD36E4" w:rsidP="00AD36E4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b/>
          <w:color w:val="000000"/>
          <w:kern w:val="1"/>
        </w:rPr>
      </w:pPr>
      <w:r w:rsidRPr="00AD36E4">
        <w:rPr>
          <w:rFonts w:ascii="Times New Roman" w:eastAsia="Calibri" w:hAnsi="Times New Roman" w:cs="Times New Roman"/>
          <w:b/>
          <w:color w:val="000000"/>
          <w:kern w:val="1"/>
        </w:rPr>
        <w:t xml:space="preserve">Serbest stil ( </w:t>
      </w:r>
      <w:proofErr w:type="spellStart"/>
      <w:r w:rsidRPr="00AD36E4">
        <w:rPr>
          <w:rFonts w:ascii="Times New Roman" w:eastAsia="Calibri" w:hAnsi="Times New Roman" w:cs="Times New Roman"/>
          <w:b/>
          <w:color w:val="000000"/>
          <w:kern w:val="1"/>
        </w:rPr>
        <w:t>Free</w:t>
      </w:r>
      <w:proofErr w:type="spellEnd"/>
      <w:r w:rsidRPr="00AD36E4">
        <w:rPr>
          <w:rFonts w:ascii="Times New Roman" w:eastAsia="Calibri" w:hAnsi="Times New Roman" w:cs="Times New Roman"/>
          <w:b/>
          <w:color w:val="000000"/>
          <w:kern w:val="1"/>
        </w:rPr>
        <w:t xml:space="preserve"> Style ) kategorilerinde yarışmalar </w:t>
      </w:r>
      <w:proofErr w:type="spellStart"/>
      <w:r w:rsidRPr="00AD36E4">
        <w:rPr>
          <w:rFonts w:ascii="Times New Roman" w:eastAsia="Calibri" w:hAnsi="Times New Roman" w:cs="Times New Roman"/>
          <w:b/>
          <w:color w:val="000000"/>
          <w:kern w:val="1"/>
        </w:rPr>
        <w:t>Cut</w:t>
      </w:r>
      <w:proofErr w:type="spellEnd"/>
      <w:r w:rsidRPr="00AD36E4">
        <w:rPr>
          <w:rFonts w:ascii="Times New Roman" w:eastAsia="Calibri" w:hAnsi="Times New Roman" w:cs="Times New Roman"/>
          <w:b/>
          <w:color w:val="000000"/>
          <w:kern w:val="1"/>
        </w:rPr>
        <w:t xml:space="preserve"> Of (Puan kesme yöntemi )       sistemde yapılacaktır.</w:t>
      </w:r>
    </w:p>
    <w:p w14:paraId="11EB5F30" w14:textId="77777777" w:rsidR="00AD36E4" w:rsidRDefault="00AD36E4" w:rsidP="00AD36E4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b/>
          <w:color w:val="000000"/>
          <w:kern w:val="1"/>
        </w:rPr>
      </w:pPr>
      <w:r w:rsidRPr="00AD36E4">
        <w:rPr>
          <w:rFonts w:ascii="Times New Roman" w:eastAsia="Calibri" w:hAnsi="Times New Roman" w:cs="Times New Roman"/>
          <w:b/>
          <w:color w:val="000000"/>
          <w:kern w:val="1"/>
        </w:rPr>
        <w:t xml:space="preserve">Serbest Stil </w:t>
      </w:r>
      <w:proofErr w:type="spellStart"/>
      <w:r w:rsidRPr="00AD36E4">
        <w:rPr>
          <w:rFonts w:ascii="Times New Roman" w:eastAsia="Calibri" w:hAnsi="Times New Roman" w:cs="Times New Roman"/>
          <w:b/>
          <w:color w:val="000000"/>
          <w:kern w:val="1"/>
        </w:rPr>
        <w:t>Mix</w:t>
      </w:r>
      <w:proofErr w:type="spellEnd"/>
      <w:r w:rsidRPr="00AD36E4">
        <w:rPr>
          <w:rFonts w:ascii="Times New Roman" w:eastAsia="Calibri" w:hAnsi="Times New Roman" w:cs="Times New Roman"/>
          <w:b/>
          <w:color w:val="000000"/>
          <w:kern w:val="1"/>
        </w:rPr>
        <w:t xml:space="preserve"> Takımda zorunlu teknikler içerisinde yer alan aşağıdaki </w:t>
      </w:r>
      <w:proofErr w:type="gramStart"/>
      <w:r w:rsidRPr="00AD36E4">
        <w:rPr>
          <w:rFonts w:ascii="Times New Roman" w:eastAsia="Calibri" w:hAnsi="Times New Roman" w:cs="Times New Roman"/>
          <w:b/>
          <w:color w:val="000000"/>
          <w:kern w:val="1"/>
        </w:rPr>
        <w:t>bölümlerde  tahta</w:t>
      </w:r>
      <w:proofErr w:type="gramEnd"/>
      <w:r w:rsidRPr="00AD36E4">
        <w:rPr>
          <w:rFonts w:ascii="Times New Roman" w:eastAsia="Calibri" w:hAnsi="Times New Roman" w:cs="Times New Roman"/>
          <w:b/>
          <w:color w:val="000000"/>
          <w:kern w:val="1"/>
        </w:rPr>
        <w:t xml:space="preserve"> kırışı yapılması zorunludur.  Kırışta kullanılacak tahtalar organizasyon tarafından karışlanacaktır. </w:t>
      </w:r>
    </w:p>
    <w:p w14:paraId="03741A24" w14:textId="77777777" w:rsidR="00F17B43" w:rsidRDefault="00F17B43" w:rsidP="00AD36E4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b/>
          <w:color w:val="000000"/>
          <w:kern w:val="1"/>
        </w:rPr>
      </w:pPr>
    </w:p>
    <w:p w14:paraId="181B8B9B" w14:textId="01AB8075" w:rsidR="00F17B43" w:rsidRPr="00AD36E4" w:rsidRDefault="00F17B43" w:rsidP="00AD36E4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b/>
          <w:color w:val="000000"/>
          <w:kern w:val="1"/>
        </w:rPr>
      </w:pPr>
      <w:r>
        <w:rPr>
          <w:rFonts w:ascii="Times New Roman" w:eastAsia="Calibri" w:hAnsi="Times New Roman" w:cs="Times New Roman"/>
          <w:b/>
          <w:color w:val="000000"/>
          <w:kern w:val="1"/>
        </w:rPr>
        <w:t xml:space="preserve">Tahta Kırışı yapılması Gerekli Zorunlu Teknik </w:t>
      </w:r>
      <w:proofErr w:type="spellStart"/>
      <w:r>
        <w:rPr>
          <w:rFonts w:ascii="Times New Roman" w:eastAsia="Calibri" w:hAnsi="Times New Roman" w:cs="Times New Roman"/>
          <w:b/>
          <w:color w:val="000000"/>
          <w:kern w:val="1"/>
        </w:rPr>
        <w:t>Bülümleri</w:t>
      </w:r>
      <w:proofErr w:type="spellEnd"/>
      <w:r>
        <w:rPr>
          <w:rFonts w:ascii="Times New Roman" w:eastAsia="Calibri" w:hAnsi="Times New Roman" w:cs="Times New Roman"/>
          <w:b/>
          <w:color w:val="000000"/>
          <w:kern w:val="1"/>
        </w:rPr>
        <w:t>:</w:t>
      </w:r>
    </w:p>
    <w:p w14:paraId="0DAF7B19" w14:textId="77777777" w:rsidR="00AD36E4" w:rsidRPr="00AD36E4" w:rsidRDefault="00AD36E4" w:rsidP="00AD36E4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b/>
          <w:color w:val="000000"/>
          <w:kern w:val="1"/>
        </w:rPr>
      </w:pPr>
      <w:r w:rsidRPr="00AD36E4">
        <w:rPr>
          <w:rFonts w:ascii="Times New Roman" w:eastAsia="Calibri" w:hAnsi="Times New Roman" w:cs="Times New Roman"/>
          <w:b/>
          <w:color w:val="000000"/>
          <w:kern w:val="1"/>
        </w:rPr>
        <w:t>1.</w:t>
      </w:r>
      <w:r w:rsidRPr="00AD36E4">
        <w:rPr>
          <w:rFonts w:ascii="Times New Roman" w:eastAsia="Calibri" w:hAnsi="Times New Roman" w:cs="Times New Roman"/>
          <w:b/>
          <w:color w:val="000000"/>
          <w:kern w:val="1"/>
        </w:rPr>
        <w:tab/>
        <w:t xml:space="preserve">Sıçrayarak dönüşlü teknik bölümünde ( </w:t>
      </w:r>
      <w:proofErr w:type="spellStart"/>
      <w:r w:rsidRPr="00AD36E4">
        <w:rPr>
          <w:rFonts w:ascii="Times New Roman" w:eastAsia="Calibri" w:hAnsi="Times New Roman" w:cs="Times New Roman"/>
          <w:b/>
          <w:color w:val="000000"/>
          <w:kern w:val="1"/>
        </w:rPr>
        <w:t>minumum</w:t>
      </w:r>
      <w:proofErr w:type="spellEnd"/>
      <w:r w:rsidRPr="00AD36E4">
        <w:rPr>
          <w:rFonts w:ascii="Times New Roman" w:eastAsia="Calibri" w:hAnsi="Times New Roman" w:cs="Times New Roman"/>
          <w:b/>
          <w:color w:val="000000"/>
          <w:kern w:val="1"/>
        </w:rPr>
        <w:t xml:space="preserve"> 1 </w:t>
      </w:r>
      <w:proofErr w:type="gramStart"/>
      <w:r w:rsidRPr="00AD36E4">
        <w:rPr>
          <w:rFonts w:ascii="Times New Roman" w:eastAsia="Calibri" w:hAnsi="Times New Roman" w:cs="Times New Roman"/>
          <w:b/>
          <w:color w:val="000000"/>
          <w:kern w:val="1"/>
        </w:rPr>
        <w:t>tahta , maksimum</w:t>
      </w:r>
      <w:proofErr w:type="gramEnd"/>
      <w:r w:rsidRPr="00AD36E4">
        <w:rPr>
          <w:rFonts w:ascii="Times New Roman" w:eastAsia="Calibri" w:hAnsi="Times New Roman" w:cs="Times New Roman"/>
          <w:b/>
          <w:color w:val="000000"/>
          <w:kern w:val="1"/>
        </w:rPr>
        <w:t xml:space="preserve"> 3 tahta kırışı)</w:t>
      </w:r>
    </w:p>
    <w:p w14:paraId="20122C93" w14:textId="77777777" w:rsidR="00AD36E4" w:rsidRPr="00AD36E4" w:rsidRDefault="00AD36E4" w:rsidP="00AD36E4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b/>
          <w:color w:val="000000"/>
          <w:kern w:val="1"/>
        </w:rPr>
      </w:pPr>
      <w:r w:rsidRPr="00AD36E4">
        <w:rPr>
          <w:rFonts w:ascii="Times New Roman" w:eastAsia="Calibri" w:hAnsi="Times New Roman" w:cs="Times New Roman"/>
          <w:b/>
          <w:color w:val="000000"/>
          <w:kern w:val="1"/>
        </w:rPr>
        <w:t>2.</w:t>
      </w:r>
      <w:r w:rsidRPr="00AD36E4">
        <w:rPr>
          <w:rFonts w:ascii="Times New Roman" w:eastAsia="Calibri" w:hAnsi="Times New Roman" w:cs="Times New Roman"/>
          <w:b/>
          <w:color w:val="000000"/>
          <w:kern w:val="1"/>
        </w:rPr>
        <w:tab/>
        <w:t xml:space="preserve">Müsabaka teknikleri bölümünde ( </w:t>
      </w:r>
      <w:proofErr w:type="spellStart"/>
      <w:r w:rsidRPr="00AD36E4">
        <w:rPr>
          <w:rFonts w:ascii="Times New Roman" w:eastAsia="Calibri" w:hAnsi="Times New Roman" w:cs="Times New Roman"/>
          <w:b/>
          <w:color w:val="000000"/>
          <w:kern w:val="1"/>
        </w:rPr>
        <w:t>minumum</w:t>
      </w:r>
      <w:proofErr w:type="spellEnd"/>
      <w:r w:rsidRPr="00AD36E4">
        <w:rPr>
          <w:rFonts w:ascii="Times New Roman" w:eastAsia="Calibri" w:hAnsi="Times New Roman" w:cs="Times New Roman"/>
          <w:b/>
          <w:color w:val="000000"/>
          <w:kern w:val="1"/>
        </w:rPr>
        <w:t xml:space="preserve"> 3 tahta kırışı )</w:t>
      </w:r>
    </w:p>
    <w:p w14:paraId="7444C99B" w14:textId="77777777" w:rsidR="00AD36E4" w:rsidRPr="00AD36E4" w:rsidRDefault="00AD36E4" w:rsidP="00AD36E4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b/>
          <w:color w:val="000000"/>
          <w:kern w:val="1"/>
        </w:rPr>
      </w:pPr>
      <w:r w:rsidRPr="00AD36E4">
        <w:rPr>
          <w:rFonts w:ascii="Times New Roman" w:eastAsia="Calibri" w:hAnsi="Times New Roman" w:cs="Times New Roman"/>
          <w:b/>
          <w:color w:val="000000"/>
          <w:kern w:val="1"/>
        </w:rPr>
        <w:t>3.</w:t>
      </w:r>
      <w:r w:rsidRPr="00AD36E4">
        <w:rPr>
          <w:rFonts w:ascii="Times New Roman" w:eastAsia="Calibri" w:hAnsi="Times New Roman" w:cs="Times New Roman"/>
          <w:b/>
          <w:color w:val="000000"/>
          <w:kern w:val="1"/>
        </w:rPr>
        <w:tab/>
        <w:t>Akrobasi tekniği bölümünde ( minimum 1 maksimum 3 tahta kırışı)</w:t>
      </w:r>
    </w:p>
    <w:p w14:paraId="0DF74715" w14:textId="77777777" w:rsidR="00AD36E4" w:rsidRPr="00AD36E4" w:rsidRDefault="00AD36E4" w:rsidP="00AD36E4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b/>
          <w:color w:val="000000"/>
          <w:kern w:val="1"/>
        </w:rPr>
      </w:pPr>
    </w:p>
    <w:p w14:paraId="2B6BADE5" w14:textId="77777777" w:rsidR="00F17B43" w:rsidRDefault="00AD36E4" w:rsidP="00AD36E4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b/>
          <w:color w:val="000000"/>
          <w:kern w:val="1"/>
        </w:rPr>
      </w:pPr>
      <w:proofErr w:type="spellStart"/>
      <w:r w:rsidRPr="00AD36E4">
        <w:rPr>
          <w:rFonts w:ascii="Times New Roman" w:eastAsia="Calibri" w:hAnsi="Times New Roman" w:cs="Times New Roman"/>
          <w:b/>
          <w:color w:val="000000"/>
          <w:kern w:val="1"/>
        </w:rPr>
        <w:t>Free</w:t>
      </w:r>
      <w:proofErr w:type="spellEnd"/>
      <w:r w:rsidRPr="00AD36E4">
        <w:rPr>
          <w:rFonts w:ascii="Times New Roman" w:eastAsia="Calibri" w:hAnsi="Times New Roman" w:cs="Times New Roman"/>
          <w:b/>
          <w:color w:val="000000"/>
          <w:kern w:val="1"/>
        </w:rPr>
        <w:t xml:space="preserve"> Style Performans </w:t>
      </w:r>
      <w:proofErr w:type="gramStart"/>
      <w:r w:rsidRPr="00AD36E4">
        <w:rPr>
          <w:rFonts w:ascii="Times New Roman" w:eastAsia="Calibri" w:hAnsi="Times New Roman" w:cs="Times New Roman"/>
          <w:b/>
          <w:color w:val="000000"/>
          <w:kern w:val="1"/>
        </w:rPr>
        <w:t>Süresi :</w:t>
      </w:r>
      <w:proofErr w:type="gramEnd"/>
    </w:p>
    <w:p w14:paraId="7543F652" w14:textId="5CFAF62B" w:rsidR="00AD36E4" w:rsidRPr="00F17B43" w:rsidRDefault="00AD36E4" w:rsidP="00F17B43">
      <w:pPr>
        <w:suppressAutoHyphens/>
        <w:spacing w:after="0" w:line="100" w:lineRule="atLeast"/>
        <w:ind w:firstLine="708"/>
        <w:jc w:val="both"/>
        <w:rPr>
          <w:rFonts w:ascii="Times New Roman" w:eastAsia="Calibri" w:hAnsi="Times New Roman" w:cs="Times New Roman"/>
          <w:color w:val="000000"/>
          <w:kern w:val="1"/>
        </w:rPr>
      </w:pPr>
      <w:r w:rsidRPr="00F17B43">
        <w:rPr>
          <w:rFonts w:ascii="Times New Roman" w:eastAsia="Calibri" w:hAnsi="Times New Roman" w:cs="Times New Roman"/>
          <w:color w:val="000000"/>
          <w:kern w:val="1"/>
        </w:rPr>
        <w:t xml:space="preserve">Ferdi, takım (beşli) ve </w:t>
      </w:r>
      <w:proofErr w:type="spellStart"/>
      <w:r w:rsidRPr="00F17B43">
        <w:rPr>
          <w:rFonts w:ascii="Times New Roman" w:eastAsia="Calibri" w:hAnsi="Times New Roman" w:cs="Times New Roman"/>
          <w:color w:val="000000"/>
          <w:kern w:val="1"/>
        </w:rPr>
        <w:t>pair</w:t>
      </w:r>
      <w:proofErr w:type="spellEnd"/>
      <w:r w:rsidRPr="00F17B43">
        <w:rPr>
          <w:rFonts w:ascii="Times New Roman" w:eastAsia="Calibri" w:hAnsi="Times New Roman" w:cs="Times New Roman"/>
          <w:color w:val="000000"/>
          <w:kern w:val="1"/>
        </w:rPr>
        <w:t xml:space="preserve"> (ikili) müsabakalar </w:t>
      </w:r>
      <w:proofErr w:type="spellStart"/>
      <w:r w:rsidRPr="00F17B43">
        <w:rPr>
          <w:rFonts w:ascii="Times New Roman" w:eastAsia="Calibri" w:hAnsi="Times New Roman" w:cs="Times New Roman"/>
          <w:color w:val="000000"/>
          <w:kern w:val="1"/>
        </w:rPr>
        <w:t>minumum</w:t>
      </w:r>
      <w:proofErr w:type="spellEnd"/>
      <w:r w:rsidRPr="00F17B43">
        <w:rPr>
          <w:rFonts w:ascii="Times New Roman" w:eastAsia="Calibri" w:hAnsi="Times New Roman" w:cs="Times New Roman"/>
          <w:color w:val="000000"/>
          <w:kern w:val="1"/>
        </w:rPr>
        <w:t xml:space="preserve"> 90 saniye </w:t>
      </w:r>
      <w:proofErr w:type="gramStart"/>
      <w:r w:rsidRPr="00F17B43">
        <w:rPr>
          <w:rFonts w:ascii="Times New Roman" w:eastAsia="Calibri" w:hAnsi="Times New Roman" w:cs="Times New Roman"/>
          <w:color w:val="000000"/>
          <w:kern w:val="1"/>
        </w:rPr>
        <w:t>ile  maksimum</w:t>
      </w:r>
      <w:proofErr w:type="gramEnd"/>
      <w:r w:rsidRPr="00F17B43">
        <w:rPr>
          <w:rFonts w:ascii="Times New Roman" w:eastAsia="Calibri" w:hAnsi="Times New Roman" w:cs="Times New Roman"/>
          <w:color w:val="000000"/>
          <w:kern w:val="1"/>
        </w:rPr>
        <w:t xml:space="preserve"> 100 saniye arasında olmalıdır.</w:t>
      </w:r>
    </w:p>
    <w:p w14:paraId="4B4DAC7D" w14:textId="77777777" w:rsidR="00AD36E4" w:rsidRPr="00F17B43" w:rsidRDefault="00AD36E4" w:rsidP="00084C47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color w:val="000000"/>
          <w:kern w:val="1"/>
        </w:rPr>
      </w:pPr>
    </w:p>
    <w:p w14:paraId="7DDF0542" w14:textId="77777777" w:rsidR="00AD36E4" w:rsidRPr="00F17B43" w:rsidRDefault="00AD36E4" w:rsidP="00084C47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color w:val="000000"/>
          <w:kern w:val="1"/>
        </w:rPr>
      </w:pPr>
    </w:p>
    <w:p w14:paraId="2B89A7D2" w14:textId="77777777" w:rsidR="0024105A" w:rsidRPr="00362437" w:rsidRDefault="0024105A" w:rsidP="00084C47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b/>
          <w:color w:val="000000"/>
          <w:kern w:val="1"/>
        </w:rPr>
      </w:pPr>
    </w:p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3510"/>
        <w:gridCol w:w="2552"/>
        <w:gridCol w:w="3402"/>
      </w:tblGrid>
      <w:tr w:rsidR="001D53E2" w:rsidRPr="00362437" w14:paraId="1FB4742F" w14:textId="77777777" w:rsidTr="00F76020">
        <w:tc>
          <w:tcPr>
            <w:tcW w:w="9464" w:type="dxa"/>
            <w:gridSpan w:val="3"/>
          </w:tcPr>
          <w:p w14:paraId="2F4FE45B" w14:textId="77777777" w:rsidR="001D53E2" w:rsidRPr="00362437" w:rsidRDefault="001D53E2" w:rsidP="00F76020">
            <w:pPr>
              <w:jc w:val="center"/>
              <w:rPr>
                <w:b/>
              </w:rPr>
            </w:pPr>
            <w:r w:rsidRPr="00362437">
              <w:rPr>
                <w:b/>
              </w:rPr>
              <w:t>FREE STYLE POOMSAE MÜSABAKA KATEGORİLERİ</w:t>
            </w:r>
          </w:p>
          <w:p w14:paraId="26F853D2" w14:textId="77777777" w:rsidR="001D53E2" w:rsidRPr="00362437" w:rsidRDefault="001D53E2" w:rsidP="00F76020">
            <w:pPr>
              <w:jc w:val="center"/>
              <w:rPr>
                <w:b/>
              </w:rPr>
            </w:pPr>
          </w:p>
        </w:tc>
      </w:tr>
      <w:tr w:rsidR="001D53E2" w:rsidRPr="00362437" w14:paraId="4B7514CE" w14:textId="77777777" w:rsidTr="00F76020">
        <w:tc>
          <w:tcPr>
            <w:tcW w:w="3510" w:type="dxa"/>
          </w:tcPr>
          <w:p w14:paraId="68DA0132" w14:textId="77777777" w:rsidR="001D53E2" w:rsidRPr="00362437" w:rsidRDefault="001D53E2" w:rsidP="00F76020">
            <w:pPr>
              <w:rPr>
                <w:b/>
                <w:color w:val="000000" w:themeColor="text1"/>
              </w:rPr>
            </w:pPr>
            <w:r w:rsidRPr="00362437">
              <w:rPr>
                <w:b/>
                <w:color w:val="000000" w:themeColor="text1"/>
              </w:rPr>
              <w:t>KATEGORİ</w:t>
            </w:r>
          </w:p>
        </w:tc>
        <w:tc>
          <w:tcPr>
            <w:tcW w:w="2552" w:type="dxa"/>
          </w:tcPr>
          <w:p w14:paraId="0E6CB801" w14:textId="77777777" w:rsidR="001D53E2" w:rsidRPr="00362437" w:rsidRDefault="001D53E2" w:rsidP="00F76020">
            <w:pPr>
              <w:rPr>
                <w:b/>
                <w:color w:val="000000" w:themeColor="text1"/>
              </w:rPr>
            </w:pPr>
            <w:proofErr w:type="gramStart"/>
            <w:r w:rsidRPr="00362437">
              <w:rPr>
                <w:b/>
                <w:color w:val="000000" w:themeColor="text1"/>
              </w:rPr>
              <w:t>17  YAŞ</w:t>
            </w:r>
            <w:proofErr w:type="gramEnd"/>
            <w:r w:rsidRPr="00362437">
              <w:rPr>
                <w:b/>
                <w:color w:val="000000" w:themeColor="text1"/>
              </w:rPr>
              <w:t xml:space="preserve">  ALTI</w:t>
            </w:r>
          </w:p>
        </w:tc>
        <w:tc>
          <w:tcPr>
            <w:tcW w:w="3402" w:type="dxa"/>
          </w:tcPr>
          <w:p w14:paraId="7BDBB3DC" w14:textId="77777777" w:rsidR="001D53E2" w:rsidRPr="00362437" w:rsidRDefault="001D53E2" w:rsidP="00F76020">
            <w:pPr>
              <w:rPr>
                <w:b/>
                <w:color w:val="000000" w:themeColor="text1"/>
              </w:rPr>
            </w:pPr>
            <w:proofErr w:type="gramStart"/>
            <w:r w:rsidRPr="00362437">
              <w:rPr>
                <w:b/>
                <w:color w:val="000000" w:themeColor="text1"/>
              </w:rPr>
              <w:t>17  YAŞ</w:t>
            </w:r>
            <w:proofErr w:type="gramEnd"/>
            <w:r w:rsidRPr="00362437">
              <w:rPr>
                <w:b/>
                <w:color w:val="000000" w:themeColor="text1"/>
              </w:rPr>
              <w:t xml:space="preserve"> ÜZERİ </w:t>
            </w:r>
          </w:p>
          <w:p w14:paraId="368FF349" w14:textId="77777777" w:rsidR="001D53E2" w:rsidRPr="00362437" w:rsidRDefault="001D53E2" w:rsidP="00F76020">
            <w:pPr>
              <w:rPr>
                <w:b/>
                <w:color w:val="000000" w:themeColor="text1"/>
              </w:rPr>
            </w:pPr>
          </w:p>
        </w:tc>
      </w:tr>
      <w:tr w:rsidR="001D53E2" w:rsidRPr="00362437" w14:paraId="5C649CF2" w14:textId="77777777" w:rsidTr="00F76020">
        <w:tc>
          <w:tcPr>
            <w:tcW w:w="3510" w:type="dxa"/>
          </w:tcPr>
          <w:p w14:paraId="65AC0225" w14:textId="77777777" w:rsidR="001D53E2" w:rsidRPr="00362437" w:rsidRDefault="001D53E2" w:rsidP="00F76020">
            <w:pPr>
              <w:rPr>
                <w:b/>
                <w:color w:val="000000" w:themeColor="text1"/>
              </w:rPr>
            </w:pPr>
            <w:r w:rsidRPr="00362437">
              <w:rPr>
                <w:b/>
                <w:color w:val="000000" w:themeColor="text1"/>
              </w:rPr>
              <w:t>YAŞ</w:t>
            </w:r>
          </w:p>
        </w:tc>
        <w:tc>
          <w:tcPr>
            <w:tcW w:w="2552" w:type="dxa"/>
          </w:tcPr>
          <w:p w14:paraId="72D08EC7" w14:textId="6FC730D4" w:rsidR="001D53E2" w:rsidRPr="00362437" w:rsidRDefault="001D53E2" w:rsidP="00F76020">
            <w:pPr>
              <w:rPr>
                <w:b/>
                <w:color w:val="000000" w:themeColor="text1"/>
              </w:rPr>
            </w:pPr>
            <w:r w:rsidRPr="00362437">
              <w:rPr>
                <w:b/>
                <w:color w:val="000000" w:themeColor="text1"/>
              </w:rPr>
              <w:t>12-17 YAŞ</w:t>
            </w:r>
            <w:r w:rsidR="008C7D94" w:rsidRPr="00362437">
              <w:rPr>
                <w:b/>
                <w:color w:val="000000" w:themeColor="text1"/>
              </w:rPr>
              <w:t xml:space="preserve"> ARASI</w:t>
            </w:r>
          </w:p>
          <w:p w14:paraId="12DB2115" w14:textId="47A93B36" w:rsidR="008C7D94" w:rsidRPr="00362437" w:rsidRDefault="008C7D94" w:rsidP="00F76020">
            <w:pPr>
              <w:rPr>
                <w:b/>
                <w:color w:val="000000" w:themeColor="text1"/>
              </w:rPr>
            </w:pPr>
            <w:r w:rsidRPr="00362437">
              <w:rPr>
                <w:b/>
                <w:color w:val="000000" w:themeColor="text1"/>
              </w:rPr>
              <w:t>(2013-2008 )</w:t>
            </w:r>
          </w:p>
        </w:tc>
        <w:tc>
          <w:tcPr>
            <w:tcW w:w="3402" w:type="dxa"/>
          </w:tcPr>
          <w:p w14:paraId="7B90DBB9" w14:textId="77777777" w:rsidR="001D53E2" w:rsidRPr="00362437" w:rsidRDefault="001D53E2" w:rsidP="00F76020">
            <w:pPr>
              <w:rPr>
                <w:b/>
                <w:color w:val="000000" w:themeColor="text1"/>
              </w:rPr>
            </w:pPr>
            <w:proofErr w:type="gramStart"/>
            <w:r w:rsidRPr="00362437">
              <w:rPr>
                <w:b/>
                <w:color w:val="000000" w:themeColor="text1"/>
              </w:rPr>
              <w:t>18  YAŞ</w:t>
            </w:r>
            <w:proofErr w:type="gramEnd"/>
            <w:r w:rsidRPr="00362437">
              <w:rPr>
                <w:b/>
                <w:color w:val="000000" w:themeColor="text1"/>
              </w:rPr>
              <w:t xml:space="preserve"> VE ÜZERİ</w:t>
            </w:r>
          </w:p>
          <w:p w14:paraId="7F4A31C7" w14:textId="2A99D685" w:rsidR="001D53E2" w:rsidRPr="00362437" w:rsidRDefault="008C7D94" w:rsidP="00F76020">
            <w:pPr>
              <w:rPr>
                <w:b/>
                <w:color w:val="000000" w:themeColor="text1"/>
              </w:rPr>
            </w:pPr>
            <w:r w:rsidRPr="00362437">
              <w:rPr>
                <w:b/>
                <w:color w:val="000000" w:themeColor="text1"/>
              </w:rPr>
              <w:t>2007 VE ÜZERİ DOĞUMLULAR</w:t>
            </w:r>
          </w:p>
        </w:tc>
      </w:tr>
      <w:tr w:rsidR="001D53E2" w:rsidRPr="00362437" w14:paraId="43F6540A" w14:textId="77777777" w:rsidTr="00F76020">
        <w:tc>
          <w:tcPr>
            <w:tcW w:w="3510" w:type="dxa"/>
            <w:vMerge w:val="restart"/>
          </w:tcPr>
          <w:p w14:paraId="1AE5E148" w14:textId="77777777" w:rsidR="001D53E2" w:rsidRPr="00362437" w:rsidRDefault="001D53E2" w:rsidP="00F76020">
            <w:r w:rsidRPr="00362437">
              <w:t>FERDİLER</w:t>
            </w:r>
          </w:p>
        </w:tc>
        <w:tc>
          <w:tcPr>
            <w:tcW w:w="2552" w:type="dxa"/>
          </w:tcPr>
          <w:p w14:paraId="00005A2E" w14:textId="6D519B8D" w:rsidR="001D53E2" w:rsidRPr="00362437" w:rsidRDefault="001D53E2" w:rsidP="00F76020">
            <w:r w:rsidRPr="00362437">
              <w:t xml:space="preserve">17 YAŞ ALTI KADIN </w:t>
            </w:r>
          </w:p>
        </w:tc>
        <w:tc>
          <w:tcPr>
            <w:tcW w:w="3402" w:type="dxa"/>
          </w:tcPr>
          <w:p w14:paraId="28905414" w14:textId="77777777" w:rsidR="001D53E2" w:rsidRPr="00362437" w:rsidRDefault="001D53E2" w:rsidP="00F76020">
            <w:r w:rsidRPr="00362437">
              <w:t>17 YAŞ ÜZERİ KADIN</w:t>
            </w:r>
          </w:p>
        </w:tc>
      </w:tr>
      <w:tr w:rsidR="001D53E2" w:rsidRPr="00362437" w14:paraId="31A0087A" w14:textId="77777777" w:rsidTr="00F76020">
        <w:tc>
          <w:tcPr>
            <w:tcW w:w="3510" w:type="dxa"/>
            <w:vMerge/>
          </w:tcPr>
          <w:p w14:paraId="5C02E3EA" w14:textId="77777777" w:rsidR="001D53E2" w:rsidRPr="00362437" w:rsidRDefault="001D53E2" w:rsidP="00F76020"/>
        </w:tc>
        <w:tc>
          <w:tcPr>
            <w:tcW w:w="2552" w:type="dxa"/>
          </w:tcPr>
          <w:p w14:paraId="75EE7181" w14:textId="11223463" w:rsidR="001D53E2" w:rsidRPr="00362437" w:rsidRDefault="001D53E2" w:rsidP="00F76020">
            <w:r w:rsidRPr="00362437">
              <w:t>17 YAŞ ALTI ERKEK</w:t>
            </w:r>
            <w:r w:rsidR="008C7D94" w:rsidRPr="00362437">
              <w:t xml:space="preserve"> </w:t>
            </w:r>
          </w:p>
        </w:tc>
        <w:tc>
          <w:tcPr>
            <w:tcW w:w="3402" w:type="dxa"/>
          </w:tcPr>
          <w:p w14:paraId="57855879" w14:textId="77777777" w:rsidR="001D53E2" w:rsidRPr="00362437" w:rsidRDefault="001D53E2" w:rsidP="00F76020">
            <w:r w:rsidRPr="00362437">
              <w:t>17 YAŞ ÜZERİ ERKEK</w:t>
            </w:r>
          </w:p>
        </w:tc>
      </w:tr>
      <w:tr w:rsidR="001D53E2" w:rsidRPr="00362437" w14:paraId="536AF7EC" w14:textId="77777777" w:rsidTr="00F76020">
        <w:tc>
          <w:tcPr>
            <w:tcW w:w="3510" w:type="dxa"/>
          </w:tcPr>
          <w:p w14:paraId="63720716" w14:textId="77777777" w:rsidR="001D53E2" w:rsidRPr="00362437" w:rsidRDefault="001D53E2" w:rsidP="00F76020"/>
          <w:p w14:paraId="2886BDDF" w14:textId="77777777" w:rsidR="001D53E2" w:rsidRPr="00362437" w:rsidRDefault="001D53E2" w:rsidP="00F76020">
            <w:r w:rsidRPr="00362437">
              <w:t xml:space="preserve">PAİR </w:t>
            </w:r>
          </w:p>
          <w:p w14:paraId="542ED68C" w14:textId="77777777" w:rsidR="001D53E2" w:rsidRPr="00362437" w:rsidRDefault="001D53E2" w:rsidP="00F76020">
            <w:r w:rsidRPr="00362437">
              <w:t>( BİR KADIN VE BİR ERKEK SPORCU)</w:t>
            </w:r>
          </w:p>
        </w:tc>
        <w:tc>
          <w:tcPr>
            <w:tcW w:w="2552" w:type="dxa"/>
          </w:tcPr>
          <w:p w14:paraId="23E99E17" w14:textId="77777777" w:rsidR="001D53E2" w:rsidRPr="00362437" w:rsidRDefault="001D53E2" w:rsidP="00F76020"/>
          <w:p w14:paraId="54629B0A" w14:textId="77777777" w:rsidR="001D53E2" w:rsidRPr="00362437" w:rsidRDefault="001D53E2" w:rsidP="00F76020">
            <w:r w:rsidRPr="00362437">
              <w:t>17 YAŞ ALTI PAİR</w:t>
            </w:r>
          </w:p>
        </w:tc>
        <w:tc>
          <w:tcPr>
            <w:tcW w:w="3402" w:type="dxa"/>
          </w:tcPr>
          <w:p w14:paraId="65E2C1CC" w14:textId="77777777" w:rsidR="001D53E2" w:rsidRPr="00362437" w:rsidRDefault="001D53E2" w:rsidP="00F76020"/>
          <w:p w14:paraId="47318FEB" w14:textId="77777777" w:rsidR="001D53E2" w:rsidRPr="00362437" w:rsidRDefault="001D53E2" w:rsidP="00F76020">
            <w:r w:rsidRPr="00362437">
              <w:t>17 YAŞ ÜZERİ PAİR</w:t>
            </w:r>
          </w:p>
        </w:tc>
      </w:tr>
      <w:tr w:rsidR="001D53E2" w:rsidRPr="00362437" w14:paraId="3DAEB947" w14:textId="77777777" w:rsidTr="00F76020">
        <w:tc>
          <w:tcPr>
            <w:tcW w:w="3510" w:type="dxa"/>
          </w:tcPr>
          <w:p w14:paraId="49B5F280" w14:textId="77777777" w:rsidR="001D53E2" w:rsidRPr="00362437" w:rsidRDefault="001D53E2" w:rsidP="00F76020"/>
          <w:p w14:paraId="6424E334" w14:textId="77777777" w:rsidR="001D53E2" w:rsidRPr="00362437" w:rsidRDefault="001D53E2" w:rsidP="00F76020">
            <w:r w:rsidRPr="00362437">
              <w:t>MİX TEAM</w:t>
            </w:r>
          </w:p>
          <w:p w14:paraId="762D1F66" w14:textId="77777777" w:rsidR="001D53E2" w:rsidRPr="00362437" w:rsidRDefault="001D53E2" w:rsidP="00F76020">
            <w:r w:rsidRPr="00362437">
              <w:t>(2 KADIN 3 ERKEK VEYA 3 KADIN 2 ERKEK)</w:t>
            </w:r>
          </w:p>
          <w:p w14:paraId="3C1A8045" w14:textId="77777777" w:rsidR="001D53E2" w:rsidRPr="00362437" w:rsidRDefault="001D53E2" w:rsidP="00F76020"/>
        </w:tc>
        <w:tc>
          <w:tcPr>
            <w:tcW w:w="2552" w:type="dxa"/>
          </w:tcPr>
          <w:p w14:paraId="5FB7A66A" w14:textId="77777777" w:rsidR="001D53E2" w:rsidRPr="00362437" w:rsidRDefault="001D53E2" w:rsidP="00F76020"/>
          <w:p w14:paraId="23781810" w14:textId="77777777" w:rsidR="001D53E2" w:rsidRPr="00362437" w:rsidRDefault="001D53E2" w:rsidP="00F76020"/>
          <w:p w14:paraId="513FD256" w14:textId="77777777" w:rsidR="001D53E2" w:rsidRPr="00362437" w:rsidRDefault="001D53E2" w:rsidP="00F76020">
            <w:r w:rsidRPr="00362437">
              <w:t>17 YAŞ ALTI MİX TAKIM</w:t>
            </w:r>
          </w:p>
        </w:tc>
        <w:tc>
          <w:tcPr>
            <w:tcW w:w="3402" w:type="dxa"/>
          </w:tcPr>
          <w:p w14:paraId="187513BF" w14:textId="77777777" w:rsidR="001D53E2" w:rsidRPr="00362437" w:rsidRDefault="001D53E2" w:rsidP="00F76020"/>
          <w:p w14:paraId="5E834C71" w14:textId="77777777" w:rsidR="001D53E2" w:rsidRPr="00362437" w:rsidRDefault="001D53E2" w:rsidP="00F76020"/>
          <w:p w14:paraId="6E1884E2" w14:textId="77777777" w:rsidR="001D53E2" w:rsidRPr="00362437" w:rsidRDefault="001D53E2" w:rsidP="00F76020">
            <w:r w:rsidRPr="00362437">
              <w:t>17 YAŞ ÜZERİ MİX TAKIM</w:t>
            </w:r>
          </w:p>
        </w:tc>
      </w:tr>
    </w:tbl>
    <w:p w14:paraId="63B1FA81" w14:textId="1A5D16B6" w:rsidR="001D53E2" w:rsidRPr="00362437" w:rsidRDefault="001D53E2" w:rsidP="00F44B89">
      <w:pPr>
        <w:jc w:val="both"/>
        <w:rPr>
          <w:b/>
        </w:rPr>
      </w:pPr>
      <w:r w:rsidRPr="00362437">
        <w:rPr>
          <w:b/>
        </w:rPr>
        <w:br/>
        <w:t>NOT</w:t>
      </w:r>
      <w:r w:rsidR="00F44B89" w:rsidRPr="00362437">
        <w:rPr>
          <w:b/>
        </w:rPr>
        <w:t xml:space="preserve"> 1</w:t>
      </w:r>
      <w:r w:rsidRPr="00362437">
        <w:rPr>
          <w:b/>
        </w:rPr>
        <w:t>: 5’Lİ MİX TAKIMDA YARIŞACAK SPORCULAR +1 SPORCUYU ( 3 KADIN 2 ERKEK YA DA 3 ERKEK 2 KADIN KURALINI BOZMAYACAK ŞEKİLDE) YEDEK OLARAK KAYIT YAPABİLİRLER. TEKNİK TOPLANTIDA HANGİ SPORCUNUN YEDEK OLDUĞUNU BELİRTMELERİ GEREKMEKTEDİR.</w:t>
      </w:r>
    </w:p>
    <w:p w14:paraId="003CF354" w14:textId="585E2715" w:rsidR="00F44B89" w:rsidRPr="00362437" w:rsidRDefault="00F44B89" w:rsidP="00F44B89">
      <w:pPr>
        <w:jc w:val="both"/>
        <w:rPr>
          <w:b/>
        </w:rPr>
      </w:pPr>
      <w:r w:rsidRPr="00362437">
        <w:rPr>
          <w:b/>
        </w:rPr>
        <w:t>NOT 2: YARIŞMA KURALARI ÇEKİLDİKTEN SONRA LİSTELERE SPORCU EKLEME VE ÇIKARMA YAPILMAYACAĞINDA ANTRENÖRLERİMİZİN LİSTELERİ KONTROL ETMELERİ GEREKMEKTEDİR.</w:t>
      </w:r>
    </w:p>
    <w:p w14:paraId="2F0E2A78" w14:textId="54D14590" w:rsidR="00F44B89" w:rsidRDefault="00F44B89" w:rsidP="00F44B89">
      <w:pPr>
        <w:jc w:val="both"/>
        <w:rPr>
          <w:b/>
        </w:rPr>
      </w:pPr>
      <w:r w:rsidRPr="00362437">
        <w:rPr>
          <w:b/>
        </w:rPr>
        <w:t>NOT 3:  KAYITLARI YAPILMIŞ ANCAK MÜSABAKAYA GELEMEYECEK OLAN SPORCULARIN İSİMLERİ TEKNİK TOPLANTIDA BİLDİRİLMELİDİR.</w:t>
      </w:r>
      <w:r w:rsidR="00AD36E4">
        <w:rPr>
          <w:b/>
        </w:rPr>
        <w:t xml:space="preserve"> MÜSABAKAYA KAYITLARI YAPILMIŞ ANCAK AKREDİTASYON KARTLARINI ALMAMIŞ SPORCULAR KURA ÇEKİLMEDEN ÖNCE DİSKALİFİYE EDİLECEKTİR.</w:t>
      </w:r>
    </w:p>
    <w:p w14:paraId="37405ECB" w14:textId="5938AA8D" w:rsidR="00F44B89" w:rsidRPr="00362437" w:rsidRDefault="00F44B89" w:rsidP="00F44B89">
      <w:pPr>
        <w:jc w:val="both"/>
        <w:rPr>
          <w:b/>
        </w:rPr>
      </w:pPr>
      <w:r w:rsidRPr="00362437">
        <w:rPr>
          <w:b/>
        </w:rPr>
        <w:t>NOT 4: MÜSABAKALARDA SPORCULARIMIZ DÜNYA TAEKWONDO FEDERASYONUNDA BELİRTİLDİĞİ GİBİ POOMSAE DOBOĞU GİYMELERİ GEREKMEKTEDİR.</w:t>
      </w:r>
    </w:p>
    <w:p w14:paraId="04C8F47A" w14:textId="77777777" w:rsidR="00F44B89" w:rsidRPr="00362437" w:rsidRDefault="00F44B89" w:rsidP="00F44B89">
      <w:pPr>
        <w:jc w:val="both"/>
        <w:rPr>
          <w:b/>
        </w:rPr>
      </w:pPr>
    </w:p>
    <w:p w14:paraId="2C57A8F0" w14:textId="77777777" w:rsidR="00F44B89" w:rsidRPr="00362437" w:rsidRDefault="00F44B89" w:rsidP="00F44B89">
      <w:pPr>
        <w:jc w:val="both"/>
        <w:rPr>
          <w:b/>
        </w:rPr>
      </w:pPr>
    </w:p>
    <w:p w14:paraId="5F9C9304" w14:textId="77777777" w:rsidR="00084C47" w:rsidRPr="00362437" w:rsidRDefault="00084C47" w:rsidP="00F44B89">
      <w:pPr>
        <w:suppressAutoHyphens/>
        <w:spacing w:after="0" w:line="100" w:lineRule="atLeast"/>
        <w:ind w:left="8496"/>
        <w:jc w:val="both"/>
        <w:rPr>
          <w:rFonts w:ascii="Times New Roman" w:eastAsia="Calibri" w:hAnsi="Times New Roman" w:cs="Times New Roman"/>
          <w:b/>
          <w:color w:val="000000"/>
          <w:kern w:val="1"/>
        </w:rPr>
      </w:pPr>
    </w:p>
    <w:p w14:paraId="14C0E3E3" w14:textId="77777777" w:rsidR="00084C47" w:rsidRPr="00362437" w:rsidRDefault="00084C47" w:rsidP="00084C47">
      <w:pPr>
        <w:suppressAutoHyphens/>
        <w:spacing w:after="0" w:line="100" w:lineRule="atLeast"/>
        <w:ind w:left="8496"/>
        <w:jc w:val="both"/>
        <w:rPr>
          <w:rFonts w:ascii="Times New Roman" w:eastAsia="Calibri" w:hAnsi="Times New Roman" w:cs="Times New Roman"/>
          <w:b/>
          <w:color w:val="000000"/>
          <w:kern w:val="1"/>
        </w:rPr>
      </w:pPr>
    </w:p>
    <w:p w14:paraId="46F3305D" w14:textId="77777777" w:rsidR="00084C47" w:rsidRPr="00362437" w:rsidRDefault="00084C47" w:rsidP="00084C47">
      <w:pPr>
        <w:suppressAutoHyphens/>
        <w:spacing w:after="0" w:line="100" w:lineRule="atLeast"/>
        <w:ind w:left="8496"/>
        <w:jc w:val="both"/>
        <w:rPr>
          <w:rFonts w:ascii="Times New Roman" w:eastAsia="Calibri" w:hAnsi="Times New Roman" w:cs="Times New Roman"/>
          <w:b/>
          <w:color w:val="000000"/>
          <w:kern w:val="1"/>
        </w:rPr>
      </w:pPr>
    </w:p>
    <w:p w14:paraId="36D422C4" w14:textId="77777777" w:rsidR="008243BD" w:rsidRPr="00362437" w:rsidRDefault="008243BD" w:rsidP="00084C47">
      <w:pPr>
        <w:suppressAutoHyphens/>
        <w:spacing w:after="0" w:line="100" w:lineRule="atLeast"/>
        <w:ind w:left="8496"/>
        <w:jc w:val="both"/>
        <w:rPr>
          <w:rFonts w:ascii="Times New Roman" w:eastAsia="Calibri" w:hAnsi="Times New Roman" w:cs="Times New Roman"/>
          <w:b/>
          <w:color w:val="000000"/>
          <w:kern w:val="1"/>
        </w:rPr>
      </w:pPr>
    </w:p>
    <w:p w14:paraId="03469658" w14:textId="77777777" w:rsidR="008243BD" w:rsidRPr="00362437" w:rsidRDefault="008243BD" w:rsidP="00084C47">
      <w:pPr>
        <w:suppressAutoHyphens/>
        <w:spacing w:after="0" w:line="100" w:lineRule="atLeast"/>
        <w:ind w:left="8496"/>
        <w:jc w:val="both"/>
        <w:rPr>
          <w:rFonts w:ascii="Times New Roman" w:eastAsia="Calibri" w:hAnsi="Times New Roman" w:cs="Times New Roman"/>
          <w:b/>
          <w:color w:val="000000"/>
          <w:kern w:val="1"/>
        </w:rPr>
      </w:pPr>
    </w:p>
    <w:p w14:paraId="7A9342C3" w14:textId="77777777" w:rsidR="00084C47" w:rsidRPr="00362437" w:rsidRDefault="00084C47" w:rsidP="00F17B43">
      <w:pPr>
        <w:suppressAutoHyphens/>
        <w:spacing w:after="0" w:line="100" w:lineRule="atLeast"/>
        <w:ind w:left="9204" w:firstLine="708"/>
        <w:jc w:val="both"/>
        <w:rPr>
          <w:rFonts w:ascii="Times New Roman" w:eastAsia="Calibri" w:hAnsi="Times New Roman" w:cs="Times New Roman"/>
          <w:b/>
          <w:color w:val="000000"/>
          <w:kern w:val="1"/>
        </w:rPr>
      </w:pPr>
      <w:r w:rsidRPr="00362437">
        <w:rPr>
          <w:rFonts w:ascii="Times New Roman" w:eastAsia="Calibri" w:hAnsi="Times New Roman" w:cs="Times New Roman"/>
          <w:b/>
          <w:color w:val="000000"/>
          <w:kern w:val="1"/>
        </w:rPr>
        <w:lastRenderedPageBreak/>
        <w:t>EK-1</w:t>
      </w:r>
    </w:p>
    <w:p w14:paraId="7E753104" w14:textId="77777777" w:rsidR="00084C47" w:rsidRPr="00362437" w:rsidRDefault="00084C47" w:rsidP="00084C47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color w:val="000000"/>
          <w:kern w:val="1"/>
        </w:rPr>
      </w:pPr>
    </w:p>
    <w:p w14:paraId="66D4101A" w14:textId="77777777" w:rsidR="008243BD" w:rsidRPr="00362437" w:rsidRDefault="008243BD" w:rsidP="00084C47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color w:val="000000"/>
          <w:kern w:val="1"/>
        </w:rPr>
      </w:pPr>
    </w:p>
    <w:p w14:paraId="707AAD41" w14:textId="77777777" w:rsidR="008243BD" w:rsidRPr="00362437" w:rsidRDefault="008243BD" w:rsidP="00084C47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color w:val="000000"/>
          <w:kern w:val="1"/>
        </w:rPr>
      </w:pPr>
    </w:p>
    <w:p w14:paraId="2D558176" w14:textId="77777777" w:rsidR="008243BD" w:rsidRPr="00362437" w:rsidRDefault="008243BD" w:rsidP="00084C47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color w:val="000000"/>
          <w:kern w:val="1"/>
        </w:rPr>
      </w:pPr>
    </w:p>
    <w:p w14:paraId="4454669B" w14:textId="77777777" w:rsidR="008243BD" w:rsidRPr="00362437" w:rsidRDefault="008243BD" w:rsidP="00084C47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color w:val="000000"/>
          <w:kern w:val="1"/>
        </w:rPr>
      </w:pPr>
    </w:p>
    <w:p w14:paraId="70E66228" w14:textId="77777777" w:rsidR="00084C47" w:rsidRPr="00362437" w:rsidRDefault="00084C47" w:rsidP="00084C47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color w:val="000000"/>
          <w:kern w:val="1"/>
        </w:rPr>
      </w:pPr>
      <w:r w:rsidRPr="00362437">
        <w:rPr>
          <w:rFonts w:ascii="Times New Roman" w:eastAsia="Calibri" w:hAnsi="Times New Roman" w:cs="Times New Roman"/>
          <w:b/>
          <w:bCs/>
          <w:color w:val="000000"/>
          <w:kern w:val="1"/>
        </w:rPr>
        <w:t>TAEKWONDO FEDERASYONU BAŞKANLIĞI</w:t>
      </w:r>
    </w:p>
    <w:p w14:paraId="51509489" w14:textId="77777777" w:rsidR="00084C47" w:rsidRPr="00362437" w:rsidRDefault="00084C47" w:rsidP="00084C47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color w:val="000000"/>
          <w:kern w:val="1"/>
        </w:rPr>
      </w:pPr>
      <w:r w:rsidRPr="00362437">
        <w:rPr>
          <w:rFonts w:ascii="Times New Roman" w:eastAsia="Calibri" w:hAnsi="Times New Roman" w:cs="Times New Roman"/>
          <w:b/>
          <w:bCs/>
          <w:color w:val="000000"/>
          <w:kern w:val="1"/>
        </w:rPr>
        <w:t>(Federasyon Temsilciliğine)</w:t>
      </w:r>
    </w:p>
    <w:p w14:paraId="1B5F3D4A" w14:textId="77777777" w:rsidR="00084C47" w:rsidRPr="00362437" w:rsidRDefault="00084C47" w:rsidP="00084C47">
      <w:pPr>
        <w:suppressAutoHyphens/>
        <w:spacing w:after="0" w:line="100" w:lineRule="atLeast"/>
        <w:ind w:left="360"/>
        <w:jc w:val="both"/>
        <w:rPr>
          <w:rFonts w:ascii="Times New Roman" w:eastAsia="Calibri" w:hAnsi="Times New Roman" w:cs="Times New Roman"/>
          <w:b/>
          <w:bCs/>
          <w:color w:val="000000"/>
          <w:kern w:val="1"/>
        </w:rPr>
      </w:pPr>
    </w:p>
    <w:p w14:paraId="2FBEFA7A" w14:textId="77777777" w:rsidR="00084C47" w:rsidRPr="00362437" w:rsidRDefault="00084C47" w:rsidP="00084C47">
      <w:pPr>
        <w:suppressAutoHyphens/>
        <w:spacing w:after="0" w:line="100" w:lineRule="atLeast"/>
        <w:ind w:left="360"/>
        <w:jc w:val="both"/>
        <w:rPr>
          <w:rFonts w:ascii="Times New Roman" w:eastAsia="Calibri" w:hAnsi="Times New Roman" w:cs="Times New Roman"/>
          <w:b/>
          <w:bCs/>
          <w:color w:val="000000"/>
          <w:kern w:val="1"/>
        </w:rPr>
      </w:pPr>
      <w:r w:rsidRPr="00362437">
        <w:rPr>
          <w:rFonts w:ascii="Times New Roman" w:eastAsia="Calibri" w:hAnsi="Times New Roman" w:cs="Times New Roman"/>
          <w:b/>
          <w:bCs/>
          <w:color w:val="000000"/>
          <w:kern w:val="1"/>
        </w:rPr>
        <w:t xml:space="preserve">                               </w:t>
      </w:r>
      <w:r w:rsidRPr="00362437">
        <w:rPr>
          <w:rFonts w:ascii="Times New Roman" w:eastAsia="Calibri" w:hAnsi="Times New Roman" w:cs="Times New Roman"/>
          <w:b/>
          <w:bCs/>
          <w:color w:val="000000"/>
          <w:kern w:val="1"/>
        </w:rPr>
        <w:tab/>
      </w:r>
      <w:r w:rsidRPr="00362437">
        <w:rPr>
          <w:rFonts w:ascii="Times New Roman" w:eastAsia="Calibri" w:hAnsi="Times New Roman" w:cs="Times New Roman"/>
          <w:b/>
          <w:bCs/>
          <w:color w:val="000000"/>
          <w:kern w:val="1"/>
        </w:rPr>
        <w:tab/>
      </w:r>
      <w:r w:rsidRPr="00362437">
        <w:rPr>
          <w:rFonts w:ascii="Times New Roman" w:eastAsia="Calibri" w:hAnsi="Times New Roman" w:cs="Times New Roman"/>
          <w:b/>
          <w:bCs/>
          <w:color w:val="000000"/>
          <w:kern w:val="1"/>
        </w:rPr>
        <w:tab/>
      </w:r>
      <w:r w:rsidRPr="00362437">
        <w:rPr>
          <w:rFonts w:ascii="Times New Roman" w:eastAsia="Calibri" w:hAnsi="Times New Roman" w:cs="Times New Roman"/>
          <w:b/>
          <w:bCs/>
          <w:color w:val="000000"/>
          <w:kern w:val="1"/>
        </w:rPr>
        <w:tab/>
      </w:r>
      <w:r w:rsidRPr="00362437">
        <w:rPr>
          <w:rFonts w:ascii="Times New Roman" w:eastAsia="Calibri" w:hAnsi="Times New Roman" w:cs="Times New Roman"/>
          <w:b/>
          <w:bCs/>
          <w:color w:val="000000"/>
          <w:kern w:val="1"/>
        </w:rPr>
        <w:tab/>
      </w:r>
      <w:r w:rsidRPr="00362437">
        <w:rPr>
          <w:rFonts w:ascii="Times New Roman" w:eastAsia="Calibri" w:hAnsi="Times New Roman" w:cs="Times New Roman"/>
          <w:b/>
          <w:bCs/>
          <w:color w:val="000000"/>
          <w:kern w:val="1"/>
        </w:rPr>
        <w:tab/>
      </w:r>
      <w:proofErr w:type="gramStart"/>
      <w:r w:rsidRPr="00362437">
        <w:rPr>
          <w:rFonts w:ascii="Times New Roman" w:eastAsia="Calibri" w:hAnsi="Times New Roman" w:cs="Times New Roman"/>
          <w:b/>
          <w:bCs/>
          <w:color w:val="000000"/>
          <w:kern w:val="1"/>
        </w:rPr>
        <w:t>..............................</w:t>
      </w:r>
      <w:proofErr w:type="gramEnd"/>
    </w:p>
    <w:p w14:paraId="4C9BF5CF" w14:textId="77777777" w:rsidR="00084C47" w:rsidRPr="00362437" w:rsidRDefault="00084C47" w:rsidP="00084C47">
      <w:pPr>
        <w:suppressAutoHyphens/>
        <w:spacing w:after="0" w:line="100" w:lineRule="atLeast"/>
        <w:ind w:left="360"/>
        <w:jc w:val="both"/>
        <w:rPr>
          <w:rFonts w:ascii="Times New Roman" w:eastAsia="Calibri" w:hAnsi="Times New Roman" w:cs="Times New Roman"/>
          <w:color w:val="000000"/>
          <w:kern w:val="1"/>
        </w:rPr>
      </w:pPr>
    </w:p>
    <w:p w14:paraId="1631D7B9" w14:textId="77777777" w:rsidR="00084C47" w:rsidRPr="00362437" w:rsidRDefault="00084C47" w:rsidP="00084C47">
      <w:pPr>
        <w:suppressAutoHyphens/>
        <w:spacing w:after="0" w:line="100" w:lineRule="atLeast"/>
        <w:ind w:left="708"/>
        <w:jc w:val="both"/>
        <w:rPr>
          <w:rFonts w:ascii="Times New Roman" w:eastAsia="Calibri" w:hAnsi="Times New Roman" w:cs="Times New Roman"/>
          <w:b/>
          <w:color w:val="000000"/>
          <w:kern w:val="1"/>
        </w:rPr>
      </w:pPr>
      <w:r w:rsidRPr="00362437">
        <w:rPr>
          <w:rFonts w:ascii="Times New Roman" w:eastAsia="Calibri" w:hAnsi="Times New Roman" w:cs="Times New Roman"/>
          <w:b/>
          <w:color w:val="000000"/>
          <w:kern w:val="1"/>
        </w:rPr>
        <w:t xml:space="preserve">              </w:t>
      </w:r>
      <w:proofErr w:type="spellStart"/>
      <w:r w:rsidRPr="00362437">
        <w:rPr>
          <w:rFonts w:ascii="Times New Roman" w:eastAsia="Calibri" w:hAnsi="Times New Roman" w:cs="Times New Roman"/>
          <w:b/>
          <w:color w:val="000000"/>
          <w:kern w:val="1"/>
        </w:rPr>
        <w:t>Taekwondo</w:t>
      </w:r>
      <w:proofErr w:type="spellEnd"/>
      <w:r w:rsidRPr="00362437">
        <w:rPr>
          <w:rFonts w:ascii="Times New Roman" w:eastAsia="Calibri" w:hAnsi="Times New Roman" w:cs="Times New Roman"/>
          <w:b/>
          <w:color w:val="000000"/>
          <w:kern w:val="1"/>
        </w:rPr>
        <w:t xml:space="preserve"> Federasyonu </w:t>
      </w:r>
      <w:r w:rsidRPr="00362437">
        <w:rPr>
          <w:rFonts w:ascii="Times New Roman" w:eastAsia="Calibri" w:hAnsi="Times New Roman" w:cs="Times New Roman"/>
          <w:b/>
          <w:kern w:val="1"/>
        </w:rPr>
        <w:t>Başkanlığının 2024 yılı faaliyet</w:t>
      </w:r>
      <w:r w:rsidRPr="00362437">
        <w:rPr>
          <w:rFonts w:ascii="Times New Roman" w:eastAsia="Calibri" w:hAnsi="Times New Roman" w:cs="Times New Roman"/>
          <w:b/>
          <w:color w:val="000000"/>
          <w:kern w:val="1"/>
        </w:rPr>
        <w:t xml:space="preserve"> programında yer alan ve </w:t>
      </w:r>
      <w:proofErr w:type="gramStart"/>
      <w:r w:rsidRPr="00362437">
        <w:rPr>
          <w:rFonts w:ascii="Times New Roman" w:eastAsia="Calibri" w:hAnsi="Times New Roman" w:cs="Times New Roman"/>
          <w:b/>
          <w:color w:val="000000"/>
          <w:kern w:val="1"/>
        </w:rPr>
        <w:t>...........................</w:t>
      </w:r>
      <w:proofErr w:type="gramEnd"/>
      <w:r w:rsidRPr="00362437">
        <w:rPr>
          <w:rFonts w:ascii="Times New Roman" w:eastAsia="Calibri" w:hAnsi="Times New Roman" w:cs="Times New Roman"/>
          <w:b/>
          <w:color w:val="000000"/>
          <w:kern w:val="1"/>
        </w:rPr>
        <w:t xml:space="preserve"> tarihleri arasında </w:t>
      </w:r>
      <w:proofErr w:type="gramStart"/>
      <w:r w:rsidRPr="00362437">
        <w:rPr>
          <w:rFonts w:ascii="Times New Roman" w:eastAsia="Calibri" w:hAnsi="Times New Roman" w:cs="Times New Roman"/>
          <w:b/>
          <w:color w:val="000000"/>
          <w:kern w:val="1"/>
        </w:rPr>
        <w:t>.................................</w:t>
      </w:r>
      <w:proofErr w:type="gramEnd"/>
      <w:r w:rsidRPr="00362437">
        <w:rPr>
          <w:rFonts w:ascii="Times New Roman" w:eastAsia="Calibri" w:hAnsi="Times New Roman" w:cs="Times New Roman"/>
          <w:b/>
          <w:color w:val="000000"/>
          <w:kern w:val="1"/>
        </w:rPr>
        <w:t xml:space="preserve"> ilinde yapılacak olan </w:t>
      </w:r>
      <w:proofErr w:type="gramStart"/>
      <w:r w:rsidRPr="00362437">
        <w:rPr>
          <w:rFonts w:ascii="Times New Roman" w:eastAsia="Calibri" w:hAnsi="Times New Roman" w:cs="Times New Roman"/>
          <w:b/>
          <w:color w:val="000000"/>
          <w:kern w:val="1"/>
        </w:rPr>
        <w:t>....................................................................</w:t>
      </w:r>
      <w:proofErr w:type="gramEnd"/>
      <w:r w:rsidRPr="00362437">
        <w:rPr>
          <w:rFonts w:ascii="Times New Roman" w:eastAsia="Calibri" w:hAnsi="Times New Roman" w:cs="Times New Roman"/>
          <w:b/>
          <w:color w:val="000000"/>
          <w:kern w:val="1"/>
        </w:rPr>
        <w:t xml:space="preserve"> şampiyonasına ilimizi temsilen aşağıda adı soyadı yazılı idareci, </w:t>
      </w:r>
      <w:proofErr w:type="gramStart"/>
      <w:r w:rsidRPr="00362437">
        <w:rPr>
          <w:rFonts w:ascii="Times New Roman" w:eastAsia="Calibri" w:hAnsi="Times New Roman" w:cs="Times New Roman"/>
          <w:b/>
          <w:color w:val="000000"/>
          <w:kern w:val="1"/>
        </w:rPr>
        <w:t>antrenör</w:t>
      </w:r>
      <w:proofErr w:type="gramEnd"/>
      <w:r w:rsidRPr="00362437">
        <w:rPr>
          <w:rFonts w:ascii="Times New Roman" w:eastAsia="Calibri" w:hAnsi="Times New Roman" w:cs="Times New Roman"/>
          <w:b/>
          <w:color w:val="000000"/>
          <w:kern w:val="1"/>
        </w:rPr>
        <w:t xml:space="preserve"> ve sporcuların katılmaları uygun görülmüştür. </w:t>
      </w:r>
    </w:p>
    <w:p w14:paraId="112D9FAA" w14:textId="77777777" w:rsidR="00084C47" w:rsidRPr="00362437" w:rsidRDefault="00084C47" w:rsidP="00084C47">
      <w:pPr>
        <w:suppressAutoHyphens/>
        <w:spacing w:after="0" w:line="100" w:lineRule="atLeast"/>
        <w:ind w:left="360"/>
        <w:jc w:val="both"/>
        <w:rPr>
          <w:rFonts w:ascii="Times New Roman" w:eastAsia="Calibri" w:hAnsi="Times New Roman" w:cs="Times New Roman"/>
          <w:color w:val="000000"/>
          <w:kern w:val="1"/>
        </w:rPr>
      </w:pPr>
      <w:r w:rsidRPr="00362437">
        <w:rPr>
          <w:rFonts w:ascii="Times New Roman" w:eastAsia="Calibri" w:hAnsi="Times New Roman" w:cs="Times New Roman"/>
          <w:color w:val="000000"/>
          <w:kern w:val="1"/>
        </w:rPr>
        <w:t xml:space="preserve">           </w:t>
      </w:r>
    </w:p>
    <w:p w14:paraId="1E52ECDD" w14:textId="77777777" w:rsidR="00084C47" w:rsidRPr="00362437" w:rsidRDefault="00084C47" w:rsidP="00084C47">
      <w:pPr>
        <w:suppressAutoHyphens/>
        <w:spacing w:after="0" w:line="100" w:lineRule="atLeast"/>
        <w:ind w:left="1068" w:firstLine="348"/>
        <w:jc w:val="both"/>
        <w:rPr>
          <w:rFonts w:ascii="Times New Roman" w:eastAsia="Calibri" w:hAnsi="Times New Roman" w:cs="Times New Roman"/>
          <w:color w:val="000000"/>
          <w:kern w:val="1"/>
        </w:rPr>
      </w:pPr>
      <w:r w:rsidRPr="00362437">
        <w:rPr>
          <w:rFonts w:ascii="Times New Roman" w:eastAsia="Calibri" w:hAnsi="Times New Roman" w:cs="Times New Roman"/>
          <w:color w:val="000000"/>
          <w:kern w:val="1"/>
        </w:rPr>
        <w:t xml:space="preserve">   </w:t>
      </w:r>
      <w:r w:rsidRPr="00362437">
        <w:rPr>
          <w:rFonts w:ascii="Times New Roman" w:eastAsia="Calibri" w:hAnsi="Times New Roman" w:cs="Times New Roman"/>
          <w:b/>
          <w:bCs/>
          <w:color w:val="000000"/>
          <w:kern w:val="1"/>
        </w:rPr>
        <w:t>Bilgilerinize rica ederim</w:t>
      </w:r>
      <w:r w:rsidRPr="00362437">
        <w:rPr>
          <w:rFonts w:ascii="Times New Roman" w:eastAsia="Calibri" w:hAnsi="Times New Roman" w:cs="Times New Roman"/>
          <w:color w:val="000000"/>
          <w:kern w:val="1"/>
        </w:rPr>
        <w:t>.</w:t>
      </w:r>
    </w:p>
    <w:p w14:paraId="6E55A549" w14:textId="77777777" w:rsidR="00084C47" w:rsidRPr="00362437" w:rsidRDefault="00084C47" w:rsidP="00084C47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color w:val="000000"/>
          <w:kern w:val="1"/>
        </w:rPr>
      </w:pPr>
    </w:p>
    <w:p w14:paraId="66B2DAE7" w14:textId="77777777" w:rsidR="00084C47" w:rsidRPr="00362437" w:rsidRDefault="00084C47" w:rsidP="00084C47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color w:val="000000"/>
          <w:kern w:val="1"/>
        </w:rPr>
      </w:pPr>
    </w:p>
    <w:p w14:paraId="7684B3A5" w14:textId="77777777" w:rsidR="00084C47" w:rsidRPr="00362437" w:rsidRDefault="00084C47" w:rsidP="00084C47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color w:val="000000"/>
          <w:kern w:val="1"/>
        </w:rPr>
      </w:pPr>
    </w:p>
    <w:p w14:paraId="5BECB813" w14:textId="77777777" w:rsidR="00084C47" w:rsidRPr="00362437" w:rsidRDefault="00084C47" w:rsidP="00084C47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b/>
          <w:bCs/>
          <w:color w:val="000000"/>
          <w:kern w:val="1"/>
          <w:u w:val="single"/>
        </w:rPr>
      </w:pPr>
      <w:r w:rsidRPr="00362437">
        <w:rPr>
          <w:rFonts w:ascii="Times New Roman" w:eastAsia="Calibri" w:hAnsi="Times New Roman" w:cs="Times New Roman"/>
          <w:b/>
          <w:bCs/>
          <w:color w:val="000000"/>
          <w:kern w:val="1"/>
          <w:u w:val="single"/>
        </w:rPr>
        <w:t xml:space="preserve">KAFİLE </w:t>
      </w:r>
      <w:proofErr w:type="gramStart"/>
      <w:r w:rsidRPr="00362437">
        <w:rPr>
          <w:rFonts w:ascii="Times New Roman" w:eastAsia="Calibri" w:hAnsi="Times New Roman" w:cs="Times New Roman"/>
          <w:b/>
          <w:bCs/>
          <w:color w:val="000000"/>
          <w:kern w:val="1"/>
          <w:u w:val="single"/>
        </w:rPr>
        <w:t>LİSTESİ :</w:t>
      </w:r>
      <w:proofErr w:type="gramEnd"/>
    </w:p>
    <w:p w14:paraId="235EA9EA" w14:textId="77777777" w:rsidR="00084C47" w:rsidRPr="00362437" w:rsidRDefault="00084C47" w:rsidP="00084C47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b/>
          <w:bCs/>
          <w:color w:val="000000"/>
          <w:kern w:val="1"/>
        </w:rPr>
      </w:pPr>
      <w:proofErr w:type="gramStart"/>
      <w:r w:rsidRPr="00362437">
        <w:rPr>
          <w:rFonts w:ascii="Times New Roman" w:eastAsia="Calibri" w:hAnsi="Times New Roman" w:cs="Times New Roman"/>
          <w:b/>
          <w:bCs/>
          <w:color w:val="000000"/>
          <w:kern w:val="1"/>
        </w:rPr>
        <w:t>İDARECİ               :</w:t>
      </w:r>
      <w:proofErr w:type="gramEnd"/>
    </w:p>
    <w:p w14:paraId="01A936E6" w14:textId="77777777" w:rsidR="00084C47" w:rsidRPr="00362437" w:rsidRDefault="00084C47" w:rsidP="00084C47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b/>
          <w:bCs/>
          <w:color w:val="000000"/>
          <w:kern w:val="1"/>
        </w:rPr>
      </w:pPr>
      <w:proofErr w:type="gramStart"/>
      <w:r w:rsidRPr="00362437">
        <w:rPr>
          <w:rFonts w:ascii="Times New Roman" w:eastAsia="Calibri" w:hAnsi="Times New Roman" w:cs="Times New Roman"/>
          <w:b/>
          <w:bCs/>
          <w:color w:val="000000"/>
          <w:kern w:val="1"/>
        </w:rPr>
        <w:t>ANTRENÖR          :</w:t>
      </w:r>
      <w:proofErr w:type="gramEnd"/>
    </w:p>
    <w:p w14:paraId="53ABD492" w14:textId="77777777" w:rsidR="00084C47" w:rsidRPr="00362437" w:rsidRDefault="00084C47" w:rsidP="00084C47">
      <w:pPr>
        <w:suppressAutoHyphens/>
        <w:spacing w:after="0" w:line="100" w:lineRule="atLeast"/>
        <w:rPr>
          <w:rFonts w:ascii="Times New Roman" w:eastAsia="Calibri" w:hAnsi="Times New Roman" w:cs="Times New Roman"/>
          <w:kern w:val="1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573"/>
        <w:gridCol w:w="1173"/>
        <w:gridCol w:w="1133"/>
        <w:gridCol w:w="784"/>
        <w:gridCol w:w="876"/>
        <w:gridCol w:w="1133"/>
        <w:gridCol w:w="1184"/>
        <w:gridCol w:w="861"/>
        <w:gridCol w:w="884"/>
        <w:gridCol w:w="861"/>
      </w:tblGrid>
      <w:tr w:rsidR="00084C47" w:rsidRPr="00362437" w14:paraId="15B1A949" w14:textId="77777777" w:rsidTr="00335C28">
        <w:trPr>
          <w:trHeight w:val="1069"/>
        </w:trPr>
        <w:tc>
          <w:tcPr>
            <w:tcW w:w="573" w:type="dxa"/>
          </w:tcPr>
          <w:p w14:paraId="0206B5AB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  <w:r w:rsidRPr="00362437">
              <w:rPr>
                <w:rFonts w:ascii="Times New Roman" w:eastAsia="Calibri" w:hAnsi="Times New Roman" w:cs="Times New Roman"/>
                <w:kern w:val="1"/>
              </w:rPr>
              <w:t>Sıra</w:t>
            </w:r>
          </w:p>
          <w:p w14:paraId="56740AC8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  <w:r w:rsidRPr="00362437">
              <w:rPr>
                <w:rFonts w:ascii="Times New Roman" w:eastAsia="Calibri" w:hAnsi="Times New Roman" w:cs="Times New Roman"/>
                <w:kern w:val="1"/>
              </w:rPr>
              <w:t>No</w:t>
            </w:r>
          </w:p>
          <w:p w14:paraId="3CCE7433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  <w:p w14:paraId="574C9554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1173" w:type="dxa"/>
          </w:tcPr>
          <w:p w14:paraId="30099853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  <w:r w:rsidRPr="00362437">
              <w:rPr>
                <w:rFonts w:ascii="Times New Roman" w:eastAsia="Calibri" w:hAnsi="Times New Roman" w:cs="Times New Roman"/>
                <w:kern w:val="1"/>
              </w:rPr>
              <w:t>Adı ve</w:t>
            </w:r>
          </w:p>
          <w:p w14:paraId="7B2575B3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  <w:r w:rsidRPr="00362437">
              <w:rPr>
                <w:rFonts w:ascii="Times New Roman" w:eastAsia="Calibri" w:hAnsi="Times New Roman" w:cs="Times New Roman"/>
                <w:kern w:val="1"/>
              </w:rPr>
              <w:t>Soyadı</w:t>
            </w:r>
          </w:p>
        </w:tc>
        <w:tc>
          <w:tcPr>
            <w:tcW w:w="1133" w:type="dxa"/>
          </w:tcPr>
          <w:p w14:paraId="67215427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  <w:r w:rsidRPr="00362437">
              <w:rPr>
                <w:rFonts w:ascii="Times New Roman" w:eastAsia="Calibri" w:hAnsi="Times New Roman" w:cs="Times New Roman"/>
                <w:kern w:val="1"/>
              </w:rPr>
              <w:t>Kontenjan</w:t>
            </w:r>
          </w:p>
          <w:p w14:paraId="04A64D63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  <w:r w:rsidRPr="00362437">
              <w:rPr>
                <w:rFonts w:ascii="Times New Roman" w:eastAsia="Calibri" w:hAnsi="Times New Roman" w:cs="Times New Roman"/>
                <w:kern w:val="1"/>
              </w:rPr>
              <w:t>Takımı</w:t>
            </w:r>
          </w:p>
          <w:p w14:paraId="7AF3940C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  <w:r w:rsidRPr="00362437">
              <w:rPr>
                <w:rFonts w:ascii="Times New Roman" w:eastAsia="Calibri" w:hAnsi="Times New Roman" w:cs="Times New Roman"/>
                <w:kern w:val="1"/>
              </w:rPr>
              <w:t xml:space="preserve">(A-B-C </w:t>
            </w:r>
            <w:proofErr w:type="spellStart"/>
            <w:r w:rsidRPr="00362437">
              <w:rPr>
                <w:rFonts w:ascii="Times New Roman" w:eastAsia="Calibri" w:hAnsi="Times New Roman" w:cs="Times New Roman"/>
                <w:kern w:val="1"/>
              </w:rPr>
              <w:t>vs</w:t>
            </w:r>
            <w:proofErr w:type="spellEnd"/>
            <w:r w:rsidRPr="00362437">
              <w:rPr>
                <w:rFonts w:ascii="Times New Roman" w:eastAsia="Calibri" w:hAnsi="Times New Roman" w:cs="Times New Roman"/>
                <w:kern w:val="1"/>
              </w:rPr>
              <w:t>)</w:t>
            </w:r>
          </w:p>
        </w:tc>
        <w:tc>
          <w:tcPr>
            <w:tcW w:w="784" w:type="dxa"/>
          </w:tcPr>
          <w:p w14:paraId="6D837C54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  <w:r w:rsidRPr="00362437">
              <w:rPr>
                <w:rFonts w:ascii="Times New Roman" w:eastAsia="Calibri" w:hAnsi="Times New Roman" w:cs="Times New Roman"/>
                <w:kern w:val="1"/>
              </w:rPr>
              <w:t>Fed.</w:t>
            </w:r>
          </w:p>
          <w:p w14:paraId="684598FA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  <w:r w:rsidRPr="00362437">
              <w:rPr>
                <w:rFonts w:ascii="Times New Roman" w:eastAsia="Calibri" w:hAnsi="Times New Roman" w:cs="Times New Roman"/>
                <w:kern w:val="1"/>
              </w:rPr>
              <w:t>Sicil</w:t>
            </w:r>
          </w:p>
          <w:p w14:paraId="510A8F67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  <w:r w:rsidRPr="00362437">
              <w:rPr>
                <w:rFonts w:ascii="Times New Roman" w:eastAsia="Calibri" w:hAnsi="Times New Roman" w:cs="Times New Roman"/>
                <w:kern w:val="1"/>
              </w:rPr>
              <w:t>No</w:t>
            </w:r>
          </w:p>
          <w:p w14:paraId="1D2C416E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876" w:type="dxa"/>
          </w:tcPr>
          <w:p w14:paraId="45D6D8BA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  <w:p w14:paraId="5E452126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  <w:r w:rsidRPr="00362437">
              <w:rPr>
                <w:rFonts w:ascii="Times New Roman" w:eastAsia="Calibri" w:hAnsi="Times New Roman" w:cs="Times New Roman"/>
                <w:kern w:val="1"/>
              </w:rPr>
              <w:t>Kulübü</w:t>
            </w:r>
          </w:p>
        </w:tc>
        <w:tc>
          <w:tcPr>
            <w:tcW w:w="956" w:type="dxa"/>
          </w:tcPr>
          <w:p w14:paraId="1D1596E2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  <w:p w14:paraId="604A1B0A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  <w:r w:rsidRPr="00362437">
              <w:rPr>
                <w:rFonts w:ascii="Times New Roman" w:eastAsia="Calibri" w:hAnsi="Times New Roman" w:cs="Times New Roman"/>
                <w:kern w:val="1"/>
              </w:rPr>
              <w:t>Kategorisi</w:t>
            </w:r>
          </w:p>
        </w:tc>
        <w:tc>
          <w:tcPr>
            <w:tcW w:w="1184" w:type="dxa"/>
          </w:tcPr>
          <w:p w14:paraId="15FC3EA7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  <w:r w:rsidRPr="00362437">
              <w:rPr>
                <w:rFonts w:ascii="Times New Roman" w:eastAsia="Calibri" w:hAnsi="Times New Roman" w:cs="Times New Roman"/>
                <w:kern w:val="1"/>
              </w:rPr>
              <w:t>Doğum</w:t>
            </w:r>
          </w:p>
          <w:p w14:paraId="08FC555A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  <w:r w:rsidRPr="00362437">
              <w:rPr>
                <w:rFonts w:ascii="Times New Roman" w:eastAsia="Calibri" w:hAnsi="Times New Roman" w:cs="Times New Roman"/>
                <w:kern w:val="1"/>
              </w:rPr>
              <w:t>Tarihi</w:t>
            </w:r>
          </w:p>
          <w:p w14:paraId="53631883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861" w:type="dxa"/>
          </w:tcPr>
          <w:p w14:paraId="1BB049FC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  <w:r w:rsidRPr="00362437">
              <w:rPr>
                <w:rFonts w:ascii="Times New Roman" w:eastAsia="Calibri" w:hAnsi="Times New Roman" w:cs="Times New Roman"/>
                <w:kern w:val="1"/>
              </w:rPr>
              <w:t>WT</w:t>
            </w:r>
          </w:p>
          <w:p w14:paraId="55130DB4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  <w:r w:rsidRPr="00362437">
              <w:rPr>
                <w:rFonts w:ascii="Times New Roman" w:eastAsia="Calibri" w:hAnsi="Times New Roman" w:cs="Times New Roman"/>
                <w:kern w:val="1"/>
              </w:rPr>
              <w:t>Lisans</w:t>
            </w:r>
          </w:p>
          <w:p w14:paraId="5701A554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  <w:r w:rsidRPr="00362437">
              <w:rPr>
                <w:rFonts w:ascii="Times New Roman" w:eastAsia="Calibri" w:hAnsi="Times New Roman" w:cs="Times New Roman"/>
                <w:kern w:val="1"/>
              </w:rPr>
              <w:t>No</w:t>
            </w:r>
          </w:p>
        </w:tc>
        <w:tc>
          <w:tcPr>
            <w:tcW w:w="884" w:type="dxa"/>
          </w:tcPr>
          <w:p w14:paraId="753079C7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  <w:p w14:paraId="5FBCC792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  <w:r w:rsidRPr="00362437">
              <w:rPr>
                <w:rFonts w:ascii="Times New Roman" w:eastAsia="Calibri" w:hAnsi="Times New Roman" w:cs="Times New Roman"/>
                <w:kern w:val="1"/>
              </w:rPr>
              <w:t>Kuşağı</w:t>
            </w:r>
          </w:p>
        </w:tc>
        <w:tc>
          <w:tcPr>
            <w:tcW w:w="861" w:type="dxa"/>
          </w:tcPr>
          <w:p w14:paraId="684104AD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  <w:p w14:paraId="215D5C7B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  <w:r w:rsidRPr="00362437">
              <w:rPr>
                <w:rFonts w:ascii="Times New Roman" w:eastAsia="Calibri" w:hAnsi="Times New Roman" w:cs="Times New Roman"/>
                <w:kern w:val="1"/>
              </w:rPr>
              <w:t>Sıkleti</w:t>
            </w:r>
          </w:p>
        </w:tc>
      </w:tr>
      <w:tr w:rsidR="00084C47" w:rsidRPr="00362437" w14:paraId="36A05721" w14:textId="77777777" w:rsidTr="00335C28">
        <w:tc>
          <w:tcPr>
            <w:tcW w:w="573" w:type="dxa"/>
          </w:tcPr>
          <w:p w14:paraId="5BB81DC0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1173" w:type="dxa"/>
          </w:tcPr>
          <w:p w14:paraId="415A2C7C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1133" w:type="dxa"/>
          </w:tcPr>
          <w:p w14:paraId="3B6973CE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784" w:type="dxa"/>
          </w:tcPr>
          <w:p w14:paraId="578C68BF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876" w:type="dxa"/>
          </w:tcPr>
          <w:p w14:paraId="409B4918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956" w:type="dxa"/>
          </w:tcPr>
          <w:p w14:paraId="204FF22A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1184" w:type="dxa"/>
          </w:tcPr>
          <w:p w14:paraId="360A03EF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861" w:type="dxa"/>
          </w:tcPr>
          <w:p w14:paraId="3945B706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884" w:type="dxa"/>
          </w:tcPr>
          <w:p w14:paraId="428B3ACB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861" w:type="dxa"/>
          </w:tcPr>
          <w:p w14:paraId="725B60E0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</w:tr>
      <w:tr w:rsidR="00084C47" w:rsidRPr="00362437" w14:paraId="77C94AC1" w14:textId="77777777" w:rsidTr="00335C28">
        <w:tc>
          <w:tcPr>
            <w:tcW w:w="573" w:type="dxa"/>
          </w:tcPr>
          <w:p w14:paraId="403B5A3D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1173" w:type="dxa"/>
          </w:tcPr>
          <w:p w14:paraId="4001BA6A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1133" w:type="dxa"/>
          </w:tcPr>
          <w:p w14:paraId="1D594FB3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784" w:type="dxa"/>
          </w:tcPr>
          <w:p w14:paraId="06533BAE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876" w:type="dxa"/>
          </w:tcPr>
          <w:p w14:paraId="422537C9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956" w:type="dxa"/>
          </w:tcPr>
          <w:p w14:paraId="28D9EEFD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1184" w:type="dxa"/>
          </w:tcPr>
          <w:p w14:paraId="4BB23900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861" w:type="dxa"/>
          </w:tcPr>
          <w:p w14:paraId="0F418DB8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884" w:type="dxa"/>
          </w:tcPr>
          <w:p w14:paraId="60E681B7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861" w:type="dxa"/>
          </w:tcPr>
          <w:p w14:paraId="060B3A54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</w:tr>
      <w:tr w:rsidR="00084C47" w:rsidRPr="00362437" w14:paraId="6269F86E" w14:textId="77777777" w:rsidTr="00335C28">
        <w:tc>
          <w:tcPr>
            <w:tcW w:w="573" w:type="dxa"/>
          </w:tcPr>
          <w:p w14:paraId="0045CEB2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1173" w:type="dxa"/>
          </w:tcPr>
          <w:p w14:paraId="11172A74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1133" w:type="dxa"/>
          </w:tcPr>
          <w:p w14:paraId="40C468ED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784" w:type="dxa"/>
          </w:tcPr>
          <w:p w14:paraId="49FA2A90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876" w:type="dxa"/>
          </w:tcPr>
          <w:p w14:paraId="1D3FB9E5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956" w:type="dxa"/>
          </w:tcPr>
          <w:p w14:paraId="30CB4907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1184" w:type="dxa"/>
          </w:tcPr>
          <w:p w14:paraId="01BD6C49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861" w:type="dxa"/>
          </w:tcPr>
          <w:p w14:paraId="5AEFDEB8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884" w:type="dxa"/>
          </w:tcPr>
          <w:p w14:paraId="3F402D83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861" w:type="dxa"/>
          </w:tcPr>
          <w:p w14:paraId="1C1EBDF4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</w:tr>
      <w:tr w:rsidR="00084C47" w:rsidRPr="00362437" w14:paraId="03006FE1" w14:textId="77777777" w:rsidTr="00335C28">
        <w:tc>
          <w:tcPr>
            <w:tcW w:w="573" w:type="dxa"/>
          </w:tcPr>
          <w:p w14:paraId="166C760C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1173" w:type="dxa"/>
          </w:tcPr>
          <w:p w14:paraId="59F954EB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1133" w:type="dxa"/>
          </w:tcPr>
          <w:p w14:paraId="4D3B9BCE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784" w:type="dxa"/>
          </w:tcPr>
          <w:p w14:paraId="02D4FEEA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876" w:type="dxa"/>
          </w:tcPr>
          <w:p w14:paraId="4043F8A7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956" w:type="dxa"/>
          </w:tcPr>
          <w:p w14:paraId="0AA6E781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1184" w:type="dxa"/>
          </w:tcPr>
          <w:p w14:paraId="400BF942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861" w:type="dxa"/>
          </w:tcPr>
          <w:p w14:paraId="26663810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884" w:type="dxa"/>
          </w:tcPr>
          <w:p w14:paraId="3A81848C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861" w:type="dxa"/>
          </w:tcPr>
          <w:p w14:paraId="15C6B452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</w:tr>
      <w:tr w:rsidR="00084C47" w:rsidRPr="00362437" w14:paraId="1D21F2FB" w14:textId="77777777" w:rsidTr="00335C28">
        <w:tc>
          <w:tcPr>
            <w:tcW w:w="573" w:type="dxa"/>
          </w:tcPr>
          <w:p w14:paraId="42D0C628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1173" w:type="dxa"/>
          </w:tcPr>
          <w:p w14:paraId="5E4EC7F2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1133" w:type="dxa"/>
          </w:tcPr>
          <w:p w14:paraId="0F597079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784" w:type="dxa"/>
          </w:tcPr>
          <w:p w14:paraId="753C9876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876" w:type="dxa"/>
          </w:tcPr>
          <w:p w14:paraId="30B1E426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956" w:type="dxa"/>
          </w:tcPr>
          <w:p w14:paraId="338A5441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1184" w:type="dxa"/>
          </w:tcPr>
          <w:p w14:paraId="5CCF2245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861" w:type="dxa"/>
          </w:tcPr>
          <w:p w14:paraId="1162970C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884" w:type="dxa"/>
          </w:tcPr>
          <w:p w14:paraId="0E496301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861" w:type="dxa"/>
          </w:tcPr>
          <w:p w14:paraId="3067E752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</w:tr>
      <w:tr w:rsidR="00084C47" w:rsidRPr="00362437" w14:paraId="5D3BCA36" w14:textId="77777777" w:rsidTr="00335C28">
        <w:tc>
          <w:tcPr>
            <w:tcW w:w="573" w:type="dxa"/>
          </w:tcPr>
          <w:p w14:paraId="3A7357E2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1173" w:type="dxa"/>
          </w:tcPr>
          <w:p w14:paraId="75FF44A0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1133" w:type="dxa"/>
          </w:tcPr>
          <w:p w14:paraId="5CF8B1EC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784" w:type="dxa"/>
          </w:tcPr>
          <w:p w14:paraId="4BCE980E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876" w:type="dxa"/>
          </w:tcPr>
          <w:p w14:paraId="4FAC2B73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956" w:type="dxa"/>
          </w:tcPr>
          <w:p w14:paraId="1B0BB6DE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1184" w:type="dxa"/>
          </w:tcPr>
          <w:p w14:paraId="2B731F31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861" w:type="dxa"/>
          </w:tcPr>
          <w:p w14:paraId="7A806BA5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884" w:type="dxa"/>
          </w:tcPr>
          <w:p w14:paraId="2BAE98C5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861" w:type="dxa"/>
          </w:tcPr>
          <w:p w14:paraId="642792E8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</w:tr>
      <w:tr w:rsidR="00084C47" w:rsidRPr="00362437" w14:paraId="6C500A78" w14:textId="77777777" w:rsidTr="00335C28">
        <w:tc>
          <w:tcPr>
            <w:tcW w:w="573" w:type="dxa"/>
          </w:tcPr>
          <w:p w14:paraId="59C96417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1173" w:type="dxa"/>
          </w:tcPr>
          <w:p w14:paraId="1E11A478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1133" w:type="dxa"/>
          </w:tcPr>
          <w:p w14:paraId="25DF4877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784" w:type="dxa"/>
          </w:tcPr>
          <w:p w14:paraId="01EBD1E7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876" w:type="dxa"/>
          </w:tcPr>
          <w:p w14:paraId="4EE04822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956" w:type="dxa"/>
          </w:tcPr>
          <w:p w14:paraId="0D3C298F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1184" w:type="dxa"/>
          </w:tcPr>
          <w:p w14:paraId="5812F7F6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861" w:type="dxa"/>
          </w:tcPr>
          <w:p w14:paraId="6ABF8E3A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884" w:type="dxa"/>
          </w:tcPr>
          <w:p w14:paraId="51C03C8F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861" w:type="dxa"/>
          </w:tcPr>
          <w:p w14:paraId="56E00C98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</w:tr>
      <w:tr w:rsidR="00084C47" w:rsidRPr="00362437" w14:paraId="1837FBDD" w14:textId="77777777" w:rsidTr="00335C28">
        <w:tc>
          <w:tcPr>
            <w:tcW w:w="573" w:type="dxa"/>
          </w:tcPr>
          <w:p w14:paraId="55AE82F9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1173" w:type="dxa"/>
          </w:tcPr>
          <w:p w14:paraId="22E35B28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1133" w:type="dxa"/>
          </w:tcPr>
          <w:p w14:paraId="072CD910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784" w:type="dxa"/>
          </w:tcPr>
          <w:p w14:paraId="5E8FF1E2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876" w:type="dxa"/>
          </w:tcPr>
          <w:p w14:paraId="533F5859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956" w:type="dxa"/>
          </w:tcPr>
          <w:p w14:paraId="402D21BA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1184" w:type="dxa"/>
          </w:tcPr>
          <w:p w14:paraId="1E73BCC8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861" w:type="dxa"/>
          </w:tcPr>
          <w:p w14:paraId="591E00D3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884" w:type="dxa"/>
          </w:tcPr>
          <w:p w14:paraId="6F127305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861" w:type="dxa"/>
          </w:tcPr>
          <w:p w14:paraId="31D374E3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</w:tr>
      <w:tr w:rsidR="00084C47" w:rsidRPr="00362437" w14:paraId="2A0AF895" w14:textId="77777777" w:rsidTr="00335C28">
        <w:tc>
          <w:tcPr>
            <w:tcW w:w="573" w:type="dxa"/>
          </w:tcPr>
          <w:p w14:paraId="36C60721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1173" w:type="dxa"/>
          </w:tcPr>
          <w:p w14:paraId="660C5F84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1133" w:type="dxa"/>
          </w:tcPr>
          <w:p w14:paraId="03B945B1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784" w:type="dxa"/>
          </w:tcPr>
          <w:p w14:paraId="75B338A4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876" w:type="dxa"/>
          </w:tcPr>
          <w:p w14:paraId="7790E542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956" w:type="dxa"/>
          </w:tcPr>
          <w:p w14:paraId="0CB81495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1184" w:type="dxa"/>
          </w:tcPr>
          <w:p w14:paraId="0CFA587F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861" w:type="dxa"/>
          </w:tcPr>
          <w:p w14:paraId="7B21B4BC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884" w:type="dxa"/>
          </w:tcPr>
          <w:p w14:paraId="571F7DC4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861" w:type="dxa"/>
          </w:tcPr>
          <w:p w14:paraId="6E28B093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</w:tr>
      <w:tr w:rsidR="00084C47" w:rsidRPr="00362437" w14:paraId="6B96B415" w14:textId="77777777" w:rsidTr="00335C28">
        <w:tc>
          <w:tcPr>
            <w:tcW w:w="573" w:type="dxa"/>
          </w:tcPr>
          <w:p w14:paraId="01EF254E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1173" w:type="dxa"/>
          </w:tcPr>
          <w:p w14:paraId="4E76C527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1133" w:type="dxa"/>
          </w:tcPr>
          <w:p w14:paraId="3D763C44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784" w:type="dxa"/>
          </w:tcPr>
          <w:p w14:paraId="7BF2D80A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876" w:type="dxa"/>
          </w:tcPr>
          <w:p w14:paraId="2E56E195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956" w:type="dxa"/>
          </w:tcPr>
          <w:p w14:paraId="5618E4F9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1184" w:type="dxa"/>
          </w:tcPr>
          <w:p w14:paraId="1415081D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861" w:type="dxa"/>
          </w:tcPr>
          <w:p w14:paraId="05E50A58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884" w:type="dxa"/>
          </w:tcPr>
          <w:p w14:paraId="3ECA8239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861" w:type="dxa"/>
          </w:tcPr>
          <w:p w14:paraId="79F29DA5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</w:tr>
      <w:tr w:rsidR="00084C47" w:rsidRPr="00362437" w14:paraId="53F37C48" w14:textId="77777777" w:rsidTr="00335C28">
        <w:tc>
          <w:tcPr>
            <w:tcW w:w="573" w:type="dxa"/>
          </w:tcPr>
          <w:p w14:paraId="0F876E43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1173" w:type="dxa"/>
          </w:tcPr>
          <w:p w14:paraId="599DB1B7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1133" w:type="dxa"/>
          </w:tcPr>
          <w:p w14:paraId="11B7AE39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784" w:type="dxa"/>
          </w:tcPr>
          <w:p w14:paraId="4EA37408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876" w:type="dxa"/>
          </w:tcPr>
          <w:p w14:paraId="6FA74101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956" w:type="dxa"/>
          </w:tcPr>
          <w:p w14:paraId="7E75A4FE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1184" w:type="dxa"/>
          </w:tcPr>
          <w:p w14:paraId="02479831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861" w:type="dxa"/>
          </w:tcPr>
          <w:p w14:paraId="0FA64348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884" w:type="dxa"/>
          </w:tcPr>
          <w:p w14:paraId="786FCC77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861" w:type="dxa"/>
          </w:tcPr>
          <w:p w14:paraId="7403E19F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</w:tr>
      <w:tr w:rsidR="00084C47" w:rsidRPr="00362437" w14:paraId="2C051396" w14:textId="77777777" w:rsidTr="00335C28">
        <w:tc>
          <w:tcPr>
            <w:tcW w:w="573" w:type="dxa"/>
          </w:tcPr>
          <w:p w14:paraId="3EF3C92C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1173" w:type="dxa"/>
          </w:tcPr>
          <w:p w14:paraId="29796FDB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1133" w:type="dxa"/>
          </w:tcPr>
          <w:p w14:paraId="32C4FA5A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784" w:type="dxa"/>
          </w:tcPr>
          <w:p w14:paraId="49C527B6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876" w:type="dxa"/>
          </w:tcPr>
          <w:p w14:paraId="2B9142DE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956" w:type="dxa"/>
          </w:tcPr>
          <w:p w14:paraId="7EBEF8A4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1184" w:type="dxa"/>
          </w:tcPr>
          <w:p w14:paraId="7F559C0B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861" w:type="dxa"/>
          </w:tcPr>
          <w:p w14:paraId="12504491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884" w:type="dxa"/>
          </w:tcPr>
          <w:p w14:paraId="2C6317D0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861" w:type="dxa"/>
          </w:tcPr>
          <w:p w14:paraId="709555AF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</w:tr>
      <w:tr w:rsidR="00084C47" w:rsidRPr="00362437" w14:paraId="35477045" w14:textId="77777777" w:rsidTr="00335C28">
        <w:tc>
          <w:tcPr>
            <w:tcW w:w="573" w:type="dxa"/>
          </w:tcPr>
          <w:p w14:paraId="59CD2274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1173" w:type="dxa"/>
          </w:tcPr>
          <w:p w14:paraId="2DAFA87D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1133" w:type="dxa"/>
          </w:tcPr>
          <w:p w14:paraId="46DF8FE9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784" w:type="dxa"/>
          </w:tcPr>
          <w:p w14:paraId="09A0C8F2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876" w:type="dxa"/>
          </w:tcPr>
          <w:p w14:paraId="7849A395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956" w:type="dxa"/>
          </w:tcPr>
          <w:p w14:paraId="3C1589C2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1184" w:type="dxa"/>
          </w:tcPr>
          <w:p w14:paraId="2152B06B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861" w:type="dxa"/>
          </w:tcPr>
          <w:p w14:paraId="7C46C3A5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884" w:type="dxa"/>
          </w:tcPr>
          <w:p w14:paraId="41CC9BC9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861" w:type="dxa"/>
          </w:tcPr>
          <w:p w14:paraId="618137D2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</w:tr>
      <w:tr w:rsidR="00084C47" w:rsidRPr="00362437" w14:paraId="7ECF44A7" w14:textId="77777777" w:rsidTr="00335C28">
        <w:tc>
          <w:tcPr>
            <w:tcW w:w="573" w:type="dxa"/>
          </w:tcPr>
          <w:p w14:paraId="10AAE002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1173" w:type="dxa"/>
          </w:tcPr>
          <w:p w14:paraId="06607782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1133" w:type="dxa"/>
          </w:tcPr>
          <w:p w14:paraId="3DD57458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784" w:type="dxa"/>
          </w:tcPr>
          <w:p w14:paraId="40DD1DB3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876" w:type="dxa"/>
          </w:tcPr>
          <w:p w14:paraId="7DC92BAC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956" w:type="dxa"/>
          </w:tcPr>
          <w:p w14:paraId="299D68E9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1184" w:type="dxa"/>
          </w:tcPr>
          <w:p w14:paraId="16CE7D33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861" w:type="dxa"/>
          </w:tcPr>
          <w:p w14:paraId="0AA5DD1B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884" w:type="dxa"/>
          </w:tcPr>
          <w:p w14:paraId="1820048A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861" w:type="dxa"/>
          </w:tcPr>
          <w:p w14:paraId="1F5AF0A9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</w:tr>
      <w:tr w:rsidR="00084C47" w:rsidRPr="00362437" w14:paraId="2C84FCB5" w14:textId="77777777" w:rsidTr="00335C28">
        <w:tc>
          <w:tcPr>
            <w:tcW w:w="573" w:type="dxa"/>
          </w:tcPr>
          <w:p w14:paraId="7089C2E3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1173" w:type="dxa"/>
          </w:tcPr>
          <w:p w14:paraId="700660FE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1133" w:type="dxa"/>
          </w:tcPr>
          <w:p w14:paraId="3FC3EB15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784" w:type="dxa"/>
          </w:tcPr>
          <w:p w14:paraId="5A1E5361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876" w:type="dxa"/>
          </w:tcPr>
          <w:p w14:paraId="58718668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956" w:type="dxa"/>
          </w:tcPr>
          <w:p w14:paraId="163E1947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1184" w:type="dxa"/>
          </w:tcPr>
          <w:p w14:paraId="675C75EF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861" w:type="dxa"/>
          </w:tcPr>
          <w:p w14:paraId="6125340E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884" w:type="dxa"/>
          </w:tcPr>
          <w:p w14:paraId="6B4ADBF1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861" w:type="dxa"/>
          </w:tcPr>
          <w:p w14:paraId="31E4AB1B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</w:tr>
      <w:tr w:rsidR="00084C47" w:rsidRPr="00362437" w14:paraId="697045B6" w14:textId="77777777" w:rsidTr="00335C28">
        <w:tc>
          <w:tcPr>
            <w:tcW w:w="573" w:type="dxa"/>
          </w:tcPr>
          <w:p w14:paraId="04DF73B0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1173" w:type="dxa"/>
          </w:tcPr>
          <w:p w14:paraId="0B65E8CE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1133" w:type="dxa"/>
          </w:tcPr>
          <w:p w14:paraId="5FA0CD59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784" w:type="dxa"/>
          </w:tcPr>
          <w:p w14:paraId="36F2B71C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876" w:type="dxa"/>
          </w:tcPr>
          <w:p w14:paraId="1867769B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956" w:type="dxa"/>
          </w:tcPr>
          <w:p w14:paraId="543DCC15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1184" w:type="dxa"/>
          </w:tcPr>
          <w:p w14:paraId="61CB2F2C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861" w:type="dxa"/>
          </w:tcPr>
          <w:p w14:paraId="4ADD9A41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884" w:type="dxa"/>
          </w:tcPr>
          <w:p w14:paraId="32737F57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861" w:type="dxa"/>
          </w:tcPr>
          <w:p w14:paraId="13E8EA46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</w:tr>
      <w:tr w:rsidR="00084C47" w:rsidRPr="00362437" w14:paraId="6FD86184" w14:textId="77777777" w:rsidTr="00335C28">
        <w:tc>
          <w:tcPr>
            <w:tcW w:w="573" w:type="dxa"/>
          </w:tcPr>
          <w:p w14:paraId="132F3F7F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1173" w:type="dxa"/>
          </w:tcPr>
          <w:p w14:paraId="16A39F97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1133" w:type="dxa"/>
          </w:tcPr>
          <w:p w14:paraId="1E2E1D07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784" w:type="dxa"/>
          </w:tcPr>
          <w:p w14:paraId="6A1C5FB8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876" w:type="dxa"/>
          </w:tcPr>
          <w:p w14:paraId="5D910F4D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956" w:type="dxa"/>
          </w:tcPr>
          <w:p w14:paraId="2104E7AC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1184" w:type="dxa"/>
          </w:tcPr>
          <w:p w14:paraId="54387E23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861" w:type="dxa"/>
          </w:tcPr>
          <w:p w14:paraId="164BD797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884" w:type="dxa"/>
          </w:tcPr>
          <w:p w14:paraId="769A6B48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861" w:type="dxa"/>
          </w:tcPr>
          <w:p w14:paraId="1D12A889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</w:tr>
      <w:tr w:rsidR="00084C47" w:rsidRPr="00362437" w14:paraId="51FB9F79" w14:textId="77777777" w:rsidTr="00335C28">
        <w:trPr>
          <w:trHeight w:val="287"/>
        </w:trPr>
        <w:tc>
          <w:tcPr>
            <w:tcW w:w="573" w:type="dxa"/>
          </w:tcPr>
          <w:p w14:paraId="5B21E54F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1173" w:type="dxa"/>
          </w:tcPr>
          <w:p w14:paraId="3E66F851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1133" w:type="dxa"/>
          </w:tcPr>
          <w:p w14:paraId="0F51157E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784" w:type="dxa"/>
          </w:tcPr>
          <w:p w14:paraId="34B242FD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876" w:type="dxa"/>
          </w:tcPr>
          <w:p w14:paraId="35C0B0F0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956" w:type="dxa"/>
          </w:tcPr>
          <w:p w14:paraId="3C50B68A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1184" w:type="dxa"/>
          </w:tcPr>
          <w:p w14:paraId="7F778D51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861" w:type="dxa"/>
          </w:tcPr>
          <w:p w14:paraId="28755DAE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884" w:type="dxa"/>
          </w:tcPr>
          <w:p w14:paraId="39979C6D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861" w:type="dxa"/>
          </w:tcPr>
          <w:p w14:paraId="0858CEA1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</w:tr>
      <w:tr w:rsidR="00084C47" w:rsidRPr="00362437" w14:paraId="1A6AE7A3" w14:textId="77777777" w:rsidTr="00335C28">
        <w:tc>
          <w:tcPr>
            <w:tcW w:w="573" w:type="dxa"/>
          </w:tcPr>
          <w:p w14:paraId="3D21CC82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1173" w:type="dxa"/>
          </w:tcPr>
          <w:p w14:paraId="54AF721D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1133" w:type="dxa"/>
          </w:tcPr>
          <w:p w14:paraId="69B9A909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784" w:type="dxa"/>
          </w:tcPr>
          <w:p w14:paraId="1296AAB2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876" w:type="dxa"/>
          </w:tcPr>
          <w:p w14:paraId="391F1BC6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956" w:type="dxa"/>
          </w:tcPr>
          <w:p w14:paraId="79793BBD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1184" w:type="dxa"/>
          </w:tcPr>
          <w:p w14:paraId="3AF5C66F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861" w:type="dxa"/>
          </w:tcPr>
          <w:p w14:paraId="01CA6512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884" w:type="dxa"/>
          </w:tcPr>
          <w:p w14:paraId="4C9427B9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861" w:type="dxa"/>
          </w:tcPr>
          <w:p w14:paraId="6AC4C949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</w:tr>
      <w:tr w:rsidR="00084C47" w:rsidRPr="00362437" w14:paraId="08175C7C" w14:textId="77777777" w:rsidTr="00335C28">
        <w:tc>
          <w:tcPr>
            <w:tcW w:w="573" w:type="dxa"/>
          </w:tcPr>
          <w:p w14:paraId="12452445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1173" w:type="dxa"/>
          </w:tcPr>
          <w:p w14:paraId="018D2C8F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1133" w:type="dxa"/>
          </w:tcPr>
          <w:p w14:paraId="1FF313FC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784" w:type="dxa"/>
          </w:tcPr>
          <w:p w14:paraId="4B528091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876" w:type="dxa"/>
          </w:tcPr>
          <w:p w14:paraId="371B0DBC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956" w:type="dxa"/>
          </w:tcPr>
          <w:p w14:paraId="23EAB95E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1184" w:type="dxa"/>
          </w:tcPr>
          <w:p w14:paraId="7ED61D57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861" w:type="dxa"/>
          </w:tcPr>
          <w:p w14:paraId="77309CC5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884" w:type="dxa"/>
          </w:tcPr>
          <w:p w14:paraId="1EFB2FAC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861" w:type="dxa"/>
          </w:tcPr>
          <w:p w14:paraId="2560A7F0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</w:tr>
      <w:tr w:rsidR="00084C47" w:rsidRPr="00362437" w14:paraId="07193D40" w14:textId="77777777" w:rsidTr="00335C28">
        <w:tc>
          <w:tcPr>
            <w:tcW w:w="573" w:type="dxa"/>
          </w:tcPr>
          <w:p w14:paraId="0343C0AA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1173" w:type="dxa"/>
          </w:tcPr>
          <w:p w14:paraId="5942F566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1133" w:type="dxa"/>
          </w:tcPr>
          <w:p w14:paraId="78CD3A5F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784" w:type="dxa"/>
          </w:tcPr>
          <w:p w14:paraId="74454A11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876" w:type="dxa"/>
          </w:tcPr>
          <w:p w14:paraId="21375C3F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956" w:type="dxa"/>
          </w:tcPr>
          <w:p w14:paraId="63DAB048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1184" w:type="dxa"/>
          </w:tcPr>
          <w:p w14:paraId="57A99A5D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861" w:type="dxa"/>
          </w:tcPr>
          <w:p w14:paraId="2093C451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884" w:type="dxa"/>
          </w:tcPr>
          <w:p w14:paraId="5FDF2BCB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861" w:type="dxa"/>
          </w:tcPr>
          <w:p w14:paraId="0F9FF8D2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</w:tr>
      <w:tr w:rsidR="00084C47" w:rsidRPr="00362437" w14:paraId="74B20098" w14:textId="77777777" w:rsidTr="00335C28">
        <w:tc>
          <w:tcPr>
            <w:tcW w:w="573" w:type="dxa"/>
          </w:tcPr>
          <w:p w14:paraId="6E4F7320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1173" w:type="dxa"/>
          </w:tcPr>
          <w:p w14:paraId="79007946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1133" w:type="dxa"/>
          </w:tcPr>
          <w:p w14:paraId="22396CF1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784" w:type="dxa"/>
          </w:tcPr>
          <w:p w14:paraId="10150C6E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876" w:type="dxa"/>
          </w:tcPr>
          <w:p w14:paraId="128A9841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956" w:type="dxa"/>
          </w:tcPr>
          <w:p w14:paraId="69FFA33E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1184" w:type="dxa"/>
          </w:tcPr>
          <w:p w14:paraId="0F26731E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861" w:type="dxa"/>
          </w:tcPr>
          <w:p w14:paraId="511B0776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884" w:type="dxa"/>
          </w:tcPr>
          <w:p w14:paraId="14FA113D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861" w:type="dxa"/>
          </w:tcPr>
          <w:p w14:paraId="5873FCB1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</w:tr>
      <w:tr w:rsidR="00084C47" w:rsidRPr="00362437" w14:paraId="7F0ECDA7" w14:textId="77777777" w:rsidTr="00335C28">
        <w:tc>
          <w:tcPr>
            <w:tcW w:w="573" w:type="dxa"/>
          </w:tcPr>
          <w:p w14:paraId="6BCDAF71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1173" w:type="dxa"/>
          </w:tcPr>
          <w:p w14:paraId="4CD0755D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1133" w:type="dxa"/>
          </w:tcPr>
          <w:p w14:paraId="74335F9A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784" w:type="dxa"/>
          </w:tcPr>
          <w:p w14:paraId="71E78995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876" w:type="dxa"/>
          </w:tcPr>
          <w:p w14:paraId="5A961608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956" w:type="dxa"/>
          </w:tcPr>
          <w:p w14:paraId="4AD82951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1184" w:type="dxa"/>
          </w:tcPr>
          <w:p w14:paraId="61B5DE4B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861" w:type="dxa"/>
          </w:tcPr>
          <w:p w14:paraId="191DC33B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884" w:type="dxa"/>
          </w:tcPr>
          <w:p w14:paraId="25D77C10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861" w:type="dxa"/>
          </w:tcPr>
          <w:p w14:paraId="56BF2C2E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</w:tr>
      <w:tr w:rsidR="00084C47" w:rsidRPr="00362437" w14:paraId="3A4FE1D9" w14:textId="77777777" w:rsidTr="00335C28">
        <w:tc>
          <w:tcPr>
            <w:tcW w:w="573" w:type="dxa"/>
          </w:tcPr>
          <w:p w14:paraId="75F483EA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1173" w:type="dxa"/>
          </w:tcPr>
          <w:p w14:paraId="407598C6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1133" w:type="dxa"/>
          </w:tcPr>
          <w:p w14:paraId="7A72CC00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784" w:type="dxa"/>
          </w:tcPr>
          <w:p w14:paraId="210927AB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876" w:type="dxa"/>
          </w:tcPr>
          <w:p w14:paraId="774394C6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956" w:type="dxa"/>
          </w:tcPr>
          <w:p w14:paraId="76AF5EF8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1184" w:type="dxa"/>
          </w:tcPr>
          <w:p w14:paraId="40DB57CA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861" w:type="dxa"/>
          </w:tcPr>
          <w:p w14:paraId="39C3B86D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884" w:type="dxa"/>
          </w:tcPr>
          <w:p w14:paraId="2486F17C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861" w:type="dxa"/>
          </w:tcPr>
          <w:p w14:paraId="67EAEB40" w14:textId="77777777" w:rsidR="00084C47" w:rsidRPr="00362437" w:rsidRDefault="00084C47" w:rsidP="00084C47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kern w:val="1"/>
              </w:rPr>
            </w:pPr>
          </w:p>
        </w:tc>
      </w:tr>
    </w:tbl>
    <w:p w14:paraId="25981561" w14:textId="77777777" w:rsidR="00084C47" w:rsidRPr="00362437" w:rsidRDefault="00084C47" w:rsidP="00084C47">
      <w:pPr>
        <w:suppressAutoHyphens/>
        <w:spacing w:after="0" w:line="100" w:lineRule="atLeast"/>
        <w:rPr>
          <w:rFonts w:ascii="Times New Roman" w:eastAsia="Calibri" w:hAnsi="Times New Roman" w:cs="Times New Roman"/>
          <w:kern w:val="1"/>
        </w:rPr>
      </w:pPr>
    </w:p>
    <w:p w14:paraId="5678F205" w14:textId="77777777" w:rsidR="00084C47" w:rsidRPr="00362437" w:rsidRDefault="00084C47" w:rsidP="00084C47">
      <w:r w:rsidRPr="00362437">
        <w:tab/>
      </w:r>
      <w:r w:rsidRPr="00362437">
        <w:tab/>
      </w:r>
      <w:r w:rsidRPr="00362437">
        <w:tab/>
      </w:r>
      <w:r w:rsidRPr="00362437">
        <w:tab/>
      </w:r>
      <w:r w:rsidRPr="00362437">
        <w:tab/>
      </w:r>
      <w:r w:rsidRPr="00362437">
        <w:tab/>
      </w:r>
      <w:r w:rsidRPr="00362437">
        <w:tab/>
      </w:r>
    </w:p>
    <w:p w14:paraId="78E9841A" w14:textId="77777777" w:rsidR="00084C47" w:rsidRPr="00362437" w:rsidRDefault="00084C47" w:rsidP="00084C47">
      <w:r w:rsidRPr="00362437">
        <w:tab/>
      </w:r>
      <w:r w:rsidRPr="00362437">
        <w:tab/>
      </w:r>
      <w:r w:rsidRPr="00362437">
        <w:tab/>
      </w:r>
      <w:r w:rsidRPr="00362437">
        <w:tab/>
      </w:r>
      <w:r w:rsidRPr="00362437">
        <w:tab/>
      </w:r>
      <w:r w:rsidRPr="00362437">
        <w:tab/>
      </w:r>
      <w:r w:rsidRPr="00362437">
        <w:tab/>
      </w:r>
      <w:r w:rsidRPr="00362437">
        <w:tab/>
      </w:r>
      <w:r w:rsidRPr="00362437">
        <w:tab/>
      </w:r>
    </w:p>
    <w:p w14:paraId="317DD4EE" w14:textId="77777777" w:rsidR="00084C47" w:rsidRPr="00F44B89" w:rsidRDefault="00084C47" w:rsidP="00084C47">
      <w:pPr>
        <w:rPr>
          <w:sz w:val="20"/>
          <w:szCs w:val="20"/>
        </w:rPr>
      </w:pPr>
      <w:r w:rsidRPr="00F44B89">
        <w:rPr>
          <w:sz w:val="20"/>
          <w:szCs w:val="20"/>
        </w:rPr>
        <w:tab/>
      </w:r>
      <w:r w:rsidRPr="00F44B89">
        <w:rPr>
          <w:sz w:val="20"/>
          <w:szCs w:val="20"/>
        </w:rPr>
        <w:tab/>
      </w:r>
      <w:r w:rsidRPr="00F44B89">
        <w:rPr>
          <w:sz w:val="20"/>
          <w:szCs w:val="20"/>
        </w:rPr>
        <w:tab/>
      </w:r>
      <w:r w:rsidRPr="00F44B89">
        <w:rPr>
          <w:sz w:val="20"/>
          <w:szCs w:val="20"/>
        </w:rPr>
        <w:tab/>
      </w:r>
      <w:r w:rsidRPr="00F44B89">
        <w:rPr>
          <w:sz w:val="20"/>
          <w:szCs w:val="20"/>
        </w:rPr>
        <w:tab/>
      </w:r>
      <w:r w:rsidRPr="00F44B89">
        <w:rPr>
          <w:sz w:val="20"/>
          <w:szCs w:val="20"/>
        </w:rPr>
        <w:tab/>
      </w:r>
      <w:r w:rsidRPr="00F44B89">
        <w:rPr>
          <w:sz w:val="20"/>
          <w:szCs w:val="20"/>
        </w:rPr>
        <w:tab/>
      </w:r>
      <w:r w:rsidRPr="00F44B89">
        <w:rPr>
          <w:sz w:val="20"/>
          <w:szCs w:val="20"/>
        </w:rPr>
        <w:tab/>
      </w:r>
      <w:r w:rsidRPr="00F44B89">
        <w:rPr>
          <w:sz w:val="20"/>
          <w:szCs w:val="20"/>
        </w:rPr>
        <w:tab/>
      </w:r>
    </w:p>
    <w:p w14:paraId="435E6F20" w14:textId="77777777" w:rsidR="00084C47" w:rsidRPr="00F44B89" w:rsidRDefault="00084C47" w:rsidP="00084C47">
      <w:pPr>
        <w:rPr>
          <w:sz w:val="20"/>
          <w:szCs w:val="20"/>
        </w:rPr>
      </w:pPr>
      <w:r w:rsidRPr="00F44B89">
        <w:rPr>
          <w:sz w:val="20"/>
          <w:szCs w:val="20"/>
        </w:rPr>
        <w:tab/>
      </w:r>
      <w:r w:rsidRPr="00F44B89">
        <w:rPr>
          <w:sz w:val="20"/>
          <w:szCs w:val="20"/>
        </w:rPr>
        <w:tab/>
      </w:r>
      <w:r w:rsidRPr="00F44B89">
        <w:rPr>
          <w:sz w:val="20"/>
          <w:szCs w:val="20"/>
        </w:rPr>
        <w:tab/>
      </w:r>
      <w:r w:rsidRPr="00F44B89">
        <w:rPr>
          <w:sz w:val="20"/>
          <w:szCs w:val="20"/>
        </w:rPr>
        <w:tab/>
      </w:r>
      <w:r w:rsidRPr="00F44B89">
        <w:rPr>
          <w:sz w:val="20"/>
          <w:szCs w:val="20"/>
        </w:rPr>
        <w:tab/>
      </w:r>
      <w:r w:rsidRPr="00F44B89">
        <w:rPr>
          <w:sz w:val="20"/>
          <w:szCs w:val="20"/>
        </w:rPr>
        <w:tab/>
      </w:r>
      <w:r w:rsidRPr="00F44B89">
        <w:rPr>
          <w:sz w:val="20"/>
          <w:szCs w:val="20"/>
        </w:rPr>
        <w:tab/>
      </w:r>
      <w:r w:rsidRPr="00F44B89">
        <w:rPr>
          <w:sz w:val="20"/>
          <w:szCs w:val="20"/>
        </w:rPr>
        <w:tab/>
      </w:r>
      <w:r w:rsidRPr="00F44B89">
        <w:rPr>
          <w:sz w:val="20"/>
          <w:szCs w:val="20"/>
        </w:rPr>
        <w:tab/>
      </w:r>
    </w:p>
    <w:p w14:paraId="18D9EF1A" w14:textId="77777777" w:rsidR="00084C47" w:rsidRPr="00F44B89" w:rsidRDefault="00084C47" w:rsidP="00084C47">
      <w:pPr>
        <w:rPr>
          <w:sz w:val="20"/>
          <w:szCs w:val="20"/>
        </w:rPr>
      </w:pPr>
      <w:r w:rsidRPr="00F44B89">
        <w:rPr>
          <w:sz w:val="20"/>
          <w:szCs w:val="20"/>
        </w:rPr>
        <w:lastRenderedPageBreak/>
        <w:tab/>
      </w:r>
      <w:r w:rsidRPr="00F44B89">
        <w:rPr>
          <w:sz w:val="20"/>
          <w:szCs w:val="20"/>
        </w:rPr>
        <w:tab/>
      </w:r>
      <w:r w:rsidRPr="00F44B89">
        <w:rPr>
          <w:sz w:val="20"/>
          <w:szCs w:val="20"/>
        </w:rPr>
        <w:tab/>
      </w:r>
      <w:r w:rsidRPr="00F44B89">
        <w:rPr>
          <w:sz w:val="20"/>
          <w:szCs w:val="20"/>
        </w:rPr>
        <w:tab/>
      </w:r>
      <w:r w:rsidRPr="00F44B89">
        <w:rPr>
          <w:sz w:val="20"/>
          <w:szCs w:val="20"/>
        </w:rPr>
        <w:tab/>
      </w:r>
      <w:r w:rsidRPr="00F44B89">
        <w:rPr>
          <w:sz w:val="20"/>
          <w:szCs w:val="20"/>
        </w:rPr>
        <w:tab/>
      </w:r>
      <w:r w:rsidRPr="00F44B89">
        <w:rPr>
          <w:sz w:val="20"/>
          <w:szCs w:val="20"/>
        </w:rPr>
        <w:tab/>
      </w:r>
      <w:r w:rsidRPr="00F44B89">
        <w:rPr>
          <w:sz w:val="20"/>
          <w:szCs w:val="20"/>
        </w:rPr>
        <w:tab/>
      </w:r>
      <w:r w:rsidRPr="00F44B89">
        <w:rPr>
          <w:sz w:val="20"/>
          <w:szCs w:val="20"/>
        </w:rPr>
        <w:tab/>
      </w:r>
    </w:p>
    <w:p w14:paraId="7BB66F11" w14:textId="77777777" w:rsidR="00EF4449" w:rsidRPr="00F44B89" w:rsidRDefault="00EF4449">
      <w:pPr>
        <w:rPr>
          <w:sz w:val="20"/>
          <w:szCs w:val="20"/>
        </w:rPr>
      </w:pPr>
    </w:p>
    <w:sectPr w:rsidR="00EF4449" w:rsidRPr="00F44B89" w:rsidSect="00AD36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upperLetter"/>
      <w:lvlText w:val="%1-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93"/>
        </w:tabs>
        <w:ind w:left="2793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953"/>
        </w:tabs>
        <w:ind w:left="4953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-"/>
      <w:lvlJc w:val="left"/>
      <w:pPr>
        <w:tabs>
          <w:tab w:val="num" w:pos="0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8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8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-"/>
      <w:lvlJc w:val="left"/>
      <w:pPr>
        <w:tabs>
          <w:tab w:val="num" w:pos="0"/>
        </w:tabs>
        <w:ind w:left="143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87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9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1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03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5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7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190" w:hanging="180"/>
      </w:pPr>
    </w:lvl>
  </w:abstractNum>
  <w:abstractNum w:abstractNumId="4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77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3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3213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3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3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373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3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533" w:hanging="180"/>
      </w:pPr>
    </w:lvl>
  </w:abstractNum>
  <w:abstractNum w:abstractNumId="5" w15:restartNumberingAfterBreak="0">
    <w:nsid w:val="00000014"/>
    <w:multiLevelType w:val="multilevel"/>
    <w:tmpl w:val="00000014"/>
    <w:name w:val="WW8Num20"/>
    <w:lvl w:ilvl="0">
      <w:start w:val="5"/>
      <w:numFmt w:val="upperLetter"/>
      <w:lvlText w:val="%1-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1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7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30" w:hanging="180"/>
      </w:pPr>
    </w:lvl>
  </w:abstractNum>
  <w:abstractNum w:abstractNumId="6" w15:restartNumberingAfterBreak="0">
    <w:nsid w:val="560F4539"/>
    <w:multiLevelType w:val="hybridMultilevel"/>
    <w:tmpl w:val="B4803B28"/>
    <w:lvl w:ilvl="0" w:tplc="D0BEC0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E193847"/>
    <w:multiLevelType w:val="hybridMultilevel"/>
    <w:tmpl w:val="BEE85C4E"/>
    <w:lvl w:ilvl="0" w:tplc="93386832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68A967BB"/>
    <w:multiLevelType w:val="hybridMultilevel"/>
    <w:tmpl w:val="E952A8A0"/>
    <w:lvl w:ilvl="0" w:tplc="B3DCAEDE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C47"/>
    <w:rsid w:val="00051088"/>
    <w:rsid w:val="00084C47"/>
    <w:rsid w:val="000C5279"/>
    <w:rsid w:val="000D14E1"/>
    <w:rsid w:val="000F3C52"/>
    <w:rsid w:val="00115370"/>
    <w:rsid w:val="001875B7"/>
    <w:rsid w:val="001C7729"/>
    <w:rsid w:val="001D53E2"/>
    <w:rsid w:val="0024105A"/>
    <w:rsid w:val="002F2593"/>
    <w:rsid w:val="00362437"/>
    <w:rsid w:val="003B43AE"/>
    <w:rsid w:val="00454F64"/>
    <w:rsid w:val="005346DD"/>
    <w:rsid w:val="005B21D1"/>
    <w:rsid w:val="006367AE"/>
    <w:rsid w:val="006C4478"/>
    <w:rsid w:val="00774817"/>
    <w:rsid w:val="0079727B"/>
    <w:rsid w:val="007B0FE2"/>
    <w:rsid w:val="008243BD"/>
    <w:rsid w:val="00830F53"/>
    <w:rsid w:val="008C7D94"/>
    <w:rsid w:val="008F77B4"/>
    <w:rsid w:val="009B523B"/>
    <w:rsid w:val="009D0DD1"/>
    <w:rsid w:val="00AD36E4"/>
    <w:rsid w:val="00B04B10"/>
    <w:rsid w:val="00B4075F"/>
    <w:rsid w:val="00B756C8"/>
    <w:rsid w:val="00C32B6F"/>
    <w:rsid w:val="00C57C90"/>
    <w:rsid w:val="00CD100B"/>
    <w:rsid w:val="00CF57C2"/>
    <w:rsid w:val="00D446FC"/>
    <w:rsid w:val="00DB3F24"/>
    <w:rsid w:val="00DB4733"/>
    <w:rsid w:val="00E82D76"/>
    <w:rsid w:val="00EA1247"/>
    <w:rsid w:val="00EF4449"/>
    <w:rsid w:val="00F17B43"/>
    <w:rsid w:val="00F44B89"/>
    <w:rsid w:val="00FB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6DFBA"/>
  <w15:chartTrackingRefBased/>
  <w15:docId w15:val="{FA2D33CE-B0EE-4E6C-9BA0-737AF84E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84C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semiHidden/>
    <w:rsid w:val="00084C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oKlavuzu1">
    <w:name w:val="Tablo Kılavuzu1"/>
    <w:basedOn w:val="NormalTablo"/>
    <w:next w:val="TabloKlavuzu"/>
    <w:uiPriority w:val="59"/>
    <w:rsid w:val="00084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084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B3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3F2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CF5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TTF</dc:creator>
  <cp:keywords/>
  <dc:description/>
  <cp:lastModifiedBy>HP</cp:lastModifiedBy>
  <cp:revision>3</cp:revision>
  <cp:lastPrinted>2024-08-09T07:03:00Z</cp:lastPrinted>
  <dcterms:created xsi:type="dcterms:W3CDTF">2025-02-18T12:35:00Z</dcterms:created>
  <dcterms:modified xsi:type="dcterms:W3CDTF">2025-02-24T12:45:00Z</dcterms:modified>
</cp:coreProperties>
</file>