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F6B7A" w14:textId="220DB329" w:rsidR="00F17BD0" w:rsidRPr="00230B43" w:rsidRDefault="008F4B73" w:rsidP="00FE3595">
      <w:pPr>
        <w:pStyle w:val="KonuBal"/>
        <w:pBdr>
          <w:top w:val="dotted" w:sz="2" w:space="24" w:color="632423" w:themeColor="accent2" w:themeShade="80"/>
        </w:pBdr>
        <w:spacing w:before="0"/>
        <w:jc w:val="both"/>
        <w:rPr>
          <w:rFonts w:ascii="Arial" w:hAnsi="Arial" w:cs="Arial"/>
          <w:b/>
          <w:bCs/>
          <w:color w:val="000000"/>
          <w:sz w:val="24"/>
          <w:szCs w:val="24"/>
        </w:rPr>
      </w:pPr>
      <w:r w:rsidRPr="00230B43">
        <w:rPr>
          <w:rFonts w:ascii="Arial" w:hAnsi="Arial" w:cs="Arial"/>
          <w:b/>
          <w:bCs/>
          <w:color w:val="000000"/>
          <w:sz w:val="24"/>
          <w:szCs w:val="24"/>
        </w:rPr>
        <w:t xml:space="preserve">TÜRKİYE </w:t>
      </w:r>
      <w:r w:rsidR="00F17BD0" w:rsidRPr="00230B43">
        <w:rPr>
          <w:rFonts w:ascii="Arial" w:hAnsi="Arial" w:cs="Arial"/>
          <w:b/>
          <w:bCs/>
          <w:color w:val="000000"/>
          <w:sz w:val="24"/>
          <w:szCs w:val="24"/>
        </w:rPr>
        <w:t>TAEKWONDO FEDERASYONU BAŞKANLIĞI</w:t>
      </w:r>
    </w:p>
    <w:p w14:paraId="6D6B649D" w14:textId="472F7FC8" w:rsidR="00F17BD0" w:rsidRPr="00230B43" w:rsidRDefault="00810E1C" w:rsidP="00FE3595">
      <w:pPr>
        <w:pStyle w:val="KonuBal"/>
        <w:pBdr>
          <w:top w:val="dotted" w:sz="2" w:space="24" w:color="632423" w:themeColor="accent2" w:themeShade="80"/>
        </w:pBdr>
        <w:jc w:val="both"/>
        <w:rPr>
          <w:rFonts w:ascii="Arial" w:hAnsi="Arial" w:cs="Arial"/>
          <w:b/>
          <w:bCs/>
          <w:color w:val="FF0000"/>
          <w:sz w:val="24"/>
          <w:szCs w:val="24"/>
          <w:u w:val="single"/>
        </w:rPr>
      </w:pPr>
      <w:r w:rsidRPr="00230B43">
        <w:rPr>
          <w:rFonts w:ascii="Arial" w:hAnsi="Arial" w:cs="Arial"/>
          <w:b/>
          <w:bCs/>
          <w:color w:val="FF0000"/>
          <w:sz w:val="24"/>
          <w:szCs w:val="24"/>
          <w:u w:val="single"/>
        </w:rPr>
        <w:t>202</w:t>
      </w:r>
      <w:r w:rsidR="008F4B73" w:rsidRPr="00230B43">
        <w:rPr>
          <w:rFonts w:ascii="Arial" w:hAnsi="Arial" w:cs="Arial"/>
          <w:b/>
          <w:bCs/>
          <w:color w:val="FF0000"/>
          <w:sz w:val="24"/>
          <w:szCs w:val="24"/>
          <w:u w:val="single"/>
        </w:rPr>
        <w:t xml:space="preserve">5 </w:t>
      </w:r>
      <w:r w:rsidR="00F17BD0" w:rsidRPr="00230B43">
        <w:rPr>
          <w:rFonts w:ascii="Arial" w:hAnsi="Arial" w:cs="Arial"/>
          <w:b/>
          <w:bCs/>
          <w:color w:val="FF0000"/>
          <w:sz w:val="24"/>
          <w:szCs w:val="24"/>
          <w:u w:val="single"/>
        </w:rPr>
        <w:t>YILI YURTİÇİ FAALİYETLERİ TALİMATI</w:t>
      </w:r>
    </w:p>
    <w:p w14:paraId="4BFFD04C" w14:textId="77777777" w:rsidR="00F17BD0" w:rsidRPr="00230B43" w:rsidRDefault="00F17BD0" w:rsidP="00FE3595">
      <w:pPr>
        <w:jc w:val="both"/>
        <w:rPr>
          <w:rFonts w:ascii="Arial" w:hAnsi="Arial" w:cs="Arial"/>
          <w:b/>
          <w:color w:val="000000"/>
          <w:sz w:val="24"/>
          <w:szCs w:val="24"/>
          <w:u w:val="single"/>
        </w:rPr>
      </w:pPr>
      <w:r w:rsidRPr="00230B43">
        <w:rPr>
          <w:rFonts w:ascii="Arial" w:hAnsi="Arial" w:cs="Arial"/>
          <w:color w:val="000000"/>
          <w:sz w:val="24"/>
          <w:szCs w:val="24"/>
        </w:rPr>
        <w:tab/>
      </w:r>
      <w:r w:rsidRPr="00230B43">
        <w:rPr>
          <w:rFonts w:ascii="Arial" w:hAnsi="Arial" w:cs="Arial"/>
          <w:b/>
          <w:color w:val="FF0000"/>
          <w:sz w:val="24"/>
          <w:szCs w:val="24"/>
          <w:u w:val="single"/>
        </w:rPr>
        <w:t>MADDE 1- TEKNİK TOPLANTI</w:t>
      </w:r>
    </w:p>
    <w:p w14:paraId="45F1349A" w14:textId="2D1BB5F0" w:rsidR="00F17BD0" w:rsidRPr="00230B43" w:rsidRDefault="00F17BD0" w:rsidP="00FE3595">
      <w:pPr>
        <w:spacing w:line="276" w:lineRule="auto"/>
        <w:ind w:right="22"/>
        <w:jc w:val="both"/>
        <w:rPr>
          <w:rFonts w:ascii="Arial" w:hAnsi="Arial" w:cs="Arial"/>
          <w:color w:val="000000"/>
          <w:sz w:val="24"/>
          <w:szCs w:val="24"/>
        </w:rPr>
      </w:pPr>
      <w:r w:rsidRPr="00230B43">
        <w:rPr>
          <w:rFonts w:ascii="Arial" w:hAnsi="Arial" w:cs="Arial"/>
          <w:color w:val="000000"/>
          <w:sz w:val="24"/>
          <w:szCs w:val="24"/>
        </w:rPr>
        <w:tab/>
        <w:t>Taekwondo Şampiyonalarına katılacak illerimizi temsil eden idareci ve antrenörle</w:t>
      </w:r>
      <w:r w:rsidR="00917207" w:rsidRPr="00230B43">
        <w:rPr>
          <w:rFonts w:ascii="Arial" w:hAnsi="Arial" w:cs="Arial"/>
          <w:color w:val="000000"/>
          <w:sz w:val="24"/>
          <w:szCs w:val="24"/>
        </w:rPr>
        <w:t xml:space="preserve">r müsabaka tarihinden bir </w:t>
      </w:r>
      <w:r w:rsidR="00425BF5" w:rsidRPr="00230B43">
        <w:rPr>
          <w:rFonts w:ascii="Arial" w:hAnsi="Arial" w:cs="Arial"/>
          <w:color w:val="000000"/>
          <w:sz w:val="24"/>
          <w:szCs w:val="24"/>
        </w:rPr>
        <w:t xml:space="preserve">gün </w:t>
      </w:r>
      <w:r w:rsidR="00917207" w:rsidRPr="00230B43">
        <w:rPr>
          <w:rFonts w:ascii="Arial" w:hAnsi="Arial" w:cs="Arial"/>
          <w:color w:val="000000"/>
          <w:sz w:val="24"/>
          <w:szCs w:val="24"/>
        </w:rPr>
        <w:t>önce federasyonun internet sitesinde yayınlayacağı saat</w:t>
      </w:r>
      <w:r w:rsidR="002C30DE" w:rsidRPr="00230B43">
        <w:rPr>
          <w:rFonts w:ascii="Arial" w:hAnsi="Arial" w:cs="Arial"/>
          <w:color w:val="000000"/>
          <w:sz w:val="24"/>
          <w:szCs w:val="24"/>
        </w:rPr>
        <w:t>t</w:t>
      </w:r>
      <w:r w:rsidR="00917207" w:rsidRPr="00230B43">
        <w:rPr>
          <w:rFonts w:ascii="Arial" w:hAnsi="Arial" w:cs="Arial"/>
          <w:color w:val="000000"/>
          <w:sz w:val="24"/>
          <w:szCs w:val="24"/>
        </w:rPr>
        <w:t>e</w:t>
      </w:r>
      <w:r w:rsidRPr="00230B43">
        <w:rPr>
          <w:rFonts w:ascii="Arial" w:hAnsi="Arial" w:cs="Arial"/>
          <w:color w:val="000000"/>
          <w:sz w:val="24"/>
          <w:szCs w:val="24"/>
        </w:rPr>
        <w:t xml:space="preserve"> yapılacak olan toplantıya iştirak edeceklerdir.</w:t>
      </w:r>
      <w:r w:rsidRPr="00230B43">
        <w:rPr>
          <w:rFonts w:ascii="Arial" w:hAnsi="Arial" w:cs="Arial"/>
          <w:color w:val="000000"/>
          <w:sz w:val="24"/>
          <w:szCs w:val="24"/>
        </w:rPr>
        <w:tab/>
      </w:r>
    </w:p>
    <w:p w14:paraId="517BD814" w14:textId="77777777" w:rsidR="00F17BD0" w:rsidRPr="00230B43" w:rsidRDefault="00F17BD0" w:rsidP="00FE3595">
      <w:pPr>
        <w:ind w:right="382" w:firstLine="708"/>
        <w:jc w:val="both"/>
        <w:rPr>
          <w:rFonts w:ascii="Arial" w:hAnsi="Arial" w:cs="Arial"/>
          <w:b/>
          <w:color w:val="FF0000"/>
          <w:sz w:val="24"/>
          <w:szCs w:val="24"/>
          <w:u w:val="single"/>
        </w:rPr>
      </w:pPr>
      <w:r w:rsidRPr="00230B43">
        <w:rPr>
          <w:rFonts w:ascii="Arial" w:hAnsi="Arial" w:cs="Arial"/>
          <w:b/>
          <w:color w:val="FF0000"/>
          <w:sz w:val="24"/>
          <w:szCs w:val="24"/>
          <w:u w:val="single"/>
        </w:rPr>
        <w:t>MADDE 2- KATILIMCI BİLDİRİMİ</w:t>
      </w:r>
    </w:p>
    <w:p w14:paraId="5AFF6781" w14:textId="09CFA1A4" w:rsidR="00F17BD0" w:rsidRPr="00B06EC8" w:rsidRDefault="001D2428" w:rsidP="00FE3595">
      <w:pPr>
        <w:spacing w:line="276" w:lineRule="auto"/>
        <w:ind w:right="22"/>
        <w:jc w:val="both"/>
        <w:rPr>
          <w:rFonts w:ascii="Arial" w:hAnsi="Arial" w:cs="Arial"/>
          <w:color w:val="000000"/>
          <w:sz w:val="24"/>
          <w:szCs w:val="24"/>
        </w:rPr>
      </w:pPr>
      <w:r w:rsidRPr="00230B43">
        <w:rPr>
          <w:rFonts w:ascii="Arial" w:hAnsi="Arial" w:cs="Arial"/>
          <w:color w:val="000000"/>
          <w:sz w:val="24"/>
          <w:szCs w:val="24"/>
        </w:rPr>
        <w:tab/>
      </w:r>
      <w:r w:rsidRPr="00B06EC8">
        <w:rPr>
          <w:rFonts w:ascii="Arial" w:hAnsi="Arial" w:cs="Arial"/>
          <w:color w:val="000000"/>
          <w:sz w:val="24"/>
          <w:szCs w:val="24"/>
        </w:rPr>
        <w:t>Ferdi ve kulüp, sporcu, idareci ve a</w:t>
      </w:r>
      <w:r w:rsidR="00F17BD0" w:rsidRPr="00B06EC8">
        <w:rPr>
          <w:rFonts w:ascii="Arial" w:hAnsi="Arial" w:cs="Arial"/>
          <w:color w:val="000000"/>
          <w:sz w:val="24"/>
          <w:szCs w:val="24"/>
        </w:rPr>
        <w:t>ntrenörlerin h</w:t>
      </w:r>
      <w:r w:rsidRPr="00B06EC8">
        <w:rPr>
          <w:rFonts w:ascii="Arial" w:hAnsi="Arial" w:cs="Arial"/>
          <w:color w:val="000000"/>
          <w:sz w:val="24"/>
          <w:szCs w:val="24"/>
        </w:rPr>
        <w:t>arcırahlarına esas olmak üzere idareci, a</w:t>
      </w:r>
      <w:r w:rsidR="00F17BD0" w:rsidRPr="00B06EC8">
        <w:rPr>
          <w:rFonts w:ascii="Arial" w:hAnsi="Arial" w:cs="Arial"/>
          <w:color w:val="000000"/>
          <w:sz w:val="24"/>
          <w:szCs w:val="24"/>
        </w:rPr>
        <w:t>nt</w:t>
      </w:r>
      <w:r w:rsidRPr="00B06EC8">
        <w:rPr>
          <w:rFonts w:ascii="Arial" w:hAnsi="Arial" w:cs="Arial"/>
          <w:color w:val="000000"/>
          <w:sz w:val="24"/>
          <w:szCs w:val="24"/>
        </w:rPr>
        <w:t>renör ve sporcu isimlerini içeren İ</w:t>
      </w:r>
      <w:r w:rsidR="00F17BD0" w:rsidRPr="00B06EC8">
        <w:rPr>
          <w:rFonts w:ascii="Arial" w:hAnsi="Arial" w:cs="Arial"/>
          <w:color w:val="000000"/>
          <w:sz w:val="24"/>
          <w:szCs w:val="24"/>
        </w:rPr>
        <w:t>l Müdürlüklerinden alacakları onaylı kafile listesini yarışma başla</w:t>
      </w:r>
      <w:r w:rsidR="00627081" w:rsidRPr="00B06EC8">
        <w:rPr>
          <w:rFonts w:ascii="Arial" w:hAnsi="Arial" w:cs="Arial"/>
          <w:color w:val="000000"/>
          <w:sz w:val="24"/>
          <w:szCs w:val="24"/>
        </w:rPr>
        <w:t>ngıç tarihlerinden bir gün önce</w:t>
      </w:r>
      <w:r w:rsidR="00F17BD0" w:rsidRPr="00B06EC8">
        <w:rPr>
          <w:rFonts w:ascii="Arial" w:hAnsi="Arial" w:cs="Arial"/>
          <w:sz w:val="24"/>
          <w:szCs w:val="24"/>
        </w:rPr>
        <w:t xml:space="preserve"> yapılacak</w:t>
      </w:r>
      <w:r w:rsidR="00F17BD0" w:rsidRPr="00B06EC8">
        <w:rPr>
          <w:rFonts w:ascii="Arial" w:hAnsi="Arial" w:cs="Arial"/>
          <w:color w:val="000000"/>
          <w:sz w:val="24"/>
          <w:szCs w:val="24"/>
        </w:rPr>
        <w:t xml:space="preserve"> olan teknik topla</w:t>
      </w:r>
      <w:r w:rsidRPr="00B06EC8">
        <w:rPr>
          <w:rFonts w:ascii="Arial" w:hAnsi="Arial" w:cs="Arial"/>
          <w:color w:val="000000"/>
          <w:sz w:val="24"/>
          <w:szCs w:val="24"/>
        </w:rPr>
        <w:t>ntıda yetkililere (Liste Ek-1 f</w:t>
      </w:r>
      <w:r w:rsidR="00F17BD0" w:rsidRPr="00B06EC8">
        <w:rPr>
          <w:rFonts w:ascii="Arial" w:hAnsi="Arial" w:cs="Arial"/>
          <w:color w:val="000000"/>
          <w:sz w:val="24"/>
          <w:szCs w:val="24"/>
        </w:rPr>
        <w:t>ormuna uygun olacaktır ) teslim edeceklerdir.</w:t>
      </w:r>
    </w:p>
    <w:p w14:paraId="1332AD90" w14:textId="77777777" w:rsidR="00F17BD0" w:rsidRPr="00B06EC8" w:rsidRDefault="00F17BD0" w:rsidP="00FE3595">
      <w:pPr>
        <w:spacing w:line="276" w:lineRule="auto"/>
        <w:ind w:firstLine="705"/>
        <w:jc w:val="both"/>
        <w:rPr>
          <w:rFonts w:ascii="Arial" w:hAnsi="Arial" w:cs="Arial"/>
          <w:color w:val="000000"/>
          <w:sz w:val="24"/>
          <w:szCs w:val="24"/>
        </w:rPr>
      </w:pPr>
      <w:r w:rsidRPr="00B06EC8">
        <w:rPr>
          <w:rFonts w:ascii="Arial" w:hAnsi="Arial" w:cs="Arial"/>
          <w:color w:val="000000"/>
          <w:sz w:val="24"/>
          <w:szCs w:val="24"/>
        </w:rPr>
        <w:t>Verilecek Listede;</w:t>
      </w:r>
    </w:p>
    <w:p w14:paraId="1A391DCB" w14:textId="4B6FD5F7" w:rsidR="00F17BD0" w:rsidRPr="00B06EC8" w:rsidRDefault="006E188E" w:rsidP="00FE3595">
      <w:pPr>
        <w:pStyle w:val="ListeParagraf"/>
        <w:numPr>
          <w:ilvl w:val="0"/>
          <w:numId w:val="32"/>
        </w:numPr>
        <w:spacing w:line="276" w:lineRule="auto"/>
        <w:ind w:right="22"/>
        <w:jc w:val="both"/>
        <w:rPr>
          <w:rFonts w:ascii="Arial" w:hAnsi="Arial" w:cs="Arial"/>
          <w:sz w:val="24"/>
          <w:szCs w:val="24"/>
        </w:rPr>
      </w:pPr>
      <w:r w:rsidRPr="00B06EC8">
        <w:rPr>
          <w:rFonts w:ascii="Arial" w:hAnsi="Arial" w:cs="Arial"/>
          <w:sz w:val="24"/>
          <w:szCs w:val="24"/>
        </w:rPr>
        <w:t>Federasyon s</w:t>
      </w:r>
      <w:r w:rsidR="00E73B85" w:rsidRPr="00B06EC8">
        <w:rPr>
          <w:rFonts w:ascii="Arial" w:hAnsi="Arial" w:cs="Arial"/>
          <w:sz w:val="24"/>
          <w:szCs w:val="24"/>
        </w:rPr>
        <w:t>icil numarası</w:t>
      </w:r>
      <w:r w:rsidR="00BC259A" w:rsidRPr="00B06EC8">
        <w:rPr>
          <w:rFonts w:ascii="Arial" w:hAnsi="Arial" w:cs="Arial"/>
          <w:sz w:val="24"/>
          <w:szCs w:val="24"/>
        </w:rPr>
        <w:t xml:space="preserve">, </w:t>
      </w:r>
      <w:r w:rsidRPr="00B06EC8">
        <w:rPr>
          <w:rFonts w:ascii="Arial" w:hAnsi="Arial" w:cs="Arial"/>
          <w:sz w:val="24"/>
          <w:szCs w:val="24"/>
        </w:rPr>
        <w:t>k</w:t>
      </w:r>
      <w:r w:rsidR="00F17BD0" w:rsidRPr="00B06EC8">
        <w:rPr>
          <w:rFonts w:ascii="Arial" w:hAnsi="Arial" w:cs="Arial"/>
          <w:sz w:val="24"/>
          <w:szCs w:val="24"/>
        </w:rPr>
        <w:t>ulüb</w:t>
      </w:r>
      <w:r w:rsidRPr="00B06EC8">
        <w:rPr>
          <w:rFonts w:ascii="Arial" w:hAnsi="Arial" w:cs="Arial"/>
          <w:sz w:val="24"/>
          <w:szCs w:val="24"/>
        </w:rPr>
        <w:t>ü, kategorisi, doğum tarihi, kuşak derecesi ve s</w:t>
      </w:r>
      <w:r w:rsidR="00F17BD0" w:rsidRPr="00B06EC8">
        <w:rPr>
          <w:rFonts w:ascii="Arial" w:hAnsi="Arial" w:cs="Arial"/>
          <w:sz w:val="24"/>
          <w:szCs w:val="24"/>
        </w:rPr>
        <w:t>ıkleti belirtilmiş olacaktır. Bölgelerinden tasdikli liste (Ek:1) getirmeyenler yarışmalara alınmayacaktır.</w:t>
      </w:r>
    </w:p>
    <w:p w14:paraId="4799E1D9" w14:textId="2EDF76AC" w:rsidR="00BC259A" w:rsidRPr="00B06EC8" w:rsidRDefault="00BC259A" w:rsidP="00FE3595">
      <w:pPr>
        <w:pStyle w:val="ListeParagraf"/>
        <w:numPr>
          <w:ilvl w:val="0"/>
          <w:numId w:val="32"/>
        </w:numPr>
        <w:spacing w:line="276" w:lineRule="auto"/>
        <w:jc w:val="both"/>
        <w:rPr>
          <w:rFonts w:ascii="Arial" w:hAnsi="Arial" w:cs="Arial"/>
          <w:color w:val="000000"/>
          <w:sz w:val="24"/>
          <w:szCs w:val="24"/>
        </w:rPr>
      </w:pPr>
      <w:r w:rsidRPr="00B06EC8">
        <w:rPr>
          <w:rFonts w:ascii="Arial" w:hAnsi="Arial" w:cs="Arial"/>
          <w:color w:val="000000"/>
          <w:sz w:val="24"/>
          <w:szCs w:val="24"/>
        </w:rPr>
        <w:t>Müsabakaya katılaca</w:t>
      </w:r>
      <w:r w:rsidR="00DE4374" w:rsidRPr="00B06EC8">
        <w:rPr>
          <w:rFonts w:ascii="Arial" w:hAnsi="Arial" w:cs="Arial"/>
          <w:color w:val="000000"/>
          <w:sz w:val="24"/>
          <w:szCs w:val="24"/>
        </w:rPr>
        <w:t xml:space="preserve">k sporcular </w:t>
      </w:r>
      <w:r w:rsidR="00EB1026" w:rsidRPr="00B06EC8">
        <w:rPr>
          <w:rFonts w:ascii="Arial" w:hAnsi="Arial" w:cs="Arial"/>
          <w:color w:val="000000"/>
          <w:sz w:val="24"/>
          <w:szCs w:val="24"/>
        </w:rPr>
        <w:t xml:space="preserve">online kaydını </w:t>
      </w:r>
      <w:r w:rsidR="00DE4374" w:rsidRPr="00B06EC8">
        <w:rPr>
          <w:rFonts w:ascii="Arial" w:hAnsi="Arial" w:cs="Arial"/>
          <w:color w:val="000000"/>
          <w:sz w:val="24"/>
          <w:szCs w:val="24"/>
        </w:rPr>
        <w:t>Federasyon Web</w:t>
      </w:r>
      <w:r w:rsidRPr="00B06EC8">
        <w:rPr>
          <w:rFonts w:ascii="Arial" w:hAnsi="Arial" w:cs="Arial"/>
          <w:color w:val="000000"/>
          <w:sz w:val="24"/>
          <w:szCs w:val="24"/>
        </w:rPr>
        <w:t xml:space="preserve"> sitesi</w:t>
      </w:r>
      <w:r w:rsidR="00EB1026" w:rsidRPr="00B06EC8">
        <w:rPr>
          <w:rFonts w:ascii="Arial" w:hAnsi="Arial" w:cs="Arial"/>
          <w:color w:val="000000"/>
          <w:sz w:val="24"/>
          <w:szCs w:val="24"/>
        </w:rPr>
        <w:t xml:space="preserve"> üzerinden </w:t>
      </w:r>
      <w:r w:rsidRPr="00B06EC8">
        <w:rPr>
          <w:rFonts w:ascii="Arial" w:hAnsi="Arial" w:cs="Arial"/>
          <w:color w:val="000000"/>
          <w:sz w:val="24"/>
          <w:szCs w:val="24"/>
        </w:rPr>
        <w:t>faaliyet öncesi duyurula</w:t>
      </w:r>
      <w:r w:rsidR="00EB1026" w:rsidRPr="00B06EC8">
        <w:rPr>
          <w:rFonts w:ascii="Arial" w:hAnsi="Arial" w:cs="Arial"/>
          <w:color w:val="000000"/>
          <w:sz w:val="24"/>
          <w:szCs w:val="24"/>
        </w:rPr>
        <w:t>n</w:t>
      </w:r>
      <w:r w:rsidRPr="00B06EC8">
        <w:rPr>
          <w:rFonts w:ascii="Arial" w:hAnsi="Arial" w:cs="Arial"/>
          <w:color w:val="000000"/>
          <w:sz w:val="24"/>
          <w:szCs w:val="24"/>
        </w:rPr>
        <w:t xml:space="preserve"> son </w:t>
      </w:r>
      <w:r w:rsidR="00EB1026" w:rsidRPr="00B06EC8">
        <w:rPr>
          <w:rFonts w:ascii="Arial" w:hAnsi="Arial" w:cs="Arial"/>
          <w:color w:val="000000"/>
          <w:sz w:val="24"/>
          <w:szCs w:val="24"/>
        </w:rPr>
        <w:t>kayıt tarihine</w:t>
      </w:r>
      <w:r w:rsidRPr="00B06EC8">
        <w:rPr>
          <w:rFonts w:ascii="Arial" w:hAnsi="Arial" w:cs="Arial"/>
          <w:color w:val="000000"/>
          <w:sz w:val="24"/>
          <w:szCs w:val="24"/>
        </w:rPr>
        <w:t xml:space="preserve"> kadar yaptıracaklardır.</w:t>
      </w:r>
    </w:p>
    <w:p w14:paraId="757A276F" w14:textId="77777777" w:rsidR="00F17BD0" w:rsidRPr="00B06EC8" w:rsidRDefault="00F17BD0" w:rsidP="00FE3595">
      <w:pPr>
        <w:pStyle w:val="ListeParagraf"/>
        <w:numPr>
          <w:ilvl w:val="0"/>
          <w:numId w:val="32"/>
        </w:numPr>
        <w:spacing w:line="276" w:lineRule="auto"/>
        <w:jc w:val="both"/>
        <w:rPr>
          <w:rFonts w:ascii="Arial" w:hAnsi="Arial" w:cs="Arial"/>
          <w:color w:val="000000"/>
          <w:sz w:val="24"/>
          <w:szCs w:val="24"/>
        </w:rPr>
      </w:pPr>
      <w:r w:rsidRPr="00B06EC8">
        <w:rPr>
          <w:rFonts w:ascii="Arial" w:hAnsi="Arial" w:cs="Arial"/>
          <w:color w:val="000000"/>
          <w:sz w:val="24"/>
          <w:szCs w:val="24"/>
        </w:rPr>
        <w:t>Mahkeme kararı ile olsa dahi yaş düzeltmeleri kabul edilmeyecektir.</w:t>
      </w:r>
    </w:p>
    <w:p w14:paraId="4D1F7A87" w14:textId="4C7E0A56" w:rsidR="0034199E" w:rsidRPr="00B06EC8" w:rsidRDefault="00F17BD0" w:rsidP="00FE3595">
      <w:pPr>
        <w:pStyle w:val="ListeParagraf"/>
        <w:numPr>
          <w:ilvl w:val="0"/>
          <w:numId w:val="32"/>
        </w:numPr>
        <w:spacing w:line="276" w:lineRule="auto"/>
        <w:jc w:val="both"/>
        <w:rPr>
          <w:rFonts w:ascii="Arial" w:hAnsi="Arial" w:cs="Arial"/>
          <w:bCs/>
          <w:color w:val="000000"/>
          <w:sz w:val="24"/>
          <w:szCs w:val="24"/>
        </w:rPr>
      </w:pPr>
      <w:r w:rsidRPr="00B06EC8">
        <w:rPr>
          <w:rFonts w:ascii="Arial" w:hAnsi="Arial" w:cs="Arial"/>
          <w:bCs/>
          <w:color w:val="000000"/>
          <w:sz w:val="24"/>
          <w:szCs w:val="24"/>
        </w:rPr>
        <w:t xml:space="preserve">Listeler üzerinde yapılan ilaveler kabul edilmeyecektir. </w:t>
      </w:r>
      <w:bookmarkStart w:id="0" w:name="_GoBack"/>
      <w:bookmarkEnd w:id="0"/>
    </w:p>
    <w:p w14:paraId="6BC235AA" w14:textId="16AD5A73" w:rsidR="00F17BD0" w:rsidRPr="00230B43" w:rsidRDefault="00F17BD0" w:rsidP="00FE3595">
      <w:pPr>
        <w:ind w:firstLine="705"/>
        <w:jc w:val="both"/>
        <w:rPr>
          <w:rFonts w:ascii="Arial" w:hAnsi="Arial" w:cs="Arial"/>
          <w:b/>
          <w:color w:val="FF0000"/>
          <w:sz w:val="24"/>
          <w:szCs w:val="24"/>
          <w:u w:val="single"/>
        </w:rPr>
      </w:pPr>
      <w:r w:rsidRPr="00230B43">
        <w:rPr>
          <w:rFonts w:ascii="Arial" w:hAnsi="Arial" w:cs="Arial"/>
          <w:b/>
          <w:color w:val="FF0000"/>
          <w:sz w:val="24"/>
          <w:szCs w:val="24"/>
          <w:u w:val="single"/>
        </w:rPr>
        <w:t xml:space="preserve">MADDE 3- KATILIMCI </w:t>
      </w:r>
      <w:r w:rsidR="00895F6C" w:rsidRPr="00230B43">
        <w:rPr>
          <w:rFonts w:ascii="Arial" w:hAnsi="Arial" w:cs="Arial"/>
          <w:b/>
          <w:color w:val="FF0000"/>
          <w:sz w:val="24"/>
          <w:szCs w:val="24"/>
          <w:u w:val="single"/>
        </w:rPr>
        <w:t>SAYISI</w:t>
      </w:r>
    </w:p>
    <w:p w14:paraId="30A53BD4" w14:textId="33D46953" w:rsidR="00F17BD0" w:rsidRPr="00230B43" w:rsidRDefault="00F17BD0" w:rsidP="00FE3595">
      <w:pPr>
        <w:spacing w:line="276" w:lineRule="auto"/>
        <w:jc w:val="both"/>
        <w:rPr>
          <w:rFonts w:ascii="Arial" w:hAnsi="Arial" w:cs="Arial"/>
          <w:color w:val="000000"/>
          <w:sz w:val="24"/>
          <w:szCs w:val="24"/>
        </w:rPr>
      </w:pPr>
      <w:r w:rsidRPr="00230B43">
        <w:rPr>
          <w:rFonts w:ascii="Arial" w:hAnsi="Arial" w:cs="Arial"/>
          <w:color w:val="000000"/>
          <w:sz w:val="24"/>
          <w:szCs w:val="24"/>
        </w:rPr>
        <w:tab/>
        <w:t>Bir sporcu birden fazla sıklette yarışamaz. Tartıda elenen sporcu bir başka sıklette yarışmaya katılamaz.</w:t>
      </w:r>
    </w:p>
    <w:p w14:paraId="4CC8403D" w14:textId="76D9689F" w:rsidR="00F17BD0" w:rsidRPr="00230B43" w:rsidRDefault="00F17BD0" w:rsidP="00FE3595">
      <w:pPr>
        <w:ind w:firstLine="705"/>
        <w:jc w:val="both"/>
        <w:rPr>
          <w:rFonts w:ascii="Arial" w:hAnsi="Arial" w:cs="Arial"/>
          <w:b/>
          <w:bCs/>
          <w:color w:val="FF0000"/>
          <w:sz w:val="24"/>
          <w:szCs w:val="24"/>
          <w:u w:val="single"/>
        </w:rPr>
      </w:pPr>
      <w:r w:rsidRPr="00230B43">
        <w:rPr>
          <w:rFonts w:ascii="Arial" w:hAnsi="Arial" w:cs="Arial"/>
          <w:b/>
          <w:bCs/>
          <w:color w:val="FF0000"/>
          <w:sz w:val="24"/>
          <w:szCs w:val="24"/>
          <w:u w:val="single"/>
        </w:rPr>
        <w:t>MADDE 4- İLLERİN KONTENJANI</w:t>
      </w:r>
    </w:p>
    <w:p w14:paraId="39554A37" w14:textId="7863F5B4" w:rsidR="00F17BD0" w:rsidRPr="00230B43" w:rsidRDefault="001D2428" w:rsidP="00FE3595">
      <w:pPr>
        <w:pStyle w:val="ListeParagraf"/>
        <w:numPr>
          <w:ilvl w:val="0"/>
          <w:numId w:val="31"/>
        </w:numPr>
        <w:spacing w:line="276" w:lineRule="auto"/>
        <w:ind w:left="1418" w:right="23" w:hanging="353"/>
        <w:jc w:val="both"/>
        <w:rPr>
          <w:rFonts w:ascii="Arial" w:hAnsi="Arial" w:cs="Arial"/>
          <w:bCs/>
          <w:color w:val="000000"/>
          <w:sz w:val="24"/>
          <w:szCs w:val="24"/>
        </w:rPr>
      </w:pPr>
      <w:r w:rsidRPr="00230B43">
        <w:rPr>
          <w:rFonts w:ascii="Arial" w:hAnsi="Arial" w:cs="Arial"/>
          <w:bCs/>
          <w:color w:val="000000"/>
          <w:sz w:val="24"/>
          <w:szCs w:val="24"/>
        </w:rPr>
        <w:t>Büyükler, ümitler, g</w:t>
      </w:r>
      <w:r w:rsidR="00F17BD0" w:rsidRPr="00230B43">
        <w:rPr>
          <w:rFonts w:ascii="Arial" w:hAnsi="Arial" w:cs="Arial"/>
          <w:bCs/>
          <w:color w:val="000000"/>
          <w:sz w:val="24"/>
          <w:szCs w:val="24"/>
        </w:rPr>
        <w:t xml:space="preserve">ençler, </w:t>
      </w:r>
      <w:r w:rsidRPr="00230B43">
        <w:rPr>
          <w:rFonts w:ascii="Arial" w:hAnsi="Arial" w:cs="Arial"/>
          <w:bCs/>
          <w:color w:val="000000"/>
          <w:sz w:val="24"/>
          <w:szCs w:val="24"/>
        </w:rPr>
        <w:t>yıldızlar, m</w:t>
      </w:r>
      <w:r w:rsidR="00F17BD0" w:rsidRPr="00230B43">
        <w:rPr>
          <w:rFonts w:ascii="Arial" w:hAnsi="Arial" w:cs="Arial"/>
          <w:bCs/>
          <w:color w:val="000000"/>
          <w:sz w:val="24"/>
          <w:szCs w:val="24"/>
        </w:rPr>
        <w:t>inik</w:t>
      </w:r>
      <w:r w:rsidRPr="00230B43">
        <w:rPr>
          <w:rFonts w:ascii="Arial" w:hAnsi="Arial" w:cs="Arial"/>
          <w:bCs/>
          <w:color w:val="000000"/>
          <w:sz w:val="24"/>
          <w:szCs w:val="24"/>
        </w:rPr>
        <w:t>ler Türkiye ş</w:t>
      </w:r>
      <w:r w:rsidR="007474DD" w:rsidRPr="00230B43">
        <w:rPr>
          <w:rFonts w:ascii="Arial" w:hAnsi="Arial" w:cs="Arial"/>
          <w:bCs/>
          <w:color w:val="000000"/>
          <w:sz w:val="24"/>
          <w:szCs w:val="24"/>
        </w:rPr>
        <w:t>ampiyonaları için i</w:t>
      </w:r>
      <w:r w:rsidR="00F17BD0" w:rsidRPr="00230B43">
        <w:rPr>
          <w:rFonts w:ascii="Arial" w:hAnsi="Arial" w:cs="Arial"/>
          <w:bCs/>
          <w:color w:val="000000"/>
          <w:sz w:val="24"/>
          <w:szCs w:val="24"/>
        </w:rPr>
        <w:t>llerimize herhangi bir kontenjan sınırlaması yoktur.</w:t>
      </w:r>
    </w:p>
    <w:p w14:paraId="03525263" w14:textId="5265DE1F" w:rsidR="00C64CB3" w:rsidRPr="00230B43" w:rsidRDefault="00F17BD0" w:rsidP="00FE3595">
      <w:pPr>
        <w:pStyle w:val="ListeParagraf"/>
        <w:numPr>
          <w:ilvl w:val="0"/>
          <w:numId w:val="31"/>
        </w:numPr>
        <w:spacing w:line="276" w:lineRule="auto"/>
        <w:ind w:left="1418" w:right="23" w:hanging="353"/>
        <w:jc w:val="both"/>
        <w:rPr>
          <w:rFonts w:ascii="Arial" w:hAnsi="Arial" w:cs="Arial"/>
          <w:color w:val="000000"/>
          <w:sz w:val="24"/>
          <w:szCs w:val="24"/>
        </w:rPr>
      </w:pPr>
      <w:r w:rsidRPr="00230B43">
        <w:rPr>
          <w:rFonts w:ascii="Arial" w:hAnsi="Arial" w:cs="Arial"/>
          <w:color w:val="000000"/>
          <w:sz w:val="24"/>
          <w:szCs w:val="24"/>
        </w:rPr>
        <w:t>İllerde yapılacak seçme müsabakaları ve takım oluşturulması ile ilgili tüm sorumluluk il</w:t>
      </w:r>
      <w:r w:rsidRPr="00230B43">
        <w:rPr>
          <w:rFonts w:ascii="Arial" w:hAnsi="Arial" w:cs="Arial"/>
          <w:b/>
          <w:bCs/>
          <w:color w:val="000000"/>
          <w:sz w:val="24"/>
          <w:szCs w:val="24"/>
        </w:rPr>
        <w:t xml:space="preserve"> </w:t>
      </w:r>
      <w:r w:rsidRPr="00230B43">
        <w:rPr>
          <w:rFonts w:ascii="Arial" w:hAnsi="Arial" w:cs="Arial"/>
          <w:color w:val="000000"/>
          <w:sz w:val="24"/>
          <w:szCs w:val="24"/>
        </w:rPr>
        <w:t xml:space="preserve">temsilcilerine ait olacaktır. </w:t>
      </w:r>
    </w:p>
    <w:p w14:paraId="40DE82A7" w14:textId="56070589" w:rsidR="00F17BD0" w:rsidRPr="00230B43" w:rsidRDefault="00C64CB3" w:rsidP="00FE3595">
      <w:pPr>
        <w:pStyle w:val="ListeParagraf"/>
        <w:numPr>
          <w:ilvl w:val="0"/>
          <w:numId w:val="31"/>
        </w:numPr>
        <w:spacing w:line="276" w:lineRule="auto"/>
        <w:ind w:left="1418" w:right="23" w:hanging="353"/>
        <w:jc w:val="both"/>
        <w:rPr>
          <w:rFonts w:ascii="Arial" w:hAnsi="Arial" w:cs="Arial"/>
          <w:color w:val="000000"/>
          <w:sz w:val="24"/>
          <w:szCs w:val="24"/>
        </w:rPr>
      </w:pPr>
      <w:r w:rsidRPr="00230B43">
        <w:rPr>
          <w:rFonts w:ascii="Arial" w:hAnsi="Arial" w:cs="Arial"/>
          <w:color w:val="000000"/>
          <w:sz w:val="24"/>
          <w:szCs w:val="24"/>
        </w:rPr>
        <w:t>Kulüpler Türkiye Şampiyonasına katılacak kulüplerimiz için herhangi bir kontenjan ve sporcu sayı sınırlanması bulunmamaktadır.</w:t>
      </w:r>
    </w:p>
    <w:p w14:paraId="0AA644D0" w14:textId="2FBDF939" w:rsidR="0034199E" w:rsidRPr="00230B43" w:rsidRDefault="00F17BD0" w:rsidP="00FE3595">
      <w:pPr>
        <w:pStyle w:val="ListeParagraf"/>
        <w:numPr>
          <w:ilvl w:val="0"/>
          <w:numId w:val="31"/>
        </w:numPr>
        <w:spacing w:line="276" w:lineRule="auto"/>
        <w:ind w:left="1418" w:hanging="353"/>
        <w:jc w:val="both"/>
        <w:rPr>
          <w:rFonts w:ascii="Arial" w:hAnsi="Arial" w:cs="Arial"/>
          <w:color w:val="000000"/>
          <w:sz w:val="24"/>
          <w:szCs w:val="24"/>
        </w:rPr>
      </w:pPr>
      <w:r w:rsidRPr="00230B43">
        <w:rPr>
          <w:rFonts w:ascii="Arial" w:hAnsi="Arial" w:cs="Arial"/>
          <w:color w:val="000000"/>
          <w:sz w:val="24"/>
          <w:szCs w:val="24"/>
        </w:rPr>
        <w:t>Pooms</w:t>
      </w:r>
      <w:r w:rsidR="00D15CB3" w:rsidRPr="00230B43">
        <w:rPr>
          <w:rFonts w:ascii="Arial" w:hAnsi="Arial" w:cs="Arial"/>
          <w:color w:val="000000"/>
          <w:sz w:val="24"/>
          <w:szCs w:val="24"/>
        </w:rPr>
        <w:t>a</w:t>
      </w:r>
      <w:r w:rsidRPr="00230B43">
        <w:rPr>
          <w:rFonts w:ascii="Arial" w:hAnsi="Arial" w:cs="Arial"/>
          <w:color w:val="000000"/>
          <w:sz w:val="24"/>
          <w:szCs w:val="24"/>
        </w:rPr>
        <w:t>e Türkiye Şampiyonasına katılacak illerimiz için herhangi bir kontenjan sınırlanması bulunmamaktadır.</w:t>
      </w:r>
    </w:p>
    <w:p w14:paraId="102564EA" w14:textId="566F65EE" w:rsidR="00F17BD0" w:rsidRPr="00230B43" w:rsidRDefault="00F17BD0" w:rsidP="00FE3595">
      <w:pPr>
        <w:ind w:firstLine="705"/>
        <w:jc w:val="both"/>
        <w:rPr>
          <w:rFonts w:ascii="Arial" w:hAnsi="Arial" w:cs="Arial"/>
          <w:b/>
          <w:bCs/>
          <w:color w:val="FF0000"/>
          <w:sz w:val="24"/>
          <w:szCs w:val="24"/>
          <w:u w:val="single"/>
        </w:rPr>
      </w:pPr>
      <w:r w:rsidRPr="00230B43">
        <w:rPr>
          <w:rFonts w:ascii="Arial" w:hAnsi="Arial" w:cs="Arial"/>
          <w:b/>
          <w:color w:val="FF0000"/>
          <w:sz w:val="24"/>
          <w:szCs w:val="24"/>
          <w:u w:val="single"/>
        </w:rPr>
        <w:t>MADDE 5- YAŞ GRUBU</w:t>
      </w:r>
      <w:r w:rsidRPr="00230B43">
        <w:rPr>
          <w:rFonts w:ascii="Arial" w:hAnsi="Arial" w:cs="Arial"/>
          <w:color w:val="FF0000"/>
          <w:sz w:val="24"/>
          <w:szCs w:val="24"/>
          <w:u w:val="single"/>
        </w:rPr>
        <w:t xml:space="preserve"> </w:t>
      </w:r>
      <w:r w:rsidRPr="00230B43">
        <w:rPr>
          <w:rFonts w:ascii="Arial" w:hAnsi="Arial" w:cs="Arial"/>
          <w:b/>
          <w:bCs/>
          <w:color w:val="FF0000"/>
          <w:sz w:val="24"/>
          <w:szCs w:val="24"/>
          <w:u w:val="single"/>
        </w:rPr>
        <w:t>VE KUŞAK DERECESİ</w:t>
      </w:r>
    </w:p>
    <w:p w14:paraId="059D2FF1" w14:textId="091A640C" w:rsidR="00F17BD0" w:rsidRPr="00230B43" w:rsidRDefault="001D2428" w:rsidP="00FE3595">
      <w:pPr>
        <w:pStyle w:val="ListeParagraf"/>
        <w:numPr>
          <w:ilvl w:val="0"/>
          <w:numId w:val="33"/>
        </w:numPr>
        <w:spacing w:line="276" w:lineRule="auto"/>
        <w:jc w:val="both"/>
        <w:rPr>
          <w:rFonts w:ascii="Arial" w:hAnsi="Arial" w:cs="Arial"/>
          <w:sz w:val="24"/>
          <w:szCs w:val="24"/>
        </w:rPr>
      </w:pPr>
      <w:r w:rsidRPr="00230B43">
        <w:rPr>
          <w:rFonts w:ascii="Arial" w:hAnsi="Arial" w:cs="Arial"/>
          <w:b/>
          <w:bCs/>
          <w:sz w:val="24"/>
          <w:szCs w:val="24"/>
        </w:rPr>
        <w:t>Büyük erkek ve b</w:t>
      </w:r>
      <w:r w:rsidR="00F17BD0" w:rsidRPr="00230B43">
        <w:rPr>
          <w:rFonts w:ascii="Arial" w:hAnsi="Arial" w:cs="Arial"/>
          <w:b/>
          <w:bCs/>
          <w:sz w:val="24"/>
          <w:szCs w:val="24"/>
        </w:rPr>
        <w:t>ayanlar</w:t>
      </w:r>
      <w:r w:rsidR="00F17BD0" w:rsidRPr="00230B43">
        <w:rPr>
          <w:rFonts w:ascii="Arial" w:hAnsi="Arial" w:cs="Arial"/>
          <w:sz w:val="24"/>
          <w:szCs w:val="24"/>
        </w:rPr>
        <w:t>:</w:t>
      </w:r>
      <w:r w:rsidR="00C64CB3" w:rsidRPr="00230B43">
        <w:rPr>
          <w:rFonts w:ascii="Arial" w:hAnsi="Arial" w:cs="Arial"/>
          <w:sz w:val="24"/>
          <w:szCs w:val="24"/>
        </w:rPr>
        <w:t xml:space="preserve"> </w:t>
      </w:r>
      <w:r w:rsidR="00F17BD0" w:rsidRPr="00230B43">
        <w:rPr>
          <w:rFonts w:ascii="Arial" w:hAnsi="Arial" w:cs="Arial"/>
          <w:sz w:val="24"/>
          <w:szCs w:val="24"/>
        </w:rPr>
        <w:t xml:space="preserve">En az Kırmızı Siyah (1.Gıp) ve daha üst kuşağa sahip </w:t>
      </w:r>
      <w:r w:rsidR="00C64CB3" w:rsidRPr="00230B43">
        <w:rPr>
          <w:rFonts w:ascii="Arial" w:hAnsi="Arial" w:cs="Arial"/>
          <w:sz w:val="24"/>
          <w:szCs w:val="24"/>
        </w:rPr>
        <w:t>2008 ve</w:t>
      </w:r>
      <w:r w:rsidR="00F17BD0" w:rsidRPr="00230B43">
        <w:rPr>
          <w:rFonts w:ascii="Arial" w:hAnsi="Arial" w:cs="Arial"/>
          <w:sz w:val="24"/>
          <w:szCs w:val="24"/>
        </w:rPr>
        <w:t xml:space="preserve"> daha aşağı doğum tarihli sporcular</w:t>
      </w:r>
    </w:p>
    <w:p w14:paraId="7A44D63D" w14:textId="5275C403" w:rsidR="00F17BD0" w:rsidRPr="00230B43" w:rsidRDefault="001D2428" w:rsidP="00FE3595">
      <w:pPr>
        <w:pStyle w:val="ListeParagraf"/>
        <w:numPr>
          <w:ilvl w:val="0"/>
          <w:numId w:val="33"/>
        </w:numPr>
        <w:spacing w:line="276" w:lineRule="auto"/>
        <w:jc w:val="both"/>
        <w:rPr>
          <w:rFonts w:ascii="Arial" w:hAnsi="Arial" w:cs="Arial"/>
          <w:sz w:val="24"/>
          <w:szCs w:val="24"/>
        </w:rPr>
      </w:pPr>
      <w:r w:rsidRPr="00230B43">
        <w:rPr>
          <w:rFonts w:ascii="Arial" w:hAnsi="Arial" w:cs="Arial"/>
          <w:b/>
          <w:bCs/>
          <w:sz w:val="24"/>
          <w:szCs w:val="24"/>
        </w:rPr>
        <w:t>Ümitler erkek ve b</w:t>
      </w:r>
      <w:r w:rsidR="00F17BD0" w:rsidRPr="00230B43">
        <w:rPr>
          <w:rFonts w:ascii="Arial" w:hAnsi="Arial" w:cs="Arial"/>
          <w:b/>
          <w:bCs/>
          <w:sz w:val="24"/>
          <w:szCs w:val="24"/>
        </w:rPr>
        <w:t>ayanlar</w:t>
      </w:r>
      <w:r w:rsidR="00F17BD0" w:rsidRPr="00230B43">
        <w:rPr>
          <w:rFonts w:ascii="Arial" w:hAnsi="Arial" w:cs="Arial"/>
          <w:sz w:val="24"/>
          <w:szCs w:val="24"/>
        </w:rPr>
        <w:t>:</w:t>
      </w:r>
      <w:r w:rsidR="00C64CB3" w:rsidRPr="00230B43">
        <w:rPr>
          <w:rFonts w:ascii="Arial" w:hAnsi="Arial" w:cs="Arial"/>
          <w:sz w:val="24"/>
          <w:szCs w:val="24"/>
        </w:rPr>
        <w:t xml:space="preserve"> </w:t>
      </w:r>
      <w:r w:rsidR="00F17BD0" w:rsidRPr="00230B43">
        <w:rPr>
          <w:rFonts w:ascii="Arial" w:hAnsi="Arial" w:cs="Arial"/>
          <w:sz w:val="24"/>
          <w:szCs w:val="24"/>
        </w:rPr>
        <w:t>En az Kırmızı Siyah (1.Gıp)</w:t>
      </w:r>
      <w:r w:rsidR="00BC259A" w:rsidRPr="00230B43">
        <w:rPr>
          <w:rFonts w:ascii="Arial" w:hAnsi="Arial" w:cs="Arial"/>
          <w:sz w:val="24"/>
          <w:szCs w:val="24"/>
        </w:rPr>
        <w:t xml:space="preserve"> ve daha üst kuşağa sahip </w:t>
      </w:r>
      <w:r w:rsidR="00810E1C" w:rsidRPr="00230B43">
        <w:rPr>
          <w:rFonts w:ascii="Arial" w:hAnsi="Arial" w:cs="Arial"/>
          <w:sz w:val="24"/>
          <w:szCs w:val="24"/>
        </w:rPr>
        <w:t>200</w:t>
      </w:r>
      <w:r w:rsidR="008F4B73" w:rsidRPr="00230B43">
        <w:rPr>
          <w:rFonts w:ascii="Arial" w:hAnsi="Arial" w:cs="Arial"/>
          <w:sz w:val="24"/>
          <w:szCs w:val="24"/>
        </w:rPr>
        <w:t>5</w:t>
      </w:r>
      <w:r w:rsidR="00A4595E" w:rsidRPr="00230B43">
        <w:rPr>
          <w:rFonts w:ascii="Arial" w:hAnsi="Arial" w:cs="Arial"/>
          <w:sz w:val="24"/>
          <w:szCs w:val="24"/>
        </w:rPr>
        <w:t xml:space="preserve"> </w:t>
      </w:r>
      <w:r w:rsidR="00725D42" w:rsidRPr="00230B43">
        <w:rPr>
          <w:rFonts w:ascii="Arial" w:hAnsi="Arial" w:cs="Arial"/>
          <w:sz w:val="24"/>
          <w:szCs w:val="24"/>
        </w:rPr>
        <w:t>-</w:t>
      </w:r>
      <w:r w:rsidR="00810E1C" w:rsidRPr="00230B43">
        <w:rPr>
          <w:rFonts w:ascii="Arial" w:hAnsi="Arial" w:cs="Arial"/>
          <w:sz w:val="24"/>
          <w:szCs w:val="24"/>
        </w:rPr>
        <w:t xml:space="preserve"> 200</w:t>
      </w:r>
      <w:r w:rsidR="008F4B73" w:rsidRPr="00230B43">
        <w:rPr>
          <w:rFonts w:ascii="Arial" w:hAnsi="Arial" w:cs="Arial"/>
          <w:sz w:val="24"/>
          <w:szCs w:val="24"/>
        </w:rPr>
        <w:t>6</w:t>
      </w:r>
      <w:r w:rsidR="00BC259A" w:rsidRPr="00230B43">
        <w:rPr>
          <w:rFonts w:ascii="Arial" w:hAnsi="Arial" w:cs="Arial"/>
          <w:sz w:val="24"/>
          <w:szCs w:val="24"/>
        </w:rPr>
        <w:t xml:space="preserve"> </w:t>
      </w:r>
      <w:r w:rsidR="006D3E9C" w:rsidRPr="00230B43">
        <w:rPr>
          <w:rFonts w:ascii="Arial" w:hAnsi="Arial" w:cs="Arial"/>
          <w:sz w:val="24"/>
          <w:szCs w:val="24"/>
        </w:rPr>
        <w:t>–</w:t>
      </w:r>
      <w:r w:rsidR="00810E1C" w:rsidRPr="00230B43">
        <w:rPr>
          <w:rFonts w:ascii="Arial" w:hAnsi="Arial" w:cs="Arial"/>
          <w:sz w:val="24"/>
          <w:szCs w:val="24"/>
        </w:rPr>
        <w:t xml:space="preserve"> 200</w:t>
      </w:r>
      <w:r w:rsidR="008F4B73" w:rsidRPr="00230B43">
        <w:rPr>
          <w:rFonts w:ascii="Arial" w:hAnsi="Arial" w:cs="Arial"/>
          <w:sz w:val="24"/>
          <w:szCs w:val="24"/>
        </w:rPr>
        <w:t>7</w:t>
      </w:r>
      <w:r w:rsidR="006D3E9C" w:rsidRPr="00230B43">
        <w:rPr>
          <w:rFonts w:ascii="Arial" w:hAnsi="Arial" w:cs="Arial"/>
          <w:sz w:val="24"/>
          <w:szCs w:val="24"/>
        </w:rPr>
        <w:t xml:space="preserve"> - 200</w:t>
      </w:r>
      <w:r w:rsidR="008F4B73" w:rsidRPr="00230B43">
        <w:rPr>
          <w:rFonts w:ascii="Arial" w:hAnsi="Arial" w:cs="Arial"/>
          <w:sz w:val="24"/>
          <w:szCs w:val="24"/>
        </w:rPr>
        <w:t>8</w:t>
      </w:r>
      <w:r w:rsidR="00725D42" w:rsidRPr="00230B43">
        <w:rPr>
          <w:rFonts w:ascii="Arial" w:hAnsi="Arial" w:cs="Arial"/>
          <w:sz w:val="24"/>
          <w:szCs w:val="24"/>
        </w:rPr>
        <w:t xml:space="preserve"> </w:t>
      </w:r>
      <w:r w:rsidR="00025559" w:rsidRPr="00230B43">
        <w:rPr>
          <w:rFonts w:ascii="Arial" w:hAnsi="Arial" w:cs="Arial"/>
          <w:sz w:val="24"/>
          <w:szCs w:val="24"/>
        </w:rPr>
        <w:t>ve</w:t>
      </w:r>
      <w:r w:rsidR="00810E1C" w:rsidRPr="00230B43">
        <w:rPr>
          <w:rFonts w:ascii="Arial" w:hAnsi="Arial" w:cs="Arial"/>
          <w:sz w:val="24"/>
          <w:szCs w:val="24"/>
        </w:rPr>
        <w:t xml:space="preserve"> 200</w:t>
      </w:r>
      <w:r w:rsidR="008F4B73" w:rsidRPr="00230B43">
        <w:rPr>
          <w:rFonts w:ascii="Arial" w:hAnsi="Arial" w:cs="Arial"/>
          <w:sz w:val="24"/>
          <w:szCs w:val="24"/>
        </w:rPr>
        <w:t>9</w:t>
      </w:r>
      <w:r w:rsidR="0048449C" w:rsidRPr="00230B43">
        <w:rPr>
          <w:rFonts w:ascii="Arial" w:hAnsi="Arial" w:cs="Arial"/>
          <w:sz w:val="24"/>
          <w:szCs w:val="24"/>
        </w:rPr>
        <w:t xml:space="preserve"> </w:t>
      </w:r>
      <w:r w:rsidR="00F17BD0" w:rsidRPr="00230B43">
        <w:rPr>
          <w:rFonts w:ascii="Arial" w:hAnsi="Arial" w:cs="Arial"/>
          <w:sz w:val="24"/>
          <w:szCs w:val="24"/>
        </w:rPr>
        <w:t>doğum tarihli sporcular</w:t>
      </w:r>
    </w:p>
    <w:p w14:paraId="3DDBCA03" w14:textId="0AED9B4F" w:rsidR="00F17BD0" w:rsidRPr="00230B43" w:rsidRDefault="001D2428" w:rsidP="00FE3595">
      <w:pPr>
        <w:pStyle w:val="ListeParagraf"/>
        <w:numPr>
          <w:ilvl w:val="0"/>
          <w:numId w:val="33"/>
        </w:numPr>
        <w:spacing w:line="276" w:lineRule="auto"/>
        <w:jc w:val="both"/>
        <w:rPr>
          <w:rFonts w:ascii="Arial" w:hAnsi="Arial" w:cs="Arial"/>
          <w:sz w:val="24"/>
          <w:szCs w:val="24"/>
        </w:rPr>
      </w:pPr>
      <w:r w:rsidRPr="00230B43">
        <w:rPr>
          <w:rFonts w:ascii="Arial" w:hAnsi="Arial" w:cs="Arial"/>
          <w:b/>
          <w:bCs/>
          <w:sz w:val="24"/>
          <w:szCs w:val="24"/>
        </w:rPr>
        <w:lastRenderedPageBreak/>
        <w:t>Genç erkek ve b</w:t>
      </w:r>
      <w:r w:rsidR="00F17BD0" w:rsidRPr="00230B43">
        <w:rPr>
          <w:rFonts w:ascii="Arial" w:hAnsi="Arial" w:cs="Arial"/>
          <w:b/>
          <w:bCs/>
          <w:sz w:val="24"/>
          <w:szCs w:val="24"/>
        </w:rPr>
        <w:t>ayanlar</w:t>
      </w:r>
      <w:r w:rsidR="00F17BD0" w:rsidRPr="00230B43">
        <w:rPr>
          <w:rFonts w:ascii="Arial" w:hAnsi="Arial" w:cs="Arial"/>
          <w:sz w:val="24"/>
          <w:szCs w:val="24"/>
        </w:rPr>
        <w:t>: En az Kırmızı Siyah (1.Gıp) ve daha yukarı kuşak derec</w:t>
      </w:r>
      <w:r w:rsidR="00C64CB3" w:rsidRPr="00230B43">
        <w:rPr>
          <w:rFonts w:ascii="Arial" w:hAnsi="Arial" w:cs="Arial"/>
          <w:sz w:val="24"/>
          <w:szCs w:val="24"/>
        </w:rPr>
        <w:t>esine sahip</w:t>
      </w:r>
      <w:r w:rsidR="00725D42" w:rsidRPr="00230B43">
        <w:rPr>
          <w:rFonts w:ascii="Arial" w:hAnsi="Arial" w:cs="Arial"/>
          <w:sz w:val="24"/>
          <w:szCs w:val="24"/>
        </w:rPr>
        <w:t xml:space="preserve"> </w:t>
      </w:r>
      <w:r w:rsidR="00810E1C" w:rsidRPr="00230B43">
        <w:rPr>
          <w:rFonts w:ascii="Arial" w:hAnsi="Arial" w:cs="Arial"/>
          <w:sz w:val="24"/>
          <w:szCs w:val="24"/>
        </w:rPr>
        <w:t>200</w:t>
      </w:r>
      <w:r w:rsidR="008F4B73" w:rsidRPr="00230B43">
        <w:rPr>
          <w:rFonts w:ascii="Arial" w:hAnsi="Arial" w:cs="Arial"/>
          <w:sz w:val="24"/>
          <w:szCs w:val="24"/>
        </w:rPr>
        <w:t>8</w:t>
      </w:r>
      <w:r w:rsidR="00725D42" w:rsidRPr="00230B43">
        <w:rPr>
          <w:rFonts w:ascii="Arial" w:hAnsi="Arial" w:cs="Arial"/>
          <w:sz w:val="24"/>
          <w:szCs w:val="24"/>
        </w:rPr>
        <w:t xml:space="preserve"> -</w:t>
      </w:r>
      <w:r w:rsidR="00810E1C" w:rsidRPr="00230B43">
        <w:rPr>
          <w:rFonts w:ascii="Arial" w:hAnsi="Arial" w:cs="Arial"/>
          <w:sz w:val="24"/>
          <w:szCs w:val="24"/>
        </w:rPr>
        <w:t xml:space="preserve"> 200</w:t>
      </w:r>
      <w:r w:rsidR="008F4B73" w:rsidRPr="00230B43">
        <w:rPr>
          <w:rFonts w:ascii="Arial" w:hAnsi="Arial" w:cs="Arial"/>
          <w:sz w:val="24"/>
          <w:szCs w:val="24"/>
        </w:rPr>
        <w:t>9</w:t>
      </w:r>
      <w:r w:rsidR="00F17BD0" w:rsidRPr="00230B43">
        <w:rPr>
          <w:rFonts w:ascii="Arial" w:hAnsi="Arial" w:cs="Arial"/>
          <w:sz w:val="24"/>
          <w:szCs w:val="24"/>
        </w:rPr>
        <w:t xml:space="preserve"> </w:t>
      </w:r>
      <w:r w:rsidR="00810E1C" w:rsidRPr="00230B43">
        <w:rPr>
          <w:rFonts w:ascii="Arial" w:hAnsi="Arial" w:cs="Arial"/>
          <w:sz w:val="24"/>
          <w:szCs w:val="24"/>
        </w:rPr>
        <w:t>ve 20</w:t>
      </w:r>
      <w:r w:rsidR="008F4B73" w:rsidRPr="00230B43">
        <w:rPr>
          <w:rFonts w:ascii="Arial" w:hAnsi="Arial" w:cs="Arial"/>
          <w:sz w:val="24"/>
          <w:szCs w:val="24"/>
        </w:rPr>
        <w:t>10</w:t>
      </w:r>
      <w:r w:rsidR="00465EF3" w:rsidRPr="00230B43">
        <w:rPr>
          <w:rFonts w:ascii="Arial" w:hAnsi="Arial" w:cs="Arial"/>
          <w:sz w:val="24"/>
          <w:szCs w:val="24"/>
        </w:rPr>
        <w:t xml:space="preserve"> </w:t>
      </w:r>
      <w:r w:rsidR="00F17BD0" w:rsidRPr="00230B43">
        <w:rPr>
          <w:rFonts w:ascii="Arial" w:hAnsi="Arial" w:cs="Arial"/>
          <w:sz w:val="24"/>
          <w:szCs w:val="24"/>
        </w:rPr>
        <w:t xml:space="preserve">doğum tarihli sporcular </w:t>
      </w:r>
    </w:p>
    <w:p w14:paraId="33E1A5A4" w14:textId="22BE7CB5" w:rsidR="00F17BD0" w:rsidRPr="00230B43" w:rsidRDefault="001D2428" w:rsidP="00FE3595">
      <w:pPr>
        <w:pStyle w:val="ListeParagraf"/>
        <w:numPr>
          <w:ilvl w:val="0"/>
          <w:numId w:val="33"/>
        </w:numPr>
        <w:spacing w:line="276" w:lineRule="auto"/>
        <w:jc w:val="both"/>
        <w:rPr>
          <w:rFonts w:ascii="Arial" w:hAnsi="Arial" w:cs="Arial"/>
          <w:sz w:val="24"/>
          <w:szCs w:val="24"/>
        </w:rPr>
      </w:pPr>
      <w:r w:rsidRPr="00230B43">
        <w:rPr>
          <w:rFonts w:ascii="Arial" w:hAnsi="Arial" w:cs="Arial"/>
          <w:b/>
          <w:bCs/>
          <w:sz w:val="24"/>
          <w:szCs w:val="24"/>
        </w:rPr>
        <w:t>Yıldız erkek ve b</w:t>
      </w:r>
      <w:r w:rsidR="00F17BD0" w:rsidRPr="00230B43">
        <w:rPr>
          <w:rFonts w:ascii="Arial" w:hAnsi="Arial" w:cs="Arial"/>
          <w:b/>
          <w:bCs/>
          <w:sz w:val="24"/>
          <w:szCs w:val="24"/>
        </w:rPr>
        <w:t>ayanlar</w:t>
      </w:r>
      <w:r w:rsidR="00F17BD0" w:rsidRPr="00230B43">
        <w:rPr>
          <w:rFonts w:ascii="Arial" w:hAnsi="Arial" w:cs="Arial"/>
          <w:sz w:val="24"/>
          <w:szCs w:val="24"/>
        </w:rPr>
        <w:t>: En az Kırmızı Siyah (1.Gıp) ve daha yuka</w:t>
      </w:r>
      <w:r w:rsidR="00230B43">
        <w:rPr>
          <w:rFonts w:ascii="Arial" w:hAnsi="Arial" w:cs="Arial"/>
          <w:sz w:val="24"/>
          <w:szCs w:val="24"/>
        </w:rPr>
        <w:t>rı kuşak derecesine sahip</w:t>
      </w:r>
      <w:r w:rsidR="00810E1C" w:rsidRPr="00230B43">
        <w:rPr>
          <w:rFonts w:ascii="Arial" w:hAnsi="Arial" w:cs="Arial"/>
          <w:sz w:val="24"/>
          <w:szCs w:val="24"/>
        </w:rPr>
        <w:t xml:space="preserve"> 20</w:t>
      </w:r>
      <w:r w:rsidR="00737AF7" w:rsidRPr="00230B43">
        <w:rPr>
          <w:rFonts w:ascii="Arial" w:hAnsi="Arial" w:cs="Arial"/>
          <w:sz w:val="24"/>
          <w:szCs w:val="24"/>
        </w:rPr>
        <w:t>1</w:t>
      </w:r>
      <w:r w:rsidR="008F4B73" w:rsidRPr="00230B43">
        <w:rPr>
          <w:rFonts w:ascii="Arial" w:hAnsi="Arial" w:cs="Arial"/>
          <w:sz w:val="24"/>
          <w:szCs w:val="24"/>
        </w:rPr>
        <w:t>1</w:t>
      </w:r>
      <w:r w:rsidR="00725D42" w:rsidRPr="00230B43">
        <w:rPr>
          <w:rFonts w:ascii="Arial" w:hAnsi="Arial" w:cs="Arial"/>
          <w:sz w:val="24"/>
          <w:szCs w:val="24"/>
        </w:rPr>
        <w:t>–</w:t>
      </w:r>
      <w:r w:rsidR="00810E1C" w:rsidRPr="00230B43">
        <w:rPr>
          <w:rFonts w:ascii="Arial" w:hAnsi="Arial" w:cs="Arial"/>
          <w:sz w:val="24"/>
          <w:szCs w:val="24"/>
        </w:rPr>
        <w:t xml:space="preserve"> 20</w:t>
      </w:r>
      <w:r w:rsidR="0061216D" w:rsidRPr="00230B43">
        <w:rPr>
          <w:rFonts w:ascii="Arial" w:hAnsi="Arial" w:cs="Arial"/>
          <w:sz w:val="24"/>
          <w:szCs w:val="24"/>
        </w:rPr>
        <w:t>1</w:t>
      </w:r>
      <w:r w:rsidR="008F4B73" w:rsidRPr="00230B43">
        <w:rPr>
          <w:rFonts w:ascii="Arial" w:hAnsi="Arial" w:cs="Arial"/>
          <w:sz w:val="24"/>
          <w:szCs w:val="24"/>
        </w:rPr>
        <w:t>2</w:t>
      </w:r>
      <w:r w:rsidR="00810E1C" w:rsidRPr="00230B43">
        <w:rPr>
          <w:rFonts w:ascii="Arial" w:hAnsi="Arial" w:cs="Arial"/>
          <w:sz w:val="24"/>
          <w:szCs w:val="24"/>
        </w:rPr>
        <w:t xml:space="preserve"> ve 201</w:t>
      </w:r>
      <w:r w:rsidR="008F4B73" w:rsidRPr="00230B43">
        <w:rPr>
          <w:rFonts w:ascii="Arial" w:hAnsi="Arial" w:cs="Arial"/>
          <w:sz w:val="24"/>
          <w:szCs w:val="24"/>
        </w:rPr>
        <w:t>3</w:t>
      </w:r>
      <w:r w:rsidR="00A4595E" w:rsidRPr="00230B43">
        <w:rPr>
          <w:rFonts w:ascii="Arial" w:hAnsi="Arial" w:cs="Arial"/>
          <w:sz w:val="24"/>
          <w:szCs w:val="24"/>
        </w:rPr>
        <w:t xml:space="preserve"> </w:t>
      </w:r>
      <w:r w:rsidR="00F17BD0" w:rsidRPr="00230B43">
        <w:rPr>
          <w:rFonts w:ascii="Arial" w:hAnsi="Arial" w:cs="Arial"/>
          <w:sz w:val="24"/>
          <w:szCs w:val="24"/>
        </w:rPr>
        <w:t>doğum tarihli sporcular katılabilir</w:t>
      </w:r>
    </w:p>
    <w:p w14:paraId="0C06B86E" w14:textId="379C14FF" w:rsidR="00A32FE3" w:rsidRPr="00230B43" w:rsidRDefault="001D2428" w:rsidP="00FE3595">
      <w:pPr>
        <w:pStyle w:val="ListeParagraf"/>
        <w:numPr>
          <w:ilvl w:val="0"/>
          <w:numId w:val="33"/>
        </w:numPr>
        <w:spacing w:line="276" w:lineRule="auto"/>
        <w:jc w:val="both"/>
        <w:rPr>
          <w:rFonts w:ascii="Arial" w:hAnsi="Arial" w:cs="Arial"/>
          <w:sz w:val="24"/>
          <w:szCs w:val="24"/>
        </w:rPr>
      </w:pPr>
      <w:r w:rsidRPr="00230B43">
        <w:rPr>
          <w:rFonts w:ascii="Arial" w:hAnsi="Arial" w:cs="Arial"/>
          <w:b/>
          <w:bCs/>
          <w:sz w:val="24"/>
          <w:szCs w:val="24"/>
        </w:rPr>
        <w:t>Minik erkek ve b</w:t>
      </w:r>
      <w:r w:rsidR="00F17BD0" w:rsidRPr="00230B43">
        <w:rPr>
          <w:rFonts w:ascii="Arial" w:hAnsi="Arial" w:cs="Arial"/>
          <w:b/>
          <w:bCs/>
          <w:sz w:val="24"/>
          <w:szCs w:val="24"/>
        </w:rPr>
        <w:t>ayanlar</w:t>
      </w:r>
      <w:r w:rsidR="00F17BD0" w:rsidRPr="00230B43">
        <w:rPr>
          <w:rFonts w:ascii="Arial" w:hAnsi="Arial" w:cs="Arial"/>
          <w:sz w:val="24"/>
          <w:szCs w:val="24"/>
        </w:rPr>
        <w:t>: En az Mavi Kırmızı  (3.Gıp) ve daha yuka</w:t>
      </w:r>
      <w:r w:rsidR="00C64CB3" w:rsidRPr="00230B43">
        <w:rPr>
          <w:rFonts w:ascii="Arial" w:hAnsi="Arial" w:cs="Arial"/>
          <w:sz w:val="24"/>
          <w:szCs w:val="24"/>
        </w:rPr>
        <w:t xml:space="preserve">rı kuşak derecesine sahip </w:t>
      </w:r>
      <w:r w:rsidR="00810E1C" w:rsidRPr="00230B43">
        <w:rPr>
          <w:rFonts w:ascii="Arial" w:hAnsi="Arial" w:cs="Arial"/>
          <w:sz w:val="24"/>
          <w:szCs w:val="24"/>
        </w:rPr>
        <w:t>201</w:t>
      </w:r>
      <w:r w:rsidR="008F4B73" w:rsidRPr="00230B43">
        <w:rPr>
          <w:rFonts w:ascii="Arial" w:hAnsi="Arial" w:cs="Arial"/>
          <w:sz w:val="24"/>
          <w:szCs w:val="24"/>
        </w:rPr>
        <w:t>3</w:t>
      </w:r>
      <w:r w:rsidR="00725D42" w:rsidRPr="00230B43">
        <w:rPr>
          <w:rFonts w:ascii="Arial" w:hAnsi="Arial" w:cs="Arial"/>
          <w:sz w:val="24"/>
          <w:szCs w:val="24"/>
        </w:rPr>
        <w:t xml:space="preserve"> -</w:t>
      </w:r>
      <w:r w:rsidR="00810E1C" w:rsidRPr="00230B43">
        <w:rPr>
          <w:rFonts w:ascii="Arial" w:hAnsi="Arial" w:cs="Arial"/>
          <w:sz w:val="24"/>
          <w:szCs w:val="24"/>
        </w:rPr>
        <w:t xml:space="preserve"> 201</w:t>
      </w:r>
      <w:r w:rsidR="008F4B73" w:rsidRPr="00230B43">
        <w:rPr>
          <w:rFonts w:ascii="Arial" w:hAnsi="Arial" w:cs="Arial"/>
          <w:sz w:val="24"/>
          <w:szCs w:val="24"/>
        </w:rPr>
        <w:t>4</w:t>
      </w:r>
      <w:r w:rsidR="00A4595E" w:rsidRPr="00230B43">
        <w:rPr>
          <w:rFonts w:ascii="Arial" w:hAnsi="Arial" w:cs="Arial"/>
          <w:sz w:val="24"/>
          <w:szCs w:val="24"/>
        </w:rPr>
        <w:t xml:space="preserve"> </w:t>
      </w:r>
      <w:r w:rsidR="0048449C" w:rsidRPr="00230B43">
        <w:rPr>
          <w:rFonts w:ascii="Arial" w:hAnsi="Arial" w:cs="Arial"/>
          <w:sz w:val="24"/>
          <w:szCs w:val="24"/>
        </w:rPr>
        <w:t>ve 201</w:t>
      </w:r>
      <w:r w:rsidR="008F4B73" w:rsidRPr="00230B43">
        <w:rPr>
          <w:rFonts w:ascii="Arial" w:hAnsi="Arial" w:cs="Arial"/>
          <w:sz w:val="24"/>
          <w:szCs w:val="24"/>
        </w:rPr>
        <w:t>5</w:t>
      </w:r>
      <w:r w:rsidR="00725D42" w:rsidRPr="00230B43">
        <w:rPr>
          <w:rFonts w:ascii="Arial" w:hAnsi="Arial" w:cs="Arial"/>
          <w:sz w:val="24"/>
          <w:szCs w:val="24"/>
        </w:rPr>
        <w:t xml:space="preserve"> </w:t>
      </w:r>
      <w:r w:rsidR="00F17BD0" w:rsidRPr="00230B43">
        <w:rPr>
          <w:rFonts w:ascii="Arial" w:hAnsi="Arial" w:cs="Arial"/>
          <w:sz w:val="24"/>
          <w:szCs w:val="24"/>
        </w:rPr>
        <w:t xml:space="preserve">doğum tarihli sporcular </w:t>
      </w:r>
    </w:p>
    <w:p w14:paraId="77D1F2E6" w14:textId="302B6677" w:rsidR="0034199E" w:rsidRPr="00230B43" w:rsidRDefault="00F17BD0" w:rsidP="00FE3595">
      <w:pPr>
        <w:ind w:firstLine="705"/>
        <w:jc w:val="both"/>
        <w:rPr>
          <w:rFonts w:ascii="Arial" w:hAnsi="Arial" w:cs="Arial"/>
          <w:b/>
          <w:color w:val="FF0000"/>
          <w:sz w:val="24"/>
          <w:szCs w:val="24"/>
          <w:u w:val="single"/>
        </w:rPr>
      </w:pPr>
      <w:r w:rsidRPr="00230B43">
        <w:rPr>
          <w:rFonts w:ascii="Arial" w:hAnsi="Arial" w:cs="Arial"/>
          <w:b/>
          <w:color w:val="FF0000"/>
          <w:sz w:val="24"/>
          <w:szCs w:val="24"/>
          <w:u w:val="single"/>
        </w:rPr>
        <w:t>MADDE 6- SIKLETLER</w:t>
      </w:r>
    </w:p>
    <w:tbl>
      <w:tblPr>
        <w:tblStyle w:val="KlavuzuTablo4"/>
        <w:tblW w:w="0" w:type="auto"/>
        <w:tblLook w:val="04A0" w:firstRow="1" w:lastRow="0" w:firstColumn="1" w:lastColumn="0" w:noHBand="0" w:noVBand="1"/>
      </w:tblPr>
      <w:tblGrid>
        <w:gridCol w:w="4529"/>
        <w:gridCol w:w="4530"/>
      </w:tblGrid>
      <w:tr w:rsidR="0034199E" w:rsidRPr="00230B43" w14:paraId="564F8562" w14:textId="77777777" w:rsidTr="00030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shd w:val="clear" w:color="auto" w:fill="E5B8B7" w:themeFill="accent2" w:themeFillTint="66"/>
          </w:tcPr>
          <w:p w14:paraId="70B2E23A" w14:textId="777B66A3" w:rsidR="0034199E" w:rsidRPr="00230B43" w:rsidRDefault="0034199E" w:rsidP="00FE3595">
            <w:pPr>
              <w:jc w:val="both"/>
              <w:rPr>
                <w:rFonts w:ascii="Arial" w:hAnsi="Arial" w:cs="Arial"/>
                <w:b w:val="0"/>
                <w:color w:val="FF0000"/>
                <w:sz w:val="24"/>
                <w:szCs w:val="24"/>
              </w:rPr>
            </w:pPr>
            <w:r w:rsidRPr="00230B43">
              <w:rPr>
                <w:rFonts w:ascii="Arial" w:hAnsi="Arial" w:cs="Arial"/>
                <w:color w:val="000000" w:themeColor="text1"/>
                <w:sz w:val="24"/>
                <w:szCs w:val="24"/>
              </w:rPr>
              <w:t>SIKLETLER</w:t>
            </w:r>
          </w:p>
        </w:tc>
        <w:tc>
          <w:tcPr>
            <w:tcW w:w="4530" w:type="dxa"/>
            <w:shd w:val="clear" w:color="auto" w:fill="E5B8B7" w:themeFill="accent2" w:themeFillTint="66"/>
          </w:tcPr>
          <w:p w14:paraId="199DD05F" w14:textId="571FAB9C" w:rsidR="0034199E" w:rsidRPr="00230B43" w:rsidRDefault="0034199E" w:rsidP="00FE35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24"/>
                <w:szCs w:val="24"/>
                <w:u w:val="single"/>
              </w:rPr>
            </w:pPr>
          </w:p>
        </w:tc>
      </w:tr>
      <w:tr w:rsidR="0034199E" w:rsidRPr="00230B43" w14:paraId="68B5F223" w14:textId="77777777" w:rsidTr="00C6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3BCD545" w14:textId="6388C55B" w:rsidR="0034199E" w:rsidRPr="00230B43" w:rsidRDefault="0034199E" w:rsidP="00FE3595">
            <w:pPr>
              <w:jc w:val="both"/>
              <w:rPr>
                <w:rFonts w:ascii="Arial" w:hAnsi="Arial" w:cs="Arial"/>
                <w:b w:val="0"/>
                <w:color w:val="FF0000"/>
                <w:sz w:val="24"/>
                <w:szCs w:val="24"/>
                <w:u w:val="single"/>
              </w:rPr>
            </w:pPr>
            <w:r w:rsidRPr="00230B43">
              <w:rPr>
                <w:rFonts w:ascii="Arial" w:hAnsi="Arial" w:cs="Arial"/>
                <w:color w:val="000000"/>
                <w:sz w:val="24"/>
                <w:szCs w:val="24"/>
              </w:rPr>
              <w:t>a) BÜYÜK ERKEKLER</w:t>
            </w:r>
          </w:p>
        </w:tc>
        <w:tc>
          <w:tcPr>
            <w:tcW w:w="4530" w:type="dxa"/>
          </w:tcPr>
          <w:p w14:paraId="3E4E9BA6" w14:textId="071DC4C9" w:rsidR="0034199E" w:rsidRPr="00230B43" w:rsidRDefault="0034199E" w:rsidP="00FE359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u w:val="single"/>
              </w:rPr>
            </w:pPr>
            <w:r w:rsidRPr="00230B43">
              <w:rPr>
                <w:rFonts w:ascii="Arial" w:hAnsi="Arial" w:cs="Arial"/>
                <w:b/>
                <w:bCs/>
                <w:color w:val="000000"/>
                <w:sz w:val="24"/>
                <w:szCs w:val="24"/>
              </w:rPr>
              <w:t>54-58-63-68-74-80-87- +87 Kg.</w:t>
            </w:r>
          </w:p>
        </w:tc>
      </w:tr>
      <w:tr w:rsidR="0034199E" w:rsidRPr="00230B43" w14:paraId="69DB2312" w14:textId="77777777" w:rsidTr="00C64CB3">
        <w:tc>
          <w:tcPr>
            <w:cnfStyle w:val="001000000000" w:firstRow="0" w:lastRow="0" w:firstColumn="1" w:lastColumn="0" w:oddVBand="0" w:evenVBand="0" w:oddHBand="0" w:evenHBand="0" w:firstRowFirstColumn="0" w:firstRowLastColumn="0" w:lastRowFirstColumn="0" w:lastRowLastColumn="0"/>
            <w:tcW w:w="4529" w:type="dxa"/>
          </w:tcPr>
          <w:p w14:paraId="271729D1" w14:textId="679116F6" w:rsidR="0034199E" w:rsidRPr="00230B43" w:rsidRDefault="0034199E" w:rsidP="00FE3595">
            <w:pPr>
              <w:jc w:val="both"/>
              <w:rPr>
                <w:rFonts w:ascii="Arial" w:hAnsi="Arial" w:cs="Arial"/>
                <w:bCs w:val="0"/>
                <w:color w:val="FF0000"/>
                <w:sz w:val="24"/>
                <w:szCs w:val="24"/>
                <w:u w:val="single"/>
              </w:rPr>
            </w:pPr>
            <w:r w:rsidRPr="00230B43">
              <w:rPr>
                <w:rFonts w:ascii="Arial" w:hAnsi="Arial" w:cs="Arial"/>
                <w:color w:val="000000"/>
                <w:sz w:val="24"/>
                <w:szCs w:val="24"/>
              </w:rPr>
              <w:t>b) BÜYÜK BAYANLAR</w:t>
            </w:r>
          </w:p>
        </w:tc>
        <w:tc>
          <w:tcPr>
            <w:tcW w:w="4530" w:type="dxa"/>
          </w:tcPr>
          <w:p w14:paraId="3EAC0F7E" w14:textId="2134E494" w:rsidR="0034199E" w:rsidRPr="00230B43" w:rsidRDefault="0034199E" w:rsidP="00FE3595">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4"/>
                <w:szCs w:val="24"/>
                <w:u w:val="single"/>
              </w:rPr>
            </w:pPr>
            <w:r w:rsidRPr="00230B43">
              <w:rPr>
                <w:rFonts w:ascii="Arial" w:hAnsi="Arial" w:cs="Arial"/>
                <w:bCs/>
                <w:color w:val="000000"/>
                <w:sz w:val="24"/>
                <w:szCs w:val="24"/>
              </w:rPr>
              <w:t>46-49-53-57-62-67-73- +73 Kg.</w:t>
            </w:r>
          </w:p>
        </w:tc>
      </w:tr>
      <w:tr w:rsidR="0034199E" w:rsidRPr="00230B43" w14:paraId="6F5E8D70" w14:textId="77777777" w:rsidTr="00C6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16DD62A0" w14:textId="1BF14C2B" w:rsidR="0034199E" w:rsidRPr="00230B43" w:rsidRDefault="0034199E" w:rsidP="00FE3595">
            <w:pPr>
              <w:jc w:val="both"/>
              <w:rPr>
                <w:rFonts w:ascii="Arial" w:hAnsi="Arial" w:cs="Arial"/>
                <w:b w:val="0"/>
                <w:color w:val="FF0000"/>
                <w:sz w:val="24"/>
                <w:szCs w:val="24"/>
                <w:u w:val="single"/>
              </w:rPr>
            </w:pPr>
            <w:r w:rsidRPr="00230B43">
              <w:rPr>
                <w:rFonts w:ascii="Arial" w:hAnsi="Arial" w:cs="Arial"/>
                <w:color w:val="000000"/>
                <w:sz w:val="24"/>
                <w:szCs w:val="24"/>
              </w:rPr>
              <w:t xml:space="preserve">c) ÜMİT </w:t>
            </w:r>
            <w:r w:rsidRPr="00230B43">
              <w:rPr>
                <w:rFonts w:ascii="Arial" w:hAnsi="Arial" w:cs="Arial"/>
                <w:sz w:val="24"/>
                <w:szCs w:val="24"/>
              </w:rPr>
              <w:t xml:space="preserve">ERKEKLER     </w:t>
            </w:r>
          </w:p>
        </w:tc>
        <w:tc>
          <w:tcPr>
            <w:tcW w:w="4530" w:type="dxa"/>
          </w:tcPr>
          <w:p w14:paraId="461D5BFB" w14:textId="60C06926" w:rsidR="0034199E" w:rsidRPr="00230B43" w:rsidRDefault="0034199E" w:rsidP="00FE359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u w:val="single"/>
              </w:rPr>
            </w:pPr>
            <w:r w:rsidRPr="00230B43">
              <w:rPr>
                <w:rFonts w:ascii="Arial" w:hAnsi="Arial" w:cs="Arial"/>
                <w:b/>
                <w:bCs/>
                <w:sz w:val="24"/>
                <w:szCs w:val="24"/>
              </w:rPr>
              <w:t>54-58-63-68-74-80-87- +87 Kg.</w:t>
            </w:r>
          </w:p>
        </w:tc>
      </w:tr>
      <w:tr w:rsidR="0034199E" w:rsidRPr="00230B43" w14:paraId="61326DA9" w14:textId="77777777" w:rsidTr="00C64CB3">
        <w:tc>
          <w:tcPr>
            <w:cnfStyle w:val="001000000000" w:firstRow="0" w:lastRow="0" w:firstColumn="1" w:lastColumn="0" w:oddVBand="0" w:evenVBand="0" w:oddHBand="0" w:evenHBand="0" w:firstRowFirstColumn="0" w:firstRowLastColumn="0" w:lastRowFirstColumn="0" w:lastRowLastColumn="0"/>
            <w:tcW w:w="4529" w:type="dxa"/>
          </w:tcPr>
          <w:p w14:paraId="1964F90D" w14:textId="6498A321" w:rsidR="0034199E" w:rsidRPr="00230B43" w:rsidRDefault="0034199E" w:rsidP="00FE3595">
            <w:pPr>
              <w:jc w:val="both"/>
              <w:rPr>
                <w:rFonts w:ascii="Arial" w:hAnsi="Arial" w:cs="Arial"/>
                <w:bCs w:val="0"/>
                <w:color w:val="FF0000"/>
                <w:sz w:val="24"/>
                <w:szCs w:val="24"/>
                <w:u w:val="single"/>
              </w:rPr>
            </w:pPr>
            <w:r w:rsidRPr="00230B43">
              <w:rPr>
                <w:rFonts w:ascii="Arial" w:hAnsi="Arial" w:cs="Arial"/>
                <w:sz w:val="24"/>
                <w:szCs w:val="24"/>
              </w:rPr>
              <w:t xml:space="preserve">d) ÜMİT BAYANLAR  </w:t>
            </w:r>
          </w:p>
        </w:tc>
        <w:tc>
          <w:tcPr>
            <w:tcW w:w="4530" w:type="dxa"/>
          </w:tcPr>
          <w:p w14:paraId="51B328D6" w14:textId="508EBD9B" w:rsidR="0034199E" w:rsidRPr="00230B43" w:rsidRDefault="0034199E" w:rsidP="00FE3595">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4"/>
                <w:szCs w:val="24"/>
                <w:u w:val="single"/>
              </w:rPr>
            </w:pPr>
            <w:r w:rsidRPr="00230B43">
              <w:rPr>
                <w:rFonts w:ascii="Arial" w:hAnsi="Arial" w:cs="Arial"/>
                <w:bCs/>
                <w:sz w:val="24"/>
                <w:szCs w:val="24"/>
              </w:rPr>
              <w:t>46-49-53-57-62-67-73- +73 Kg</w:t>
            </w:r>
            <w:r w:rsidRPr="00230B43">
              <w:rPr>
                <w:rFonts w:ascii="Arial" w:hAnsi="Arial" w:cs="Arial"/>
                <w:bCs/>
                <w:color w:val="000000"/>
                <w:sz w:val="24"/>
                <w:szCs w:val="24"/>
              </w:rPr>
              <w:t xml:space="preserve">    </w:t>
            </w:r>
          </w:p>
        </w:tc>
      </w:tr>
      <w:tr w:rsidR="0034199E" w:rsidRPr="00230B43" w14:paraId="61B8257D" w14:textId="77777777" w:rsidTr="00C6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6A5D704" w14:textId="3B2D436B" w:rsidR="0034199E" w:rsidRPr="00230B43" w:rsidRDefault="0034199E" w:rsidP="00FE3595">
            <w:pPr>
              <w:jc w:val="both"/>
              <w:rPr>
                <w:rFonts w:ascii="Arial" w:hAnsi="Arial" w:cs="Arial"/>
                <w:b w:val="0"/>
                <w:color w:val="FF0000"/>
                <w:sz w:val="24"/>
                <w:szCs w:val="24"/>
                <w:u w:val="single"/>
              </w:rPr>
            </w:pPr>
            <w:r w:rsidRPr="00230B43">
              <w:rPr>
                <w:rFonts w:ascii="Arial" w:hAnsi="Arial" w:cs="Arial"/>
                <w:color w:val="000000"/>
                <w:sz w:val="24"/>
                <w:szCs w:val="24"/>
              </w:rPr>
              <w:t>e) GENÇ ERKEKLER</w:t>
            </w:r>
          </w:p>
        </w:tc>
        <w:tc>
          <w:tcPr>
            <w:tcW w:w="4530" w:type="dxa"/>
          </w:tcPr>
          <w:p w14:paraId="0336A081" w14:textId="1142B797" w:rsidR="0034199E" w:rsidRPr="00230B43" w:rsidRDefault="0034199E" w:rsidP="00FE359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u w:val="single"/>
              </w:rPr>
            </w:pPr>
            <w:r w:rsidRPr="00230B43">
              <w:rPr>
                <w:rFonts w:ascii="Arial" w:hAnsi="Arial" w:cs="Arial"/>
                <w:b/>
                <w:bCs/>
                <w:color w:val="000000"/>
                <w:sz w:val="24"/>
                <w:szCs w:val="24"/>
              </w:rPr>
              <w:t>45-48-51-55-59-63-68-73-78- +78 Kg.</w:t>
            </w:r>
          </w:p>
        </w:tc>
      </w:tr>
      <w:tr w:rsidR="0034199E" w:rsidRPr="00230B43" w14:paraId="781D8E0A" w14:textId="77777777" w:rsidTr="00C64CB3">
        <w:tc>
          <w:tcPr>
            <w:cnfStyle w:val="001000000000" w:firstRow="0" w:lastRow="0" w:firstColumn="1" w:lastColumn="0" w:oddVBand="0" w:evenVBand="0" w:oddHBand="0" w:evenHBand="0" w:firstRowFirstColumn="0" w:firstRowLastColumn="0" w:lastRowFirstColumn="0" w:lastRowLastColumn="0"/>
            <w:tcW w:w="4529" w:type="dxa"/>
          </w:tcPr>
          <w:p w14:paraId="70832831" w14:textId="5D6C4888" w:rsidR="0034199E" w:rsidRPr="00230B43" w:rsidRDefault="0034199E" w:rsidP="00FE3595">
            <w:pPr>
              <w:jc w:val="both"/>
              <w:rPr>
                <w:rFonts w:ascii="Arial" w:hAnsi="Arial" w:cs="Arial"/>
                <w:bCs w:val="0"/>
                <w:color w:val="FF0000"/>
                <w:sz w:val="24"/>
                <w:szCs w:val="24"/>
                <w:u w:val="single"/>
              </w:rPr>
            </w:pPr>
            <w:r w:rsidRPr="00230B43">
              <w:rPr>
                <w:rFonts w:ascii="Arial" w:hAnsi="Arial" w:cs="Arial"/>
                <w:color w:val="000000"/>
                <w:sz w:val="24"/>
                <w:szCs w:val="24"/>
              </w:rPr>
              <w:t>f)  GENÇ BAYANLAR</w:t>
            </w:r>
          </w:p>
        </w:tc>
        <w:tc>
          <w:tcPr>
            <w:tcW w:w="4530" w:type="dxa"/>
          </w:tcPr>
          <w:p w14:paraId="72A9D356" w14:textId="0116D551" w:rsidR="0034199E" w:rsidRPr="00230B43" w:rsidRDefault="0034199E" w:rsidP="00FE3595">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4"/>
                <w:szCs w:val="24"/>
                <w:u w:val="single"/>
              </w:rPr>
            </w:pPr>
            <w:r w:rsidRPr="00230B43">
              <w:rPr>
                <w:rFonts w:ascii="Arial" w:hAnsi="Arial" w:cs="Arial"/>
                <w:bCs/>
                <w:color w:val="000000"/>
                <w:sz w:val="24"/>
                <w:szCs w:val="24"/>
              </w:rPr>
              <w:t>42-44-46-49-52-55-59-63-68- +68 Kg.</w:t>
            </w:r>
          </w:p>
        </w:tc>
      </w:tr>
      <w:tr w:rsidR="0034199E" w:rsidRPr="00230B43" w14:paraId="0F416CE2" w14:textId="77777777" w:rsidTr="00C6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A3B672D" w14:textId="2B5B2B0E" w:rsidR="0034199E" w:rsidRPr="00230B43" w:rsidRDefault="0034199E" w:rsidP="00FE3595">
            <w:pPr>
              <w:jc w:val="both"/>
              <w:rPr>
                <w:rFonts w:ascii="Arial" w:hAnsi="Arial" w:cs="Arial"/>
                <w:b w:val="0"/>
                <w:color w:val="000000"/>
                <w:sz w:val="24"/>
                <w:szCs w:val="24"/>
              </w:rPr>
            </w:pPr>
            <w:r w:rsidRPr="00230B43">
              <w:rPr>
                <w:rFonts w:ascii="Arial" w:hAnsi="Arial" w:cs="Arial"/>
                <w:color w:val="000000"/>
                <w:sz w:val="24"/>
                <w:szCs w:val="24"/>
              </w:rPr>
              <w:t xml:space="preserve">g) </w:t>
            </w:r>
            <w:r w:rsidRPr="00230B43">
              <w:rPr>
                <w:rFonts w:ascii="Arial" w:eastAsiaTheme="minorEastAsia" w:hAnsi="Arial" w:cs="Arial"/>
                <w:color w:val="000000" w:themeColor="text1"/>
                <w:kern w:val="24"/>
                <w:sz w:val="24"/>
                <w:szCs w:val="24"/>
              </w:rPr>
              <w:t xml:space="preserve">YILDIZ ERKEKLER          </w:t>
            </w:r>
          </w:p>
        </w:tc>
        <w:tc>
          <w:tcPr>
            <w:tcW w:w="4530" w:type="dxa"/>
          </w:tcPr>
          <w:p w14:paraId="23F1D33C" w14:textId="2FE21C8D" w:rsidR="0034199E" w:rsidRPr="00230B43" w:rsidRDefault="0034199E" w:rsidP="00FE3595">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rPr>
            </w:pPr>
            <w:r w:rsidRPr="00230B43">
              <w:rPr>
                <w:rFonts w:ascii="Arial" w:eastAsiaTheme="minorEastAsia" w:hAnsi="Arial" w:cs="Arial"/>
                <w:b/>
                <w:color w:val="000000" w:themeColor="text1"/>
                <w:kern w:val="24"/>
                <w:sz w:val="24"/>
                <w:szCs w:val="24"/>
              </w:rPr>
              <w:t>33-37-41-45-49-53-57-61-65 +65 Kg</w:t>
            </w:r>
          </w:p>
        </w:tc>
      </w:tr>
      <w:tr w:rsidR="0034199E" w:rsidRPr="00230B43" w14:paraId="43785352" w14:textId="77777777" w:rsidTr="00C64CB3">
        <w:tc>
          <w:tcPr>
            <w:cnfStyle w:val="001000000000" w:firstRow="0" w:lastRow="0" w:firstColumn="1" w:lastColumn="0" w:oddVBand="0" w:evenVBand="0" w:oddHBand="0" w:evenHBand="0" w:firstRowFirstColumn="0" w:firstRowLastColumn="0" w:lastRowFirstColumn="0" w:lastRowLastColumn="0"/>
            <w:tcW w:w="4529" w:type="dxa"/>
          </w:tcPr>
          <w:p w14:paraId="20DF02F5" w14:textId="1E2770BC" w:rsidR="0034199E" w:rsidRPr="00230B43" w:rsidRDefault="0034199E" w:rsidP="00FE3595">
            <w:pPr>
              <w:jc w:val="both"/>
              <w:rPr>
                <w:rFonts w:ascii="Arial" w:hAnsi="Arial" w:cs="Arial"/>
                <w:bCs w:val="0"/>
                <w:color w:val="FF0000"/>
                <w:sz w:val="24"/>
                <w:szCs w:val="24"/>
                <w:u w:val="single"/>
              </w:rPr>
            </w:pPr>
            <w:r w:rsidRPr="00230B43">
              <w:rPr>
                <w:rFonts w:ascii="Arial" w:hAnsi="Arial" w:cs="Arial"/>
                <w:color w:val="000000"/>
                <w:sz w:val="24"/>
                <w:szCs w:val="24"/>
              </w:rPr>
              <w:t xml:space="preserve">h) </w:t>
            </w:r>
            <w:r w:rsidRPr="00230B43">
              <w:rPr>
                <w:rFonts w:ascii="Arial" w:eastAsiaTheme="minorEastAsia" w:hAnsi="Arial" w:cs="Arial"/>
                <w:color w:val="000000" w:themeColor="text1"/>
                <w:kern w:val="24"/>
                <w:sz w:val="24"/>
                <w:szCs w:val="24"/>
              </w:rPr>
              <w:t>YILDIZ BAYANLAR</w:t>
            </w:r>
          </w:p>
        </w:tc>
        <w:tc>
          <w:tcPr>
            <w:tcW w:w="4530" w:type="dxa"/>
          </w:tcPr>
          <w:p w14:paraId="26812515" w14:textId="785158BB" w:rsidR="0034199E" w:rsidRPr="00230B43" w:rsidRDefault="0034199E" w:rsidP="00FE3595">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4"/>
                <w:szCs w:val="24"/>
                <w:u w:val="single"/>
              </w:rPr>
            </w:pPr>
            <w:r w:rsidRPr="00230B43">
              <w:rPr>
                <w:rFonts w:ascii="Arial" w:eastAsiaTheme="minorEastAsia" w:hAnsi="Arial" w:cs="Arial"/>
                <w:bCs/>
                <w:color w:val="000000" w:themeColor="text1"/>
                <w:kern w:val="24"/>
                <w:sz w:val="24"/>
                <w:szCs w:val="24"/>
              </w:rPr>
              <w:t>29-33-37-41-44-47-51-55-59 +59 Kg</w:t>
            </w:r>
          </w:p>
        </w:tc>
      </w:tr>
      <w:tr w:rsidR="0034199E" w:rsidRPr="00230B43" w14:paraId="0F574F12" w14:textId="77777777" w:rsidTr="00C64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7A214F92" w14:textId="6A1CA247" w:rsidR="0034199E" w:rsidRPr="00230B43" w:rsidRDefault="0034199E" w:rsidP="00FE3595">
            <w:pPr>
              <w:jc w:val="both"/>
              <w:rPr>
                <w:rFonts w:ascii="Arial" w:hAnsi="Arial" w:cs="Arial"/>
                <w:b w:val="0"/>
                <w:color w:val="FF0000"/>
                <w:sz w:val="24"/>
                <w:szCs w:val="24"/>
                <w:u w:val="single"/>
              </w:rPr>
            </w:pPr>
            <w:r w:rsidRPr="00230B43">
              <w:rPr>
                <w:rFonts w:ascii="Arial" w:hAnsi="Arial" w:cs="Arial"/>
                <w:color w:val="000000"/>
                <w:sz w:val="24"/>
                <w:szCs w:val="24"/>
              </w:rPr>
              <w:t>ı)  MİNİK BAY-BAYANLAR</w:t>
            </w:r>
          </w:p>
        </w:tc>
        <w:tc>
          <w:tcPr>
            <w:tcW w:w="4530" w:type="dxa"/>
          </w:tcPr>
          <w:p w14:paraId="6AF68B9F" w14:textId="248541A8" w:rsidR="0034199E" w:rsidRPr="00230B43" w:rsidRDefault="0034199E" w:rsidP="00FE359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4"/>
                <w:szCs w:val="24"/>
                <w:u w:val="single"/>
              </w:rPr>
            </w:pPr>
            <w:r w:rsidRPr="00230B43">
              <w:rPr>
                <w:rFonts w:ascii="Arial" w:hAnsi="Arial" w:cs="Arial"/>
                <w:b/>
                <w:bCs/>
                <w:color w:val="000000"/>
                <w:sz w:val="24"/>
                <w:szCs w:val="24"/>
              </w:rPr>
              <w:t>27-30-33-36-40-45-50-57- +57 Kg.</w:t>
            </w:r>
          </w:p>
        </w:tc>
      </w:tr>
    </w:tbl>
    <w:p w14:paraId="2FB09E51" w14:textId="45C825D5" w:rsidR="008733C7" w:rsidRPr="00230B43" w:rsidRDefault="008733C7" w:rsidP="00FE3595">
      <w:pPr>
        <w:jc w:val="both"/>
        <w:rPr>
          <w:rFonts w:ascii="Arial" w:hAnsi="Arial" w:cs="Arial"/>
          <w:strike/>
          <w:sz w:val="24"/>
          <w:szCs w:val="24"/>
        </w:rPr>
      </w:pPr>
    </w:p>
    <w:p w14:paraId="3D37119F" w14:textId="60A82D3A" w:rsidR="006A25EC" w:rsidRPr="00230B43" w:rsidRDefault="0092606C" w:rsidP="00FE3595">
      <w:pPr>
        <w:ind w:firstLine="708"/>
        <w:jc w:val="both"/>
        <w:rPr>
          <w:rFonts w:ascii="Arial" w:hAnsi="Arial" w:cs="Arial"/>
          <w:sz w:val="24"/>
          <w:szCs w:val="24"/>
        </w:rPr>
      </w:pPr>
      <w:r w:rsidRPr="00230B43">
        <w:rPr>
          <w:rFonts w:ascii="Arial" w:hAnsi="Arial" w:cs="Arial"/>
          <w:b/>
          <w:color w:val="FF0000"/>
          <w:sz w:val="24"/>
          <w:szCs w:val="24"/>
          <w:u w:val="single"/>
        </w:rPr>
        <w:t>MADDE 7</w:t>
      </w:r>
      <w:r w:rsidR="00F17BD0" w:rsidRPr="00230B43">
        <w:rPr>
          <w:rFonts w:ascii="Arial" w:hAnsi="Arial" w:cs="Arial"/>
          <w:b/>
          <w:color w:val="FF0000"/>
          <w:sz w:val="24"/>
          <w:szCs w:val="24"/>
          <w:u w:val="single"/>
        </w:rPr>
        <w:t>–</w:t>
      </w:r>
      <w:r w:rsidR="00F17BD0" w:rsidRPr="00230B43">
        <w:rPr>
          <w:rFonts w:ascii="Arial" w:hAnsi="Arial" w:cs="Arial"/>
          <w:b/>
          <w:sz w:val="24"/>
          <w:szCs w:val="24"/>
        </w:rPr>
        <w:t xml:space="preserve"> </w:t>
      </w:r>
      <w:r w:rsidR="00F17BD0" w:rsidRPr="00230B43">
        <w:rPr>
          <w:rFonts w:ascii="Arial" w:hAnsi="Arial" w:cs="Arial"/>
          <w:sz w:val="24"/>
          <w:szCs w:val="24"/>
        </w:rPr>
        <w:t>Müsabaka programı her kategoride yapılacak müsabaka öncesinde Federasyonumuzun internet sitesinden yayınlanacaktır.</w:t>
      </w:r>
    </w:p>
    <w:p w14:paraId="4E5E8998" w14:textId="7B848428" w:rsidR="00F17BD0" w:rsidRPr="00230B43" w:rsidRDefault="006A25EC" w:rsidP="00FE3595">
      <w:pPr>
        <w:jc w:val="both"/>
        <w:rPr>
          <w:rFonts w:ascii="Arial" w:hAnsi="Arial" w:cs="Arial"/>
          <w:b/>
          <w:sz w:val="24"/>
          <w:szCs w:val="24"/>
        </w:rPr>
      </w:pPr>
      <w:r w:rsidRPr="00230B43">
        <w:rPr>
          <w:rFonts w:ascii="Arial" w:hAnsi="Arial" w:cs="Arial"/>
          <w:b/>
          <w:sz w:val="24"/>
          <w:szCs w:val="24"/>
        </w:rPr>
        <w:tab/>
      </w:r>
      <w:r w:rsidRPr="00230B43">
        <w:rPr>
          <w:rFonts w:ascii="Arial" w:hAnsi="Arial" w:cs="Arial"/>
          <w:b/>
          <w:color w:val="FF0000"/>
          <w:sz w:val="24"/>
          <w:szCs w:val="24"/>
          <w:u w:val="single"/>
        </w:rPr>
        <w:t>MADDE 8 – TARTI VE KURA ÇEKİMİ:</w:t>
      </w:r>
    </w:p>
    <w:p w14:paraId="1BD162FD" w14:textId="736DA139" w:rsidR="00F17BD0" w:rsidRPr="00230B43" w:rsidRDefault="006A25EC" w:rsidP="00FE3595">
      <w:pPr>
        <w:pStyle w:val="NormalWeb"/>
        <w:spacing w:before="115" w:beforeAutospacing="0" w:after="0" w:afterAutospacing="0"/>
        <w:contextualSpacing/>
        <w:jc w:val="both"/>
        <w:rPr>
          <w:rFonts w:ascii="Arial" w:hAnsi="Arial" w:cs="Arial"/>
          <w:sz w:val="24"/>
          <w:szCs w:val="24"/>
        </w:rPr>
      </w:pPr>
      <w:r w:rsidRPr="00230B43">
        <w:rPr>
          <w:rFonts w:ascii="Arial" w:hAnsi="Arial" w:cs="Arial"/>
          <w:b/>
          <w:bCs/>
          <w:color w:val="000000"/>
          <w:sz w:val="24"/>
          <w:szCs w:val="24"/>
        </w:rPr>
        <w:t xml:space="preserve"> </w:t>
      </w:r>
      <w:r w:rsidR="00F17BD0" w:rsidRPr="00230B43">
        <w:rPr>
          <w:rFonts w:ascii="Arial" w:hAnsi="Arial" w:cs="Arial"/>
          <w:color w:val="000000"/>
          <w:sz w:val="24"/>
          <w:szCs w:val="24"/>
        </w:rPr>
        <w:t xml:space="preserve">            Talimat içerisinde açıklanan tüm müsabaka</w:t>
      </w:r>
      <w:r w:rsidR="00E75567" w:rsidRPr="00230B43">
        <w:rPr>
          <w:rFonts w:ascii="Arial" w:hAnsi="Arial" w:cs="Arial"/>
          <w:color w:val="000000"/>
          <w:sz w:val="24"/>
          <w:szCs w:val="24"/>
        </w:rPr>
        <w:t>ların</w:t>
      </w:r>
      <w:r w:rsidR="00F17BD0" w:rsidRPr="00230B43">
        <w:rPr>
          <w:rFonts w:ascii="Arial" w:hAnsi="Arial" w:cs="Arial"/>
          <w:color w:val="000000"/>
          <w:sz w:val="24"/>
          <w:szCs w:val="24"/>
        </w:rPr>
        <w:t xml:space="preserve"> tartı</w:t>
      </w:r>
      <w:r w:rsidR="00E75567" w:rsidRPr="00230B43">
        <w:rPr>
          <w:rFonts w:ascii="Arial" w:hAnsi="Arial" w:cs="Arial"/>
          <w:color w:val="000000"/>
          <w:sz w:val="24"/>
          <w:szCs w:val="24"/>
        </w:rPr>
        <w:t>sı</w:t>
      </w:r>
      <w:r w:rsidR="00F17BD0" w:rsidRPr="00230B43">
        <w:rPr>
          <w:rFonts w:ascii="Arial" w:hAnsi="Arial" w:cs="Arial"/>
          <w:color w:val="000000"/>
          <w:sz w:val="24"/>
          <w:szCs w:val="24"/>
        </w:rPr>
        <w:t xml:space="preserve"> her müsabaka</w:t>
      </w:r>
      <w:r w:rsidR="00890FEE" w:rsidRPr="00230B43">
        <w:rPr>
          <w:rFonts w:ascii="Arial" w:hAnsi="Arial" w:cs="Arial"/>
          <w:color w:val="000000"/>
          <w:sz w:val="24"/>
          <w:szCs w:val="24"/>
        </w:rPr>
        <w:t xml:space="preserve"> gününden bir önceki gün saat 10:00-14</w:t>
      </w:r>
      <w:r w:rsidR="00F17BD0" w:rsidRPr="00230B43">
        <w:rPr>
          <w:rFonts w:ascii="Arial" w:hAnsi="Arial" w:cs="Arial"/>
          <w:color w:val="000000"/>
          <w:sz w:val="24"/>
          <w:szCs w:val="24"/>
        </w:rPr>
        <w:t>:00 arasında yapılacak</w:t>
      </w:r>
      <w:r w:rsidR="00BA12D6" w:rsidRPr="00230B43">
        <w:rPr>
          <w:rFonts w:ascii="Arial" w:hAnsi="Arial" w:cs="Arial"/>
          <w:color w:val="000000"/>
          <w:sz w:val="24"/>
          <w:szCs w:val="24"/>
        </w:rPr>
        <w:t>tır. Sporcular tartı esnasında n</w:t>
      </w:r>
      <w:r w:rsidR="00F17BD0" w:rsidRPr="00230B43">
        <w:rPr>
          <w:rFonts w:ascii="Arial" w:hAnsi="Arial" w:cs="Arial"/>
          <w:color w:val="000000"/>
          <w:sz w:val="24"/>
          <w:szCs w:val="24"/>
        </w:rPr>
        <w:t xml:space="preserve">üfus cüzdanları, lisansları ve Federasyonca verilen </w:t>
      </w:r>
      <w:r w:rsidR="00E75567" w:rsidRPr="00230B43">
        <w:rPr>
          <w:rFonts w:ascii="Arial" w:hAnsi="Arial" w:cs="Arial"/>
          <w:color w:val="000000"/>
          <w:sz w:val="24"/>
          <w:szCs w:val="24"/>
        </w:rPr>
        <w:t xml:space="preserve">akreditasyon </w:t>
      </w:r>
      <w:r w:rsidR="00F17BD0" w:rsidRPr="00230B43">
        <w:rPr>
          <w:rFonts w:ascii="Arial" w:hAnsi="Arial" w:cs="Arial"/>
          <w:color w:val="000000"/>
          <w:sz w:val="24"/>
          <w:szCs w:val="24"/>
        </w:rPr>
        <w:t xml:space="preserve">kartını beraberinde bulunduracaklardır. </w:t>
      </w:r>
      <w:r w:rsidR="001D2428" w:rsidRPr="00230B43">
        <w:rPr>
          <w:rFonts w:ascii="Arial" w:hAnsi="Arial" w:cs="Arial"/>
          <w:color w:val="000000"/>
          <w:sz w:val="24"/>
          <w:szCs w:val="24"/>
        </w:rPr>
        <w:t>Sporcuların kuşak kayıtlarında f</w:t>
      </w:r>
      <w:r w:rsidR="00F17BD0" w:rsidRPr="00230B43">
        <w:rPr>
          <w:rFonts w:ascii="Arial" w:hAnsi="Arial" w:cs="Arial"/>
          <w:color w:val="000000"/>
          <w:sz w:val="24"/>
          <w:szCs w:val="24"/>
        </w:rPr>
        <w:t>ederasyon bilgisayar kayıtları esas alınacak</w:t>
      </w:r>
      <w:r w:rsidR="00BA12D6" w:rsidRPr="00230B43">
        <w:rPr>
          <w:rFonts w:ascii="Arial" w:hAnsi="Arial" w:cs="Arial"/>
          <w:color w:val="000000"/>
          <w:sz w:val="24"/>
          <w:szCs w:val="24"/>
        </w:rPr>
        <w:t xml:space="preserve">tır. </w:t>
      </w:r>
      <w:r w:rsidR="005E1562" w:rsidRPr="00230B43">
        <w:rPr>
          <w:rFonts w:ascii="Arial" w:eastAsiaTheme="minorEastAsia" w:hAnsi="Arial" w:cs="Arial"/>
          <w:bCs/>
          <w:color w:val="000000" w:themeColor="text1"/>
          <w:kern w:val="24"/>
          <w:sz w:val="24"/>
          <w:szCs w:val="24"/>
        </w:rPr>
        <w:t>Kurayla kontrol tartısı, yarışma sabahı spor salonunda yapılacaktır. Kurayla seçilecek sporcuların oranı teknik toplantıda bildirilecektir. Tartılacak sporcular yarışma başlamadan maksimum iki saat önce bilgisayar tarafından kurayla belirlenecektir. Bu tartıda sporcuların kilo kategorilerinin % 5’ine kadar fazla kilo toleransı vardır. Sporcunun kilo kategorisinin üstünde çıkması durumunda diskalifiye olacaktır.</w:t>
      </w:r>
      <w:r w:rsidR="005E1562" w:rsidRPr="00230B43">
        <w:rPr>
          <w:rFonts w:ascii="Arial" w:eastAsiaTheme="minorEastAsia" w:hAnsi="Arial" w:cs="Arial"/>
          <w:b/>
          <w:bCs/>
          <w:color w:val="000000" w:themeColor="text1"/>
          <w:kern w:val="24"/>
          <w:sz w:val="24"/>
          <w:szCs w:val="24"/>
        </w:rPr>
        <w:t xml:space="preserve"> </w:t>
      </w:r>
      <w:r w:rsidR="00BA12D6" w:rsidRPr="00230B43">
        <w:rPr>
          <w:rFonts w:ascii="Arial" w:hAnsi="Arial" w:cs="Arial"/>
          <w:color w:val="000000"/>
          <w:sz w:val="24"/>
          <w:szCs w:val="24"/>
        </w:rPr>
        <w:t>Tartıların bitiminde veya m</w:t>
      </w:r>
      <w:r w:rsidR="00F17BD0" w:rsidRPr="00230B43">
        <w:rPr>
          <w:rFonts w:ascii="Arial" w:hAnsi="Arial" w:cs="Arial"/>
          <w:color w:val="000000"/>
          <w:sz w:val="24"/>
          <w:szCs w:val="24"/>
        </w:rPr>
        <w:t>üsabaka günü sabah kura çekimleri</w:t>
      </w:r>
      <w:r w:rsidR="00BA12D6" w:rsidRPr="00230B43">
        <w:rPr>
          <w:rFonts w:ascii="Arial" w:hAnsi="Arial" w:cs="Arial"/>
          <w:color w:val="000000"/>
          <w:sz w:val="24"/>
          <w:szCs w:val="24"/>
        </w:rPr>
        <w:t xml:space="preserve"> yapılacaktır. (kura çekiminde antrenör ve i</w:t>
      </w:r>
      <w:r w:rsidR="00F17BD0" w:rsidRPr="00230B43">
        <w:rPr>
          <w:rFonts w:ascii="Arial" w:hAnsi="Arial" w:cs="Arial"/>
          <w:color w:val="000000"/>
          <w:sz w:val="24"/>
          <w:szCs w:val="24"/>
        </w:rPr>
        <w:t>dareciler bulunabileceklerdir.)</w:t>
      </w:r>
    </w:p>
    <w:p w14:paraId="3BAFFC87" w14:textId="77777777" w:rsidR="00C83F89" w:rsidRPr="00230B43" w:rsidRDefault="00C83F89" w:rsidP="00FE3595">
      <w:pPr>
        <w:spacing w:line="240" w:lineRule="auto"/>
        <w:contextualSpacing/>
        <w:jc w:val="both"/>
        <w:rPr>
          <w:rFonts w:ascii="Arial" w:hAnsi="Arial" w:cs="Arial"/>
          <w:b/>
          <w:bCs/>
          <w:color w:val="FF0000"/>
          <w:sz w:val="24"/>
          <w:szCs w:val="24"/>
          <w:u w:val="single"/>
        </w:rPr>
      </w:pPr>
    </w:p>
    <w:p w14:paraId="44241994" w14:textId="48739D26" w:rsidR="00F17BD0" w:rsidRPr="00230B43" w:rsidRDefault="00F17BD0" w:rsidP="00FE3595">
      <w:pPr>
        <w:spacing w:line="240" w:lineRule="auto"/>
        <w:ind w:firstLine="708"/>
        <w:contextualSpacing/>
        <w:jc w:val="both"/>
        <w:rPr>
          <w:rFonts w:ascii="Arial" w:hAnsi="Arial" w:cs="Arial"/>
          <w:b/>
          <w:bCs/>
          <w:color w:val="FF0000"/>
          <w:sz w:val="24"/>
          <w:szCs w:val="24"/>
          <w:u w:val="single"/>
        </w:rPr>
      </w:pPr>
      <w:r w:rsidRPr="00230B43">
        <w:rPr>
          <w:rFonts w:ascii="Arial" w:hAnsi="Arial" w:cs="Arial"/>
          <w:b/>
          <w:bCs/>
          <w:color w:val="FF0000"/>
          <w:sz w:val="24"/>
          <w:szCs w:val="24"/>
          <w:u w:val="single"/>
        </w:rPr>
        <w:t>MADDE 9</w:t>
      </w:r>
      <w:r w:rsidR="002C30DE" w:rsidRPr="00230B43">
        <w:rPr>
          <w:rFonts w:ascii="Arial" w:hAnsi="Arial" w:cs="Arial"/>
          <w:b/>
          <w:bCs/>
          <w:color w:val="FF0000"/>
          <w:sz w:val="24"/>
          <w:szCs w:val="24"/>
          <w:u w:val="single"/>
        </w:rPr>
        <w:t>- MİLLİ</w:t>
      </w:r>
      <w:r w:rsidRPr="00230B43">
        <w:rPr>
          <w:rFonts w:ascii="Arial" w:hAnsi="Arial" w:cs="Arial"/>
          <w:b/>
          <w:bCs/>
          <w:color w:val="FF0000"/>
          <w:sz w:val="24"/>
          <w:szCs w:val="24"/>
          <w:u w:val="single"/>
        </w:rPr>
        <w:t xml:space="preserve"> TAKIM SEÇME MÜSABAKALARI:</w:t>
      </w:r>
    </w:p>
    <w:p w14:paraId="37F62BD1" w14:textId="77777777" w:rsidR="00F17BD0" w:rsidRPr="00230B43" w:rsidRDefault="001D2428" w:rsidP="00FE3595">
      <w:pPr>
        <w:ind w:firstLine="708"/>
        <w:jc w:val="both"/>
        <w:rPr>
          <w:rFonts w:ascii="Arial" w:hAnsi="Arial" w:cs="Arial"/>
          <w:color w:val="000000"/>
          <w:sz w:val="24"/>
          <w:szCs w:val="24"/>
        </w:rPr>
      </w:pPr>
      <w:r w:rsidRPr="00230B43">
        <w:rPr>
          <w:rFonts w:ascii="Arial" w:hAnsi="Arial" w:cs="Arial"/>
          <w:color w:val="000000"/>
          <w:sz w:val="24"/>
          <w:szCs w:val="24"/>
        </w:rPr>
        <w:t>Yıldızlar, gençler, ü</w:t>
      </w:r>
      <w:r w:rsidR="00F17BD0" w:rsidRPr="00230B43">
        <w:rPr>
          <w:rFonts w:ascii="Arial" w:hAnsi="Arial" w:cs="Arial"/>
          <w:color w:val="000000"/>
          <w:sz w:val="24"/>
          <w:szCs w:val="24"/>
        </w:rPr>
        <w:t>mitl</w:t>
      </w:r>
      <w:r w:rsidRPr="00230B43">
        <w:rPr>
          <w:rFonts w:ascii="Arial" w:hAnsi="Arial" w:cs="Arial"/>
          <w:color w:val="000000"/>
          <w:sz w:val="24"/>
          <w:szCs w:val="24"/>
        </w:rPr>
        <w:t>er ve b</w:t>
      </w:r>
      <w:r w:rsidR="00046C57" w:rsidRPr="00230B43">
        <w:rPr>
          <w:rFonts w:ascii="Arial" w:hAnsi="Arial" w:cs="Arial"/>
          <w:color w:val="000000"/>
          <w:sz w:val="24"/>
          <w:szCs w:val="24"/>
        </w:rPr>
        <w:t>üyükler kategorilerinde u</w:t>
      </w:r>
      <w:r w:rsidR="00F17BD0" w:rsidRPr="00230B43">
        <w:rPr>
          <w:rFonts w:ascii="Arial" w:hAnsi="Arial" w:cs="Arial"/>
          <w:color w:val="000000"/>
          <w:sz w:val="24"/>
          <w:szCs w:val="24"/>
        </w:rPr>
        <w:t>luslararası ve resmi uluslarara</w:t>
      </w:r>
      <w:r w:rsidR="00046C57" w:rsidRPr="00230B43">
        <w:rPr>
          <w:rFonts w:ascii="Arial" w:hAnsi="Arial" w:cs="Arial"/>
          <w:color w:val="000000"/>
          <w:sz w:val="24"/>
          <w:szCs w:val="24"/>
        </w:rPr>
        <w:t>sı müsabakalara iştirak edecek milli t</w:t>
      </w:r>
      <w:r w:rsidR="00F17BD0" w:rsidRPr="00230B43">
        <w:rPr>
          <w:rFonts w:ascii="Arial" w:hAnsi="Arial" w:cs="Arial"/>
          <w:color w:val="000000"/>
          <w:sz w:val="24"/>
          <w:szCs w:val="24"/>
        </w:rPr>
        <w:t>akımların oluşturulması sporcuların başarı, performans ve temsil yeteneklerine göre Federasyonumuz Teknik Kurulunca belirlenecektir.</w:t>
      </w:r>
    </w:p>
    <w:p w14:paraId="79FBBDB9" w14:textId="7A219EF5" w:rsidR="00F17BD0" w:rsidRPr="00230B43" w:rsidRDefault="00F17BD0" w:rsidP="00FE3595">
      <w:pPr>
        <w:ind w:firstLine="708"/>
        <w:jc w:val="both"/>
        <w:rPr>
          <w:rFonts w:ascii="Arial" w:hAnsi="Arial" w:cs="Arial"/>
          <w:sz w:val="24"/>
          <w:szCs w:val="24"/>
        </w:rPr>
      </w:pPr>
      <w:r w:rsidRPr="00230B43">
        <w:rPr>
          <w:rFonts w:ascii="Arial" w:hAnsi="Arial" w:cs="Arial"/>
          <w:sz w:val="24"/>
          <w:szCs w:val="24"/>
        </w:rPr>
        <w:t>20</w:t>
      </w:r>
      <w:r w:rsidR="00683A46" w:rsidRPr="00230B43">
        <w:rPr>
          <w:rFonts w:ascii="Arial" w:hAnsi="Arial" w:cs="Arial"/>
          <w:sz w:val="24"/>
          <w:szCs w:val="24"/>
        </w:rPr>
        <w:t>2</w:t>
      </w:r>
      <w:r w:rsidR="00B11A9E" w:rsidRPr="00230B43">
        <w:rPr>
          <w:rFonts w:ascii="Arial" w:hAnsi="Arial" w:cs="Arial"/>
          <w:sz w:val="24"/>
          <w:szCs w:val="24"/>
        </w:rPr>
        <w:t>8</w:t>
      </w:r>
      <w:r w:rsidRPr="00230B43">
        <w:rPr>
          <w:rFonts w:ascii="Arial" w:hAnsi="Arial" w:cs="Arial"/>
          <w:sz w:val="24"/>
          <w:szCs w:val="24"/>
        </w:rPr>
        <w:t xml:space="preserve"> Olimpiyatlarına katılım </w:t>
      </w:r>
      <w:r w:rsidR="00A32FE3" w:rsidRPr="00230B43">
        <w:rPr>
          <w:rFonts w:ascii="Arial" w:hAnsi="Arial" w:cs="Arial"/>
          <w:sz w:val="24"/>
          <w:szCs w:val="24"/>
        </w:rPr>
        <w:t>için</w:t>
      </w:r>
      <w:r w:rsidRPr="00230B43">
        <w:rPr>
          <w:rFonts w:ascii="Arial" w:hAnsi="Arial" w:cs="Arial"/>
          <w:sz w:val="24"/>
          <w:szCs w:val="24"/>
        </w:rPr>
        <w:t xml:space="preserve"> </w:t>
      </w:r>
      <w:r w:rsidRPr="00230B43">
        <w:rPr>
          <w:rFonts w:ascii="Arial" w:hAnsi="Arial" w:cs="Arial"/>
          <w:b/>
          <w:sz w:val="24"/>
          <w:szCs w:val="24"/>
        </w:rPr>
        <w:t>GRAND-PRİX</w:t>
      </w:r>
      <w:r w:rsidR="001D2428" w:rsidRPr="00230B43">
        <w:rPr>
          <w:rFonts w:ascii="Arial" w:hAnsi="Arial" w:cs="Arial"/>
          <w:sz w:val="24"/>
          <w:szCs w:val="24"/>
        </w:rPr>
        <w:t xml:space="preserve"> m</w:t>
      </w:r>
      <w:r w:rsidRPr="00230B43">
        <w:rPr>
          <w:rFonts w:ascii="Arial" w:hAnsi="Arial" w:cs="Arial"/>
          <w:sz w:val="24"/>
          <w:szCs w:val="24"/>
        </w:rPr>
        <w:t>üsabakaları puanlamaları için s</w:t>
      </w:r>
      <w:r w:rsidR="001D2428" w:rsidRPr="00230B43">
        <w:rPr>
          <w:rFonts w:ascii="Arial" w:hAnsi="Arial" w:cs="Arial"/>
          <w:sz w:val="24"/>
          <w:szCs w:val="24"/>
        </w:rPr>
        <w:t>ıralaması iyi olan sporcuların ulusal ve u</w:t>
      </w:r>
      <w:r w:rsidRPr="00230B43">
        <w:rPr>
          <w:rFonts w:ascii="Arial" w:hAnsi="Arial" w:cs="Arial"/>
          <w:sz w:val="24"/>
          <w:szCs w:val="24"/>
        </w:rPr>
        <w:t>luslararası maç kararları Teknik Kurul Kararı ile uygulanacaktır.</w:t>
      </w:r>
    </w:p>
    <w:p w14:paraId="29997BCA" w14:textId="4E3B6EEA" w:rsidR="00F17BD0" w:rsidRPr="00230B43" w:rsidRDefault="00F17BD0" w:rsidP="00FE3595">
      <w:pPr>
        <w:ind w:firstLine="708"/>
        <w:jc w:val="both"/>
        <w:rPr>
          <w:rFonts w:ascii="Arial" w:hAnsi="Arial" w:cs="Arial"/>
          <w:color w:val="000000"/>
          <w:sz w:val="24"/>
          <w:szCs w:val="24"/>
        </w:rPr>
      </w:pPr>
      <w:r w:rsidRPr="00230B43">
        <w:rPr>
          <w:rFonts w:ascii="Arial" w:hAnsi="Arial" w:cs="Arial"/>
          <w:color w:val="000000"/>
          <w:sz w:val="24"/>
          <w:szCs w:val="24"/>
        </w:rPr>
        <w:t>Gerek görüldüğünde yapılacak seçme müsabakalarına katılımla ilgili şartlar Federasyonumuzca yayınlanacak talimatlarla ayrıca bildirilecektir.</w:t>
      </w:r>
      <w:r w:rsidRPr="00230B43">
        <w:rPr>
          <w:rFonts w:ascii="Arial" w:hAnsi="Arial" w:cs="Arial"/>
          <w:color w:val="000000"/>
          <w:sz w:val="24"/>
          <w:szCs w:val="24"/>
        </w:rPr>
        <w:tab/>
      </w:r>
    </w:p>
    <w:p w14:paraId="1CEC3FED" w14:textId="77777777" w:rsidR="00B06EC8" w:rsidRDefault="00B06EC8" w:rsidP="00FE3595">
      <w:pPr>
        <w:ind w:firstLine="705"/>
        <w:jc w:val="both"/>
        <w:rPr>
          <w:rFonts w:ascii="Arial" w:hAnsi="Arial" w:cs="Arial"/>
          <w:b/>
          <w:color w:val="FF0000"/>
          <w:sz w:val="24"/>
          <w:szCs w:val="24"/>
          <w:u w:val="single"/>
        </w:rPr>
      </w:pPr>
    </w:p>
    <w:p w14:paraId="44920DEB" w14:textId="77777777" w:rsidR="00B06EC8" w:rsidRDefault="00B06EC8" w:rsidP="00FE3595">
      <w:pPr>
        <w:ind w:firstLine="705"/>
        <w:jc w:val="both"/>
        <w:rPr>
          <w:rFonts w:ascii="Arial" w:hAnsi="Arial" w:cs="Arial"/>
          <w:b/>
          <w:color w:val="FF0000"/>
          <w:sz w:val="24"/>
          <w:szCs w:val="24"/>
          <w:u w:val="single"/>
        </w:rPr>
      </w:pPr>
    </w:p>
    <w:p w14:paraId="221B3E23" w14:textId="2E5D18ED" w:rsidR="00030C04" w:rsidRDefault="00F17BD0" w:rsidP="00FE3595">
      <w:pPr>
        <w:ind w:firstLine="705"/>
        <w:jc w:val="both"/>
        <w:rPr>
          <w:rFonts w:ascii="Arial" w:hAnsi="Arial" w:cs="Arial"/>
          <w:b/>
          <w:color w:val="FF0000"/>
          <w:sz w:val="24"/>
          <w:szCs w:val="24"/>
          <w:u w:val="single"/>
        </w:rPr>
      </w:pPr>
      <w:r w:rsidRPr="00230B43">
        <w:rPr>
          <w:rFonts w:ascii="Arial" w:hAnsi="Arial" w:cs="Arial"/>
          <w:b/>
          <w:color w:val="FF0000"/>
          <w:sz w:val="24"/>
          <w:szCs w:val="24"/>
          <w:u w:val="single"/>
        </w:rPr>
        <w:lastRenderedPageBreak/>
        <w:t>MADDE 10- LİSANS VE VİZELER</w:t>
      </w:r>
    </w:p>
    <w:p w14:paraId="47DD189C" w14:textId="73995A9B" w:rsidR="00CE349B" w:rsidRPr="00030C04" w:rsidRDefault="00F17BD0" w:rsidP="00FE3595">
      <w:pPr>
        <w:pStyle w:val="ListeParagraf"/>
        <w:numPr>
          <w:ilvl w:val="0"/>
          <w:numId w:val="34"/>
        </w:numPr>
        <w:jc w:val="both"/>
        <w:rPr>
          <w:rFonts w:ascii="Arial" w:hAnsi="Arial" w:cs="Arial"/>
          <w:b/>
          <w:color w:val="FF0000"/>
          <w:sz w:val="24"/>
          <w:szCs w:val="24"/>
          <w:u w:val="single"/>
        </w:rPr>
      </w:pPr>
      <w:r w:rsidRPr="00030C04">
        <w:rPr>
          <w:rFonts w:ascii="Arial" w:hAnsi="Arial" w:cs="Arial"/>
          <w:sz w:val="24"/>
          <w:szCs w:val="24"/>
        </w:rPr>
        <w:t>Kafilelerde yer alan</w:t>
      </w:r>
      <w:r w:rsidR="001D2428" w:rsidRPr="00030C04">
        <w:rPr>
          <w:rFonts w:ascii="Arial" w:hAnsi="Arial" w:cs="Arial"/>
          <w:sz w:val="24"/>
          <w:szCs w:val="24"/>
        </w:rPr>
        <w:t xml:space="preserve"> sporcular F</w:t>
      </w:r>
      <w:r w:rsidR="006C1FD4" w:rsidRPr="00030C04">
        <w:rPr>
          <w:rFonts w:ascii="Arial" w:hAnsi="Arial" w:cs="Arial"/>
          <w:sz w:val="24"/>
          <w:szCs w:val="24"/>
        </w:rPr>
        <w:t>ederasyonca onaylı a</w:t>
      </w:r>
      <w:r w:rsidRPr="00030C04">
        <w:rPr>
          <w:rFonts w:ascii="Arial" w:hAnsi="Arial" w:cs="Arial"/>
          <w:sz w:val="24"/>
          <w:szCs w:val="24"/>
        </w:rPr>
        <w:t>n</w:t>
      </w:r>
      <w:r w:rsidR="006D47AF" w:rsidRPr="00030C04">
        <w:rPr>
          <w:rFonts w:ascii="Arial" w:hAnsi="Arial" w:cs="Arial"/>
          <w:sz w:val="24"/>
          <w:szCs w:val="24"/>
        </w:rPr>
        <w:t xml:space="preserve">trenörlük belgesine sahip ve </w:t>
      </w:r>
      <w:r w:rsidR="00F92ED4" w:rsidRPr="00030C04">
        <w:rPr>
          <w:rFonts w:ascii="Arial" w:hAnsi="Arial" w:cs="Arial"/>
          <w:sz w:val="24"/>
          <w:szCs w:val="24"/>
        </w:rPr>
        <w:t>202</w:t>
      </w:r>
      <w:r w:rsidR="00FC4D90" w:rsidRPr="00030C04">
        <w:rPr>
          <w:rFonts w:ascii="Arial" w:hAnsi="Arial" w:cs="Arial"/>
          <w:sz w:val="24"/>
          <w:szCs w:val="24"/>
        </w:rPr>
        <w:t>5</w:t>
      </w:r>
      <w:r w:rsidR="0041370D" w:rsidRPr="00030C04">
        <w:rPr>
          <w:rFonts w:ascii="Arial" w:hAnsi="Arial" w:cs="Arial"/>
          <w:sz w:val="24"/>
          <w:szCs w:val="24"/>
        </w:rPr>
        <w:t xml:space="preserve"> yılı</w:t>
      </w:r>
      <w:r w:rsidRPr="00030C04">
        <w:rPr>
          <w:rFonts w:ascii="Arial" w:hAnsi="Arial" w:cs="Arial"/>
          <w:sz w:val="24"/>
          <w:szCs w:val="24"/>
        </w:rPr>
        <w:t xml:space="preserve"> vizeli antrenörlerin sorumluluğunda olacaktır. (Antrenörler beraberlerinde </w:t>
      </w:r>
      <w:r w:rsidR="009A1AD6" w:rsidRPr="00030C04">
        <w:rPr>
          <w:rFonts w:ascii="Arial" w:hAnsi="Arial" w:cs="Arial"/>
          <w:sz w:val="24"/>
          <w:szCs w:val="24"/>
        </w:rPr>
        <w:t>Federasyo</w:t>
      </w:r>
      <w:r w:rsidR="00086692" w:rsidRPr="00030C04">
        <w:rPr>
          <w:rFonts w:ascii="Arial" w:hAnsi="Arial" w:cs="Arial"/>
          <w:sz w:val="24"/>
          <w:szCs w:val="24"/>
        </w:rPr>
        <w:t>nca vizeli olduklarına dair</w:t>
      </w:r>
      <w:r w:rsidR="009A1AD6" w:rsidRPr="00030C04">
        <w:rPr>
          <w:rFonts w:ascii="Arial" w:hAnsi="Arial" w:cs="Arial"/>
          <w:sz w:val="24"/>
          <w:szCs w:val="24"/>
        </w:rPr>
        <w:t xml:space="preserve"> çıkartılan </w:t>
      </w:r>
      <w:r w:rsidRPr="00030C04">
        <w:rPr>
          <w:rFonts w:ascii="Arial" w:hAnsi="Arial" w:cs="Arial"/>
          <w:sz w:val="24"/>
          <w:szCs w:val="24"/>
        </w:rPr>
        <w:t>yaka kartlarını getirecekler, yaka kartı olmayan antrenörler sporcu arkasına çıkamayacaklardır.</w:t>
      </w:r>
      <w:r w:rsidR="006C1FD4" w:rsidRPr="00030C04">
        <w:rPr>
          <w:rFonts w:ascii="Arial" w:hAnsi="Arial" w:cs="Arial"/>
          <w:sz w:val="24"/>
          <w:szCs w:val="24"/>
        </w:rPr>
        <w:t xml:space="preserve"> Yaka kartı olmayan antre</w:t>
      </w:r>
      <w:r w:rsidR="009A1AD6" w:rsidRPr="00030C04">
        <w:rPr>
          <w:rFonts w:ascii="Arial" w:hAnsi="Arial" w:cs="Arial"/>
          <w:sz w:val="24"/>
          <w:szCs w:val="24"/>
        </w:rPr>
        <w:t>nörler m</w:t>
      </w:r>
      <w:r w:rsidR="00086692" w:rsidRPr="00030C04">
        <w:rPr>
          <w:rFonts w:ascii="Arial" w:hAnsi="Arial" w:cs="Arial"/>
          <w:sz w:val="24"/>
          <w:szCs w:val="24"/>
        </w:rPr>
        <w:t xml:space="preserve">üsabaka </w:t>
      </w:r>
      <w:r w:rsidR="002C30DE" w:rsidRPr="00030C04">
        <w:rPr>
          <w:rFonts w:ascii="Arial" w:hAnsi="Arial" w:cs="Arial"/>
          <w:sz w:val="24"/>
          <w:szCs w:val="24"/>
        </w:rPr>
        <w:t>mahallinde kartlarını</w:t>
      </w:r>
      <w:r w:rsidR="00086692" w:rsidRPr="00030C04">
        <w:rPr>
          <w:rFonts w:ascii="Arial" w:hAnsi="Arial" w:cs="Arial"/>
          <w:sz w:val="24"/>
          <w:szCs w:val="24"/>
        </w:rPr>
        <w:t xml:space="preserve"> </w:t>
      </w:r>
      <w:r w:rsidR="009A1AD6" w:rsidRPr="00030C04">
        <w:rPr>
          <w:rFonts w:ascii="Arial" w:hAnsi="Arial" w:cs="Arial"/>
          <w:sz w:val="24"/>
          <w:szCs w:val="24"/>
        </w:rPr>
        <w:t>çıkartabileceklerdir.</w:t>
      </w:r>
      <w:r w:rsidRPr="00030C04">
        <w:rPr>
          <w:rFonts w:ascii="Arial" w:hAnsi="Arial" w:cs="Arial"/>
          <w:sz w:val="24"/>
          <w:szCs w:val="24"/>
        </w:rPr>
        <w:t>)</w:t>
      </w:r>
    </w:p>
    <w:p w14:paraId="09E288E7" w14:textId="1C8E0050" w:rsidR="00F17BD0" w:rsidRPr="00030C04" w:rsidRDefault="006D47AF" w:rsidP="00FE3595">
      <w:pPr>
        <w:pStyle w:val="ListeParagraf"/>
        <w:numPr>
          <w:ilvl w:val="0"/>
          <w:numId w:val="34"/>
        </w:numPr>
        <w:jc w:val="both"/>
        <w:rPr>
          <w:rFonts w:ascii="Arial" w:hAnsi="Arial" w:cs="Arial"/>
          <w:sz w:val="24"/>
          <w:szCs w:val="24"/>
        </w:rPr>
      </w:pPr>
      <w:r w:rsidRPr="00030C04">
        <w:rPr>
          <w:rFonts w:ascii="Arial" w:hAnsi="Arial" w:cs="Arial"/>
          <w:sz w:val="24"/>
          <w:szCs w:val="24"/>
        </w:rPr>
        <w:t>Federasyonumuz</w:t>
      </w:r>
      <w:r w:rsidR="00F92ED4" w:rsidRPr="00030C04">
        <w:rPr>
          <w:rFonts w:ascii="Arial" w:hAnsi="Arial" w:cs="Arial"/>
          <w:sz w:val="24"/>
          <w:szCs w:val="24"/>
        </w:rPr>
        <w:t xml:space="preserve"> 202</w:t>
      </w:r>
      <w:r w:rsidR="00FC4D90" w:rsidRPr="00030C04">
        <w:rPr>
          <w:rFonts w:ascii="Arial" w:hAnsi="Arial" w:cs="Arial"/>
          <w:sz w:val="24"/>
          <w:szCs w:val="24"/>
        </w:rPr>
        <w:t>5</w:t>
      </w:r>
      <w:r w:rsidR="001D1400" w:rsidRPr="00030C04">
        <w:rPr>
          <w:rFonts w:ascii="Arial" w:hAnsi="Arial" w:cs="Arial"/>
          <w:sz w:val="24"/>
          <w:szCs w:val="24"/>
        </w:rPr>
        <w:t xml:space="preserve"> yılı </w:t>
      </w:r>
      <w:r w:rsidR="00F17BD0" w:rsidRPr="00030C04">
        <w:rPr>
          <w:rFonts w:ascii="Arial" w:hAnsi="Arial" w:cs="Arial"/>
          <w:sz w:val="24"/>
          <w:szCs w:val="24"/>
        </w:rPr>
        <w:t>vizesi yapılmayan antrenörler faaliyetlerde görev alamayacaktır.</w:t>
      </w:r>
    </w:p>
    <w:p w14:paraId="52AAAA08" w14:textId="2AED2AAF" w:rsidR="00F17BD0" w:rsidRPr="00030C04" w:rsidRDefault="00F17BD0" w:rsidP="00FE3595">
      <w:pPr>
        <w:pStyle w:val="ListeParagraf"/>
        <w:numPr>
          <w:ilvl w:val="0"/>
          <w:numId w:val="34"/>
        </w:numPr>
        <w:tabs>
          <w:tab w:val="left" w:pos="993"/>
        </w:tabs>
        <w:jc w:val="both"/>
        <w:rPr>
          <w:rFonts w:ascii="Arial" w:hAnsi="Arial" w:cs="Arial"/>
          <w:sz w:val="24"/>
          <w:szCs w:val="24"/>
        </w:rPr>
      </w:pPr>
      <w:r w:rsidRPr="00030C04">
        <w:rPr>
          <w:rFonts w:ascii="Arial" w:hAnsi="Arial" w:cs="Arial"/>
          <w:sz w:val="24"/>
          <w:szCs w:val="24"/>
        </w:rPr>
        <w:t xml:space="preserve">Spor Genel Müdürlüğünce yayınlanan Sporcu </w:t>
      </w:r>
      <w:r w:rsidR="00B006BE" w:rsidRPr="00030C04">
        <w:rPr>
          <w:rFonts w:ascii="Arial" w:hAnsi="Arial" w:cs="Arial"/>
          <w:sz w:val="24"/>
          <w:szCs w:val="24"/>
        </w:rPr>
        <w:t>Lisans ve Tescil Vize Transfer Y</w:t>
      </w:r>
      <w:r w:rsidRPr="00030C04">
        <w:rPr>
          <w:rFonts w:ascii="Arial" w:hAnsi="Arial" w:cs="Arial"/>
          <w:sz w:val="24"/>
          <w:szCs w:val="24"/>
        </w:rPr>
        <w:t>önetmel</w:t>
      </w:r>
      <w:r w:rsidR="00B006BE" w:rsidRPr="00030C04">
        <w:rPr>
          <w:rFonts w:ascii="Arial" w:hAnsi="Arial" w:cs="Arial"/>
          <w:sz w:val="24"/>
          <w:szCs w:val="24"/>
        </w:rPr>
        <w:t>iği gereğince lisansların vize s</w:t>
      </w:r>
      <w:r w:rsidRPr="00030C04">
        <w:rPr>
          <w:rFonts w:ascii="Arial" w:hAnsi="Arial" w:cs="Arial"/>
          <w:sz w:val="24"/>
          <w:szCs w:val="24"/>
        </w:rPr>
        <w:t xml:space="preserve">ezonu </w:t>
      </w:r>
      <w:r w:rsidRPr="00030C04">
        <w:rPr>
          <w:rFonts w:ascii="Arial" w:hAnsi="Arial" w:cs="Arial"/>
          <w:b/>
          <w:bCs/>
          <w:sz w:val="24"/>
          <w:szCs w:val="24"/>
          <w:u w:val="single"/>
        </w:rPr>
        <w:t>01 Ocak-31 Aralık</w:t>
      </w:r>
      <w:r w:rsidR="00F92ED4" w:rsidRPr="00030C04">
        <w:rPr>
          <w:rFonts w:ascii="Arial" w:hAnsi="Arial" w:cs="Arial"/>
          <w:b/>
          <w:sz w:val="24"/>
          <w:szCs w:val="24"/>
          <w:u w:val="single"/>
        </w:rPr>
        <w:t xml:space="preserve"> 202</w:t>
      </w:r>
      <w:r w:rsidR="00FC4D90" w:rsidRPr="00030C04">
        <w:rPr>
          <w:rFonts w:ascii="Arial" w:hAnsi="Arial" w:cs="Arial"/>
          <w:b/>
          <w:sz w:val="24"/>
          <w:szCs w:val="24"/>
          <w:u w:val="single"/>
        </w:rPr>
        <w:t>5</w:t>
      </w:r>
      <w:r w:rsidRPr="00030C04">
        <w:rPr>
          <w:rFonts w:ascii="Arial" w:hAnsi="Arial" w:cs="Arial"/>
          <w:sz w:val="24"/>
          <w:szCs w:val="24"/>
        </w:rPr>
        <w:t xml:space="preserve"> olarak belirlenmiştir.</w:t>
      </w:r>
    </w:p>
    <w:p w14:paraId="7849E3DF" w14:textId="61832F9A" w:rsidR="00F17BD0" w:rsidRPr="00030C04" w:rsidRDefault="00F17BD0" w:rsidP="00FE3595">
      <w:pPr>
        <w:pStyle w:val="ListeParagraf"/>
        <w:numPr>
          <w:ilvl w:val="0"/>
          <w:numId w:val="34"/>
        </w:numPr>
        <w:jc w:val="both"/>
        <w:rPr>
          <w:rFonts w:ascii="Arial" w:hAnsi="Arial" w:cs="Arial"/>
          <w:sz w:val="24"/>
          <w:szCs w:val="24"/>
        </w:rPr>
      </w:pPr>
      <w:r w:rsidRPr="00030C04">
        <w:rPr>
          <w:rFonts w:ascii="Arial" w:hAnsi="Arial" w:cs="Arial"/>
          <w:sz w:val="24"/>
          <w:szCs w:val="24"/>
        </w:rPr>
        <w:t>Spo</w:t>
      </w:r>
      <w:r w:rsidR="00B006BE" w:rsidRPr="00030C04">
        <w:rPr>
          <w:rFonts w:ascii="Arial" w:hAnsi="Arial" w:cs="Arial"/>
          <w:sz w:val="24"/>
          <w:szCs w:val="24"/>
        </w:rPr>
        <w:t>rcuların l</w:t>
      </w:r>
      <w:r w:rsidR="00F92ED4" w:rsidRPr="00030C04">
        <w:rPr>
          <w:rFonts w:ascii="Arial" w:hAnsi="Arial" w:cs="Arial"/>
          <w:sz w:val="24"/>
          <w:szCs w:val="24"/>
        </w:rPr>
        <w:t>isansları 01 Ocak 202</w:t>
      </w:r>
      <w:r w:rsidR="00FC4D90" w:rsidRPr="00030C04">
        <w:rPr>
          <w:rFonts w:ascii="Arial" w:hAnsi="Arial" w:cs="Arial"/>
          <w:sz w:val="24"/>
          <w:szCs w:val="24"/>
        </w:rPr>
        <w:t>5</w:t>
      </w:r>
      <w:r w:rsidRPr="00030C04">
        <w:rPr>
          <w:rFonts w:ascii="Arial" w:hAnsi="Arial" w:cs="Arial"/>
          <w:sz w:val="24"/>
          <w:szCs w:val="24"/>
        </w:rPr>
        <w:t xml:space="preserve"> veya daha sonraki tarihte vize edilmiş olacaktır.</w:t>
      </w:r>
    </w:p>
    <w:p w14:paraId="45B7E297" w14:textId="01C30CDC" w:rsidR="00F17BD0" w:rsidRPr="00030C04" w:rsidRDefault="00F17BD0" w:rsidP="00FE3595">
      <w:pPr>
        <w:pStyle w:val="ListeParagraf"/>
        <w:numPr>
          <w:ilvl w:val="0"/>
          <w:numId w:val="34"/>
        </w:numPr>
        <w:jc w:val="both"/>
        <w:rPr>
          <w:rFonts w:ascii="Arial" w:hAnsi="Arial" w:cs="Arial"/>
          <w:sz w:val="24"/>
          <w:szCs w:val="24"/>
        </w:rPr>
      </w:pPr>
      <w:r w:rsidRPr="00030C04">
        <w:rPr>
          <w:rFonts w:ascii="Arial" w:hAnsi="Arial" w:cs="Arial"/>
          <w:sz w:val="24"/>
          <w:szCs w:val="24"/>
        </w:rPr>
        <w:t>Tüm yarışmacılar T.C. vatandaşı olmak zorundadırlar.</w:t>
      </w:r>
      <w:r w:rsidR="00CE349B" w:rsidRPr="00030C04">
        <w:rPr>
          <w:rFonts w:ascii="Arial" w:hAnsi="Arial" w:cs="Arial"/>
          <w:sz w:val="24"/>
          <w:szCs w:val="24"/>
        </w:rPr>
        <w:t xml:space="preserve"> (Kulüpler Şampiyonası Hariç)</w:t>
      </w:r>
    </w:p>
    <w:p w14:paraId="3A7C8902" w14:textId="77777777" w:rsidR="00F17BD0" w:rsidRPr="00230B43" w:rsidRDefault="00F17BD0" w:rsidP="00FE3595">
      <w:pPr>
        <w:jc w:val="both"/>
        <w:rPr>
          <w:rFonts w:ascii="Arial" w:hAnsi="Arial" w:cs="Arial"/>
          <w:sz w:val="24"/>
          <w:szCs w:val="24"/>
        </w:rPr>
      </w:pPr>
    </w:p>
    <w:p w14:paraId="5CBCAD94" w14:textId="77777777" w:rsidR="00A32FE3" w:rsidRPr="00230B43" w:rsidRDefault="00F17BD0" w:rsidP="00FE3595">
      <w:pPr>
        <w:ind w:firstLine="705"/>
        <w:jc w:val="both"/>
        <w:rPr>
          <w:rFonts w:ascii="Arial" w:hAnsi="Arial" w:cs="Arial"/>
          <w:color w:val="FF0000"/>
          <w:sz w:val="24"/>
          <w:szCs w:val="24"/>
        </w:rPr>
      </w:pPr>
      <w:r w:rsidRPr="00230B43">
        <w:rPr>
          <w:rFonts w:ascii="Arial" w:hAnsi="Arial" w:cs="Arial"/>
          <w:b/>
          <w:color w:val="FF0000"/>
          <w:sz w:val="24"/>
          <w:szCs w:val="24"/>
          <w:u w:val="single"/>
        </w:rPr>
        <w:t xml:space="preserve">MADDE 11- </w:t>
      </w:r>
      <w:r w:rsidRPr="00230B43">
        <w:rPr>
          <w:rFonts w:ascii="Arial" w:hAnsi="Arial" w:cs="Arial"/>
          <w:b/>
          <w:bCs/>
          <w:color w:val="FF0000"/>
          <w:sz w:val="24"/>
          <w:szCs w:val="24"/>
          <w:u w:val="single"/>
        </w:rPr>
        <w:t>MÜSABAKA SAATLERİ:</w:t>
      </w:r>
      <w:r w:rsidRPr="00230B43">
        <w:rPr>
          <w:rFonts w:ascii="Arial" w:hAnsi="Arial" w:cs="Arial"/>
          <w:color w:val="FF0000"/>
          <w:sz w:val="24"/>
          <w:szCs w:val="24"/>
        </w:rPr>
        <w:t xml:space="preserve"> </w:t>
      </w:r>
    </w:p>
    <w:p w14:paraId="73522FAF" w14:textId="75D08CF6" w:rsidR="00F17BD0" w:rsidRPr="00230B43" w:rsidRDefault="00F17BD0" w:rsidP="00FE3595">
      <w:pPr>
        <w:ind w:firstLine="705"/>
        <w:jc w:val="both"/>
        <w:rPr>
          <w:rFonts w:ascii="Arial" w:hAnsi="Arial" w:cs="Arial"/>
          <w:sz w:val="24"/>
          <w:szCs w:val="24"/>
        </w:rPr>
      </w:pPr>
      <w:r w:rsidRPr="00230B43">
        <w:rPr>
          <w:rFonts w:ascii="Arial" w:hAnsi="Arial" w:cs="Arial"/>
          <w:sz w:val="24"/>
          <w:szCs w:val="24"/>
        </w:rPr>
        <w:t>Müsabakalar her gün saat 09.00’da başlayacaktır. (Gerektiğinde organizasyon tarafından başlama saati değiştirilebilecektir) Ferdi müsabakalarda sıkletler aynı gün içerisinde yapılıp sonuçlandırılacaktır.</w:t>
      </w:r>
    </w:p>
    <w:p w14:paraId="5CF1BBDF" w14:textId="77777777" w:rsidR="00A32FE3" w:rsidRPr="00230B43" w:rsidRDefault="00F17BD0" w:rsidP="00FE3595">
      <w:pPr>
        <w:ind w:firstLine="705"/>
        <w:jc w:val="both"/>
        <w:rPr>
          <w:rFonts w:ascii="Arial" w:hAnsi="Arial" w:cs="Arial"/>
          <w:b/>
          <w:bCs/>
          <w:color w:val="FF0000"/>
          <w:sz w:val="24"/>
          <w:szCs w:val="24"/>
        </w:rPr>
      </w:pPr>
      <w:r w:rsidRPr="00230B43">
        <w:rPr>
          <w:rFonts w:ascii="Arial" w:hAnsi="Arial" w:cs="Arial"/>
          <w:b/>
          <w:color w:val="FF0000"/>
          <w:sz w:val="24"/>
          <w:szCs w:val="24"/>
          <w:u w:val="single"/>
        </w:rPr>
        <w:t xml:space="preserve">MADDE 12- </w:t>
      </w:r>
      <w:r w:rsidRPr="00230B43">
        <w:rPr>
          <w:rFonts w:ascii="Arial" w:hAnsi="Arial" w:cs="Arial"/>
          <w:b/>
          <w:bCs/>
          <w:color w:val="FF0000"/>
          <w:sz w:val="24"/>
          <w:szCs w:val="24"/>
          <w:u w:val="single"/>
        </w:rPr>
        <w:t xml:space="preserve">AÇILIŞ </w:t>
      </w:r>
      <w:r w:rsidR="002C30DE" w:rsidRPr="00230B43">
        <w:rPr>
          <w:rFonts w:ascii="Arial" w:hAnsi="Arial" w:cs="Arial"/>
          <w:b/>
          <w:bCs/>
          <w:color w:val="FF0000"/>
          <w:sz w:val="24"/>
          <w:szCs w:val="24"/>
          <w:u w:val="single"/>
        </w:rPr>
        <w:t>TÖRENİ:</w:t>
      </w:r>
      <w:r w:rsidR="002C30DE" w:rsidRPr="00230B43">
        <w:rPr>
          <w:rFonts w:ascii="Arial" w:hAnsi="Arial" w:cs="Arial"/>
          <w:b/>
          <w:bCs/>
          <w:color w:val="FF0000"/>
          <w:sz w:val="24"/>
          <w:szCs w:val="24"/>
        </w:rPr>
        <w:t xml:space="preserve"> </w:t>
      </w:r>
    </w:p>
    <w:p w14:paraId="151A1475" w14:textId="7937E9E7" w:rsidR="00F17BD0" w:rsidRPr="00230B43" w:rsidRDefault="002C30DE" w:rsidP="00FE3595">
      <w:pPr>
        <w:ind w:firstLine="705"/>
        <w:jc w:val="both"/>
        <w:rPr>
          <w:rFonts w:ascii="Arial" w:hAnsi="Arial" w:cs="Arial"/>
          <w:sz w:val="24"/>
          <w:szCs w:val="24"/>
        </w:rPr>
      </w:pPr>
      <w:r w:rsidRPr="00230B43">
        <w:rPr>
          <w:rFonts w:ascii="Arial" w:hAnsi="Arial" w:cs="Arial"/>
          <w:color w:val="000000" w:themeColor="text1"/>
          <w:sz w:val="24"/>
          <w:szCs w:val="24"/>
        </w:rPr>
        <w:t>Federasyonun</w:t>
      </w:r>
      <w:r w:rsidR="00330959" w:rsidRPr="00230B43">
        <w:rPr>
          <w:rFonts w:ascii="Arial" w:hAnsi="Arial" w:cs="Arial"/>
          <w:sz w:val="24"/>
          <w:szCs w:val="24"/>
        </w:rPr>
        <w:t xml:space="preserve"> </w:t>
      </w:r>
      <w:r w:rsidR="00030C04">
        <w:rPr>
          <w:rFonts w:ascii="Arial" w:hAnsi="Arial" w:cs="Arial"/>
          <w:sz w:val="24"/>
          <w:szCs w:val="24"/>
        </w:rPr>
        <w:t xml:space="preserve">belirleyeceği müsabaka gününde </w:t>
      </w:r>
      <w:r w:rsidR="00330959" w:rsidRPr="00230B43">
        <w:rPr>
          <w:rFonts w:ascii="Arial" w:hAnsi="Arial" w:cs="Arial"/>
          <w:sz w:val="24"/>
          <w:szCs w:val="24"/>
        </w:rPr>
        <w:t>saat 14.00 ‘de</w:t>
      </w:r>
      <w:r w:rsidR="00F17BD0" w:rsidRPr="00230B43">
        <w:rPr>
          <w:rFonts w:ascii="Arial" w:hAnsi="Arial" w:cs="Arial"/>
          <w:sz w:val="24"/>
          <w:szCs w:val="24"/>
        </w:rPr>
        <w:t xml:space="preserve"> açılış töreni yapılacaktır. Kafileler açılış töreninde tam takım halinde katılmak zorundadırlar. Açılış törenine yapılacak katılımla ilgili olarak yetkililer tören</w:t>
      </w:r>
      <w:r w:rsidR="00073A93">
        <w:rPr>
          <w:rFonts w:ascii="Arial" w:hAnsi="Arial" w:cs="Arial"/>
          <w:sz w:val="24"/>
          <w:szCs w:val="24"/>
        </w:rPr>
        <w:t>,</w:t>
      </w:r>
      <w:r w:rsidR="00F17BD0" w:rsidRPr="00230B43">
        <w:rPr>
          <w:rFonts w:ascii="Arial" w:hAnsi="Arial" w:cs="Arial"/>
          <w:sz w:val="24"/>
          <w:szCs w:val="24"/>
        </w:rPr>
        <w:t xml:space="preserve"> tarih ve saatinde değişiklik yapabileceklerdir.</w:t>
      </w:r>
    </w:p>
    <w:p w14:paraId="4F17420E" w14:textId="77777777" w:rsidR="00A32FE3" w:rsidRPr="00230B43" w:rsidRDefault="00F17BD0" w:rsidP="00FE3595">
      <w:pPr>
        <w:ind w:firstLine="708"/>
        <w:jc w:val="both"/>
        <w:rPr>
          <w:rFonts w:ascii="Arial" w:hAnsi="Arial" w:cs="Arial"/>
          <w:b/>
          <w:color w:val="FF0000"/>
          <w:sz w:val="24"/>
          <w:szCs w:val="24"/>
        </w:rPr>
      </w:pPr>
      <w:r w:rsidRPr="00230B43">
        <w:rPr>
          <w:rFonts w:ascii="Arial" w:hAnsi="Arial" w:cs="Arial"/>
          <w:b/>
          <w:color w:val="FF0000"/>
          <w:sz w:val="24"/>
          <w:szCs w:val="24"/>
          <w:u w:val="single"/>
        </w:rPr>
        <w:t>MADDE 13-</w:t>
      </w:r>
      <w:r w:rsidRPr="00230B43">
        <w:rPr>
          <w:rFonts w:ascii="Arial" w:hAnsi="Arial" w:cs="Arial"/>
          <w:color w:val="FF0000"/>
          <w:sz w:val="24"/>
          <w:szCs w:val="24"/>
          <w:u w:val="single"/>
        </w:rPr>
        <w:t xml:space="preserve"> </w:t>
      </w:r>
      <w:r w:rsidRPr="00230B43">
        <w:rPr>
          <w:rFonts w:ascii="Arial" w:hAnsi="Arial" w:cs="Arial"/>
          <w:b/>
          <w:color w:val="FF0000"/>
          <w:sz w:val="24"/>
          <w:szCs w:val="24"/>
          <w:u w:val="single"/>
        </w:rPr>
        <w:t>MÜSABIKLARIN GİYSİSİ:</w:t>
      </w:r>
      <w:r w:rsidRPr="00230B43">
        <w:rPr>
          <w:rFonts w:ascii="Arial" w:hAnsi="Arial" w:cs="Arial"/>
          <w:b/>
          <w:color w:val="FF0000"/>
          <w:sz w:val="24"/>
          <w:szCs w:val="24"/>
        </w:rPr>
        <w:t xml:space="preserve"> </w:t>
      </w:r>
    </w:p>
    <w:p w14:paraId="248F9064" w14:textId="40C134E6" w:rsidR="00F17BD0" w:rsidRPr="00230B43" w:rsidRDefault="00FF6060" w:rsidP="00FE3595">
      <w:pPr>
        <w:ind w:firstLine="708"/>
        <w:jc w:val="both"/>
        <w:rPr>
          <w:rFonts w:ascii="Arial" w:hAnsi="Arial" w:cs="Arial"/>
          <w:sz w:val="24"/>
          <w:szCs w:val="24"/>
        </w:rPr>
      </w:pPr>
      <w:r w:rsidRPr="00230B43">
        <w:rPr>
          <w:rFonts w:ascii="Arial" w:hAnsi="Arial" w:cs="Arial"/>
          <w:sz w:val="24"/>
          <w:szCs w:val="24"/>
        </w:rPr>
        <w:t>Müsabı</w:t>
      </w:r>
      <w:r w:rsidR="00F17BD0" w:rsidRPr="00230B43">
        <w:rPr>
          <w:rFonts w:ascii="Arial" w:hAnsi="Arial" w:cs="Arial"/>
          <w:sz w:val="24"/>
          <w:szCs w:val="24"/>
        </w:rPr>
        <w:t>klar müsabaka sahasına girmeden önce göğü</w:t>
      </w:r>
      <w:r w:rsidR="006C1FD4" w:rsidRPr="00230B43">
        <w:rPr>
          <w:rFonts w:ascii="Arial" w:hAnsi="Arial" w:cs="Arial"/>
          <w:sz w:val="24"/>
          <w:szCs w:val="24"/>
        </w:rPr>
        <w:t>s koruyucusu, kafa koruyucusu, kask, kasık koruyucusu, kol ve a</w:t>
      </w:r>
      <w:r w:rsidR="00F17BD0" w:rsidRPr="00230B43">
        <w:rPr>
          <w:rFonts w:ascii="Arial" w:hAnsi="Arial" w:cs="Arial"/>
          <w:sz w:val="24"/>
          <w:szCs w:val="24"/>
        </w:rPr>
        <w:t xml:space="preserve">yak koruyucusu giyecekler </w:t>
      </w:r>
      <w:r w:rsidR="006C1FD4" w:rsidRPr="00230B43">
        <w:rPr>
          <w:rFonts w:ascii="Arial" w:hAnsi="Arial" w:cs="Arial"/>
          <w:sz w:val="24"/>
          <w:szCs w:val="24"/>
        </w:rPr>
        <w:t>ve dişlik takacaklardır. Kasık koruyucusu, kol ve a</w:t>
      </w:r>
      <w:r w:rsidR="00F17BD0" w:rsidRPr="00230B43">
        <w:rPr>
          <w:rFonts w:ascii="Arial" w:hAnsi="Arial" w:cs="Arial"/>
          <w:sz w:val="24"/>
          <w:szCs w:val="24"/>
        </w:rPr>
        <w:t xml:space="preserve">yak koruyucuları Taekwondo elbisesinin içine giyilecektir. Daedo sistemi ile yapılacak müsabakalarda göğüs koruyucusu ve kafa koruyucusu Federasyon tarafından temin edilecek olup, </w:t>
      </w:r>
      <w:r w:rsidR="00F17BD0" w:rsidRPr="00230B43">
        <w:rPr>
          <w:rFonts w:ascii="Arial" w:hAnsi="Arial" w:cs="Arial"/>
          <w:bCs/>
          <w:sz w:val="24"/>
          <w:szCs w:val="24"/>
        </w:rPr>
        <w:t>müsabıklar kiş</w:t>
      </w:r>
      <w:r w:rsidR="00330959" w:rsidRPr="00230B43">
        <w:rPr>
          <w:rFonts w:ascii="Arial" w:hAnsi="Arial" w:cs="Arial"/>
          <w:bCs/>
          <w:sz w:val="24"/>
          <w:szCs w:val="24"/>
        </w:rPr>
        <w:t>isel kullanımlar için en son WT</w:t>
      </w:r>
      <w:r w:rsidR="0045379C" w:rsidRPr="00230B43">
        <w:rPr>
          <w:rFonts w:ascii="Arial" w:hAnsi="Arial" w:cs="Arial"/>
          <w:bCs/>
          <w:sz w:val="24"/>
          <w:szCs w:val="24"/>
        </w:rPr>
        <w:t xml:space="preserve"> (Dünya Taekwondo)</w:t>
      </w:r>
      <w:r w:rsidR="00F17BD0" w:rsidRPr="00230B43">
        <w:rPr>
          <w:rFonts w:ascii="Arial" w:hAnsi="Arial" w:cs="Arial"/>
          <w:bCs/>
          <w:sz w:val="24"/>
          <w:szCs w:val="24"/>
        </w:rPr>
        <w:t xml:space="preserve"> tarafından onaylı tüm koruyucularını kendileri</w:t>
      </w:r>
      <w:r w:rsidR="00F17BD0" w:rsidRPr="00230B43">
        <w:rPr>
          <w:rFonts w:ascii="Arial" w:hAnsi="Arial" w:cs="Arial"/>
          <w:sz w:val="24"/>
          <w:szCs w:val="24"/>
        </w:rPr>
        <w:t xml:space="preserve"> </w:t>
      </w:r>
      <w:r w:rsidR="00F17BD0" w:rsidRPr="00230B43">
        <w:rPr>
          <w:rFonts w:ascii="Arial" w:hAnsi="Arial" w:cs="Arial"/>
          <w:bCs/>
          <w:sz w:val="24"/>
          <w:szCs w:val="24"/>
        </w:rPr>
        <w:t>getireceklerdir</w:t>
      </w:r>
      <w:r w:rsidR="00F17BD0" w:rsidRPr="00230B43">
        <w:rPr>
          <w:rFonts w:ascii="Arial" w:hAnsi="Arial" w:cs="Arial"/>
          <w:sz w:val="24"/>
          <w:szCs w:val="24"/>
        </w:rPr>
        <w:t>. Müsabıkların başlarına kasktan başka herhangi bir şeyin giyilmesine, takılmasına izin verilmeyecektir</w:t>
      </w:r>
      <w:r w:rsidR="00E00B85" w:rsidRPr="00230B43">
        <w:rPr>
          <w:rFonts w:ascii="Arial" w:hAnsi="Arial" w:cs="Arial"/>
          <w:sz w:val="24"/>
          <w:szCs w:val="24"/>
        </w:rPr>
        <w:t>.</w:t>
      </w:r>
    </w:p>
    <w:p w14:paraId="19F94284" w14:textId="65B7A454" w:rsidR="00E00B85" w:rsidRPr="00ED3BF8" w:rsidRDefault="00F17BD0" w:rsidP="00FE3595">
      <w:pPr>
        <w:suppressAutoHyphens/>
        <w:spacing w:line="240" w:lineRule="auto"/>
        <w:contextualSpacing/>
        <w:jc w:val="both"/>
        <w:rPr>
          <w:rFonts w:ascii="Arial" w:eastAsiaTheme="minorEastAsia" w:hAnsi="Arial" w:cs="Arial"/>
          <w:bCs/>
          <w:color w:val="000000" w:themeColor="text1"/>
          <w:kern w:val="24"/>
          <w:sz w:val="24"/>
          <w:szCs w:val="24"/>
        </w:rPr>
      </w:pPr>
      <w:r w:rsidRPr="00230B43">
        <w:rPr>
          <w:rFonts w:ascii="Arial" w:hAnsi="Arial" w:cs="Arial"/>
          <w:b/>
          <w:sz w:val="24"/>
          <w:szCs w:val="24"/>
        </w:rPr>
        <w:t xml:space="preserve">   </w:t>
      </w:r>
      <w:r w:rsidR="00E00B85" w:rsidRPr="00230B43">
        <w:rPr>
          <w:rFonts w:ascii="Arial" w:eastAsia="Calibri" w:hAnsi="Arial" w:cs="Arial"/>
          <w:bCs/>
          <w:kern w:val="1"/>
          <w:sz w:val="24"/>
          <w:szCs w:val="24"/>
        </w:rPr>
        <w:t xml:space="preserve">Dişliğin rengi beyaz veya şeffaf renkle sınırlıdır. Bununla birlikte, </w:t>
      </w:r>
      <w:r w:rsidR="00E00B85" w:rsidRPr="00230B43">
        <w:rPr>
          <w:rFonts w:ascii="Arial" w:hAnsi="Arial" w:cs="Arial"/>
          <w:bCs/>
          <w:sz w:val="24"/>
          <w:szCs w:val="24"/>
        </w:rPr>
        <w:t>d</w:t>
      </w:r>
      <w:r w:rsidR="00E00B85" w:rsidRPr="00230B43">
        <w:rPr>
          <w:rFonts w:ascii="Arial" w:eastAsia="Calibri" w:hAnsi="Arial" w:cs="Arial"/>
          <w:bCs/>
          <w:kern w:val="1"/>
          <w:sz w:val="24"/>
          <w:szCs w:val="24"/>
        </w:rPr>
        <w:t xml:space="preserve">iş </w:t>
      </w:r>
      <w:r w:rsidR="00E00B85" w:rsidRPr="00230B43">
        <w:rPr>
          <w:rFonts w:ascii="Arial" w:hAnsi="Arial" w:cs="Arial"/>
          <w:bCs/>
          <w:sz w:val="24"/>
          <w:szCs w:val="24"/>
        </w:rPr>
        <w:t>h</w:t>
      </w:r>
      <w:r w:rsidR="00E00B85" w:rsidRPr="00230B43">
        <w:rPr>
          <w:rFonts w:ascii="Arial" w:eastAsia="Calibri" w:hAnsi="Arial" w:cs="Arial"/>
          <w:bCs/>
          <w:kern w:val="1"/>
          <w:sz w:val="24"/>
          <w:szCs w:val="24"/>
        </w:rPr>
        <w:t>ekimi dişlik kullanmanın sporcuya zarar verebileceğini ifade eden teşhisi ibraz etmesi üzerine dişlik kullanma zorunluluğu muaf tutulabilir. Diş teli takan sporcuların diş telleri için diş hekimlerinin önerdiği üst ve alt dişlerini örten özel ağız koruyucuları takmaları gerekir. Dişliğin kalınlığı 3 mm ‘den az olmamalıdır.</w:t>
      </w:r>
      <w:r w:rsidR="00E00B85" w:rsidRPr="00230B43">
        <w:rPr>
          <w:rFonts w:ascii="Arial" w:hAnsi="Arial" w:cs="Arial"/>
          <w:sz w:val="24"/>
          <w:szCs w:val="24"/>
        </w:rPr>
        <w:t xml:space="preserve"> Büyükler, ümitler, gençler, yıldızlar ve minikler müsabakalarında sporcuların dişlik ve eldiven kullanmaları zorunludur</w:t>
      </w:r>
      <w:r w:rsidR="00E00B85" w:rsidRPr="00ED3BF8">
        <w:rPr>
          <w:rFonts w:ascii="Arial" w:hAnsi="Arial" w:cs="Arial"/>
          <w:sz w:val="24"/>
          <w:szCs w:val="24"/>
        </w:rPr>
        <w:t>.</w:t>
      </w:r>
      <w:r w:rsidR="00ED3BF8" w:rsidRPr="00ED3BF8">
        <w:rPr>
          <w:rFonts w:ascii="Arial" w:eastAsiaTheme="minorEastAsia" w:hAnsi="Arial" w:cs="Arial"/>
          <w:bCs/>
          <w:color w:val="000000" w:themeColor="text1"/>
          <w:kern w:val="24"/>
          <w:sz w:val="24"/>
          <w:szCs w:val="24"/>
        </w:rPr>
        <w:t xml:space="preserve"> Ayrıca</w:t>
      </w:r>
      <w:r w:rsidR="00ED3BF8" w:rsidRPr="00ED3BF8">
        <w:rPr>
          <w:rFonts w:eastAsiaTheme="minorEastAsia"/>
          <w:bCs/>
          <w:color w:val="000000" w:themeColor="text1"/>
          <w:kern w:val="24"/>
        </w:rPr>
        <w:t xml:space="preserve">, </w:t>
      </w:r>
      <w:r w:rsidR="00ED3BF8" w:rsidRPr="00ED3BF8">
        <w:rPr>
          <w:rFonts w:ascii="Arial" w:eastAsiaTheme="minorEastAsia" w:hAnsi="Arial" w:cs="Arial"/>
          <w:bCs/>
          <w:color w:val="000000" w:themeColor="text1"/>
          <w:kern w:val="24"/>
          <w:sz w:val="24"/>
          <w:szCs w:val="24"/>
        </w:rPr>
        <w:t xml:space="preserve">Diş teli takan yarışmacı dişliğin Taekwondo müsabakasına uygun olduğunu doğrulamak için diş hekiminden uygun yazısını alacaktır. </w:t>
      </w:r>
      <w:r w:rsidR="00ED3BF8" w:rsidRPr="00ED3BF8">
        <w:rPr>
          <w:rFonts w:ascii="Arial" w:hAnsi="Arial" w:cs="Arial"/>
          <w:sz w:val="24"/>
          <w:szCs w:val="24"/>
        </w:rPr>
        <w:t xml:space="preserve"> </w:t>
      </w:r>
    </w:p>
    <w:p w14:paraId="357DEE01" w14:textId="77777777" w:rsidR="00F17BD0" w:rsidRPr="00230B43" w:rsidRDefault="00F17BD0" w:rsidP="00FE3595">
      <w:pPr>
        <w:spacing w:line="240" w:lineRule="auto"/>
        <w:contextualSpacing/>
        <w:jc w:val="both"/>
        <w:rPr>
          <w:rFonts w:ascii="Arial" w:hAnsi="Arial" w:cs="Arial"/>
          <w:bCs/>
          <w:sz w:val="24"/>
          <w:szCs w:val="24"/>
        </w:rPr>
      </w:pPr>
      <w:r w:rsidRPr="00230B43">
        <w:rPr>
          <w:rFonts w:ascii="Arial" w:hAnsi="Arial" w:cs="Arial"/>
          <w:bCs/>
          <w:sz w:val="24"/>
          <w:szCs w:val="24"/>
        </w:rPr>
        <w:tab/>
      </w:r>
      <w:r w:rsidR="00330959" w:rsidRPr="00230B43">
        <w:rPr>
          <w:rFonts w:ascii="Arial" w:hAnsi="Arial" w:cs="Arial"/>
          <w:bCs/>
          <w:sz w:val="24"/>
          <w:szCs w:val="24"/>
        </w:rPr>
        <w:t xml:space="preserve">Yıldızlar ve </w:t>
      </w:r>
      <w:r w:rsidR="006F6FEC" w:rsidRPr="00230B43">
        <w:rPr>
          <w:rFonts w:ascii="Arial" w:hAnsi="Arial" w:cs="Arial"/>
          <w:bCs/>
          <w:sz w:val="24"/>
          <w:szCs w:val="24"/>
        </w:rPr>
        <w:t>M</w:t>
      </w:r>
      <w:r w:rsidRPr="00230B43">
        <w:rPr>
          <w:rFonts w:ascii="Arial" w:hAnsi="Arial" w:cs="Arial"/>
          <w:bCs/>
          <w:sz w:val="24"/>
          <w:szCs w:val="24"/>
        </w:rPr>
        <w:t xml:space="preserve">inikler Türkiye Şampiyonasında yarışacak </w:t>
      </w:r>
      <w:r w:rsidR="00A6335D" w:rsidRPr="00230B43">
        <w:rPr>
          <w:rFonts w:ascii="Arial" w:hAnsi="Arial" w:cs="Arial"/>
          <w:bCs/>
          <w:sz w:val="24"/>
          <w:szCs w:val="24"/>
        </w:rPr>
        <w:t>sporcuların</w:t>
      </w:r>
      <w:r w:rsidRPr="00230B43">
        <w:rPr>
          <w:rFonts w:ascii="Arial" w:hAnsi="Arial" w:cs="Arial"/>
          <w:bCs/>
          <w:sz w:val="24"/>
          <w:szCs w:val="24"/>
        </w:rPr>
        <w:t xml:space="preserve"> korumalı kask kullanılmaları zorunludur. </w:t>
      </w:r>
    </w:p>
    <w:p w14:paraId="09B50787" w14:textId="77777777" w:rsidR="00073A93" w:rsidRDefault="00073A93" w:rsidP="00FE3595">
      <w:pPr>
        <w:ind w:firstLine="708"/>
        <w:jc w:val="both"/>
        <w:rPr>
          <w:rFonts w:ascii="Arial" w:hAnsi="Arial" w:cs="Arial"/>
          <w:b/>
          <w:color w:val="FF0000"/>
          <w:sz w:val="24"/>
          <w:szCs w:val="24"/>
          <w:u w:val="single"/>
        </w:rPr>
      </w:pPr>
    </w:p>
    <w:p w14:paraId="2D4FF1B3" w14:textId="77777777" w:rsidR="00A32FE3" w:rsidRPr="00230B43" w:rsidRDefault="00F17BD0" w:rsidP="00FE3595">
      <w:pPr>
        <w:ind w:firstLine="708"/>
        <w:jc w:val="both"/>
        <w:rPr>
          <w:rFonts w:ascii="Arial" w:hAnsi="Arial" w:cs="Arial"/>
          <w:color w:val="FF0000"/>
          <w:sz w:val="24"/>
          <w:szCs w:val="24"/>
        </w:rPr>
      </w:pPr>
      <w:r w:rsidRPr="00230B43">
        <w:rPr>
          <w:rFonts w:ascii="Arial" w:hAnsi="Arial" w:cs="Arial"/>
          <w:b/>
          <w:color w:val="FF0000"/>
          <w:sz w:val="24"/>
          <w:szCs w:val="24"/>
          <w:u w:val="single"/>
        </w:rPr>
        <w:t>MADDE 14-</w:t>
      </w:r>
      <w:r w:rsidRPr="00230B43">
        <w:rPr>
          <w:rFonts w:ascii="Arial" w:hAnsi="Arial" w:cs="Arial"/>
          <w:color w:val="FF0000"/>
          <w:sz w:val="24"/>
          <w:szCs w:val="24"/>
          <w:u w:val="single"/>
        </w:rPr>
        <w:t xml:space="preserve"> </w:t>
      </w:r>
      <w:r w:rsidRPr="00230B43">
        <w:rPr>
          <w:rFonts w:ascii="Arial" w:hAnsi="Arial" w:cs="Arial"/>
          <w:b/>
          <w:bCs/>
          <w:color w:val="FF0000"/>
          <w:sz w:val="24"/>
          <w:szCs w:val="24"/>
          <w:u w:val="single"/>
        </w:rPr>
        <w:t>YARIŞMA KURALI</w:t>
      </w:r>
      <w:r w:rsidR="009B34C5" w:rsidRPr="00230B43">
        <w:rPr>
          <w:rFonts w:ascii="Arial" w:hAnsi="Arial" w:cs="Arial"/>
          <w:color w:val="FF0000"/>
          <w:sz w:val="24"/>
          <w:szCs w:val="24"/>
          <w:u w:val="single"/>
        </w:rPr>
        <w:t>:</w:t>
      </w:r>
      <w:r w:rsidR="009B34C5" w:rsidRPr="00230B43">
        <w:rPr>
          <w:rFonts w:ascii="Arial" w:hAnsi="Arial" w:cs="Arial"/>
          <w:color w:val="FF0000"/>
          <w:sz w:val="24"/>
          <w:szCs w:val="24"/>
        </w:rPr>
        <w:t xml:space="preserve"> </w:t>
      </w:r>
    </w:p>
    <w:p w14:paraId="21F9D996" w14:textId="20E905F1" w:rsidR="00F17BD0" w:rsidRPr="00230B43" w:rsidRDefault="009B34C5" w:rsidP="00FE3595">
      <w:pPr>
        <w:ind w:firstLine="708"/>
        <w:jc w:val="both"/>
        <w:rPr>
          <w:rFonts w:ascii="Arial" w:hAnsi="Arial" w:cs="Arial"/>
          <w:color w:val="000000"/>
          <w:sz w:val="24"/>
          <w:szCs w:val="24"/>
        </w:rPr>
      </w:pPr>
      <w:r w:rsidRPr="00230B43">
        <w:rPr>
          <w:rFonts w:ascii="Arial" w:hAnsi="Arial" w:cs="Arial"/>
          <w:color w:val="000000"/>
          <w:sz w:val="24"/>
          <w:szCs w:val="24"/>
        </w:rPr>
        <w:t>Tüm müsabakalar WT</w:t>
      </w:r>
      <w:r w:rsidR="00F17BD0" w:rsidRPr="00230B43">
        <w:rPr>
          <w:rFonts w:ascii="Arial" w:hAnsi="Arial" w:cs="Arial"/>
          <w:color w:val="000000"/>
          <w:sz w:val="24"/>
          <w:szCs w:val="24"/>
        </w:rPr>
        <w:t xml:space="preserve"> </w:t>
      </w:r>
      <w:r w:rsidR="00073A93">
        <w:rPr>
          <w:rFonts w:ascii="Arial" w:hAnsi="Arial" w:cs="Arial"/>
          <w:color w:val="000000"/>
          <w:sz w:val="24"/>
          <w:szCs w:val="24"/>
        </w:rPr>
        <w:t>(Dünya Taekwondo) Müsabaka Kuralları,</w:t>
      </w:r>
      <w:r w:rsidR="00030C04">
        <w:rPr>
          <w:rFonts w:ascii="Arial" w:hAnsi="Arial" w:cs="Arial"/>
          <w:color w:val="000000"/>
          <w:sz w:val="24"/>
          <w:szCs w:val="24"/>
        </w:rPr>
        <w:t xml:space="preserve"> </w:t>
      </w:r>
      <w:r w:rsidR="00073A93">
        <w:rPr>
          <w:rFonts w:ascii="Arial" w:hAnsi="Arial" w:cs="Arial"/>
          <w:color w:val="000000"/>
          <w:sz w:val="24"/>
          <w:szCs w:val="24"/>
        </w:rPr>
        <w:t>Türkiye Taekwondo</w:t>
      </w:r>
      <w:r w:rsidR="00F17BD0" w:rsidRPr="00230B43">
        <w:rPr>
          <w:rFonts w:ascii="Arial" w:hAnsi="Arial" w:cs="Arial"/>
          <w:color w:val="000000"/>
          <w:sz w:val="24"/>
          <w:szCs w:val="24"/>
        </w:rPr>
        <w:t xml:space="preserve"> </w:t>
      </w:r>
      <w:r w:rsidR="00073A93">
        <w:rPr>
          <w:rFonts w:ascii="Arial" w:hAnsi="Arial" w:cs="Arial"/>
          <w:color w:val="000000"/>
          <w:sz w:val="24"/>
          <w:szCs w:val="24"/>
        </w:rPr>
        <w:t xml:space="preserve">Federasyonu) Müsabaka Talimatı ve 2025 yılı Gelişim-Vize Seminerlerine </w:t>
      </w:r>
      <w:r w:rsidR="00F17BD0" w:rsidRPr="00230B43">
        <w:rPr>
          <w:rFonts w:ascii="Arial" w:hAnsi="Arial" w:cs="Arial"/>
          <w:color w:val="000000"/>
          <w:sz w:val="24"/>
          <w:szCs w:val="24"/>
        </w:rPr>
        <w:t>göre yapılacaktır.</w:t>
      </w:r>
    </w:p>
    <w:p w14:paraId="091D1029" w14:textId="77777777" w:rsidR="00F17BD0" w:rsidRPr="00230B43" w:rsidRDefault="00F17BD0" w:rsidP="00FE3595">
      <w:pPr>
        <w:ind w:firstLine="708"/>
        <w:jc w:val="both"/>
        <w:rPr>
          <w:rFonts w:ascii="Arial" w:hAnsi="Arial" w:cs="Arial"/>
          <w:sz w:val="24"/>
          <w:szCs w:val="24"/>
        </w:rPr>
      </w:pPr>
      <w:r w:rsidRPr="00230B43">
        <w:rPr>
          <w:rFonts w:ascii="Arial" w:hAnsi="Arial" w:cs="Arial"/>
          <w:color w:val="000000"/>
          <w:sz w:val="24"/>
          <w:szCs w:val="24"/>
        </w:rPr>
        <w:t xml:space="preserve"> </w:t>
      </w:r>
      <w:r w:rsidR="00E46D58" w:rsidRPr="00230B43">
        <w:rPr>
          <w:rFonts w:ascii="Arial" w:hAnsi="Arial" w:cs="Arial"/>
          <w:color w:val="000000"/>
          <w:sz w:val="24"/>
          <w:szCs w:val="24"/>
        </w:rPr>
        <w:t>Müsabakalar</w:t>
      </w:r>
      <w:r w:rsidR="006C1FD4" w:rsidRPr="00230B43">
        <w:rPr>
          <w:rFonts w:ascii="Arial" w:hAnsi="Arial" w:cs="Arial"/>
          <w:color w:val="000000"/>
          <w:sz w:val="24"/>
          <w:szCs w:val="24"/>
        </w:rPr>
        <w:t xml:space="preserve"> tüm kategorilerde e</w:t>
      </w:r>
      <w:r w:rsidRPr="00230B43">
        <w:rPr>
          <w:rFonts w:ascii="Arial" w:hAnsi="Arial" w:cs="Arial"/>
          <w:color w:val="000000"/>
          <w:sz w:val="24"/>
          <w:szCs w:val="24"/>
        </w:rPr>
        <w:t>lektronik s</w:t>
      </w:r>
      <w:r w:rsidR="00545CF8" w:rsidRPr="00230B43">
        <w:rPr>
          <w:rFonts w:ascii="Arial" w:hAnsi="Arial" w:cs="Arial"/>
          <w:color w:val="000000"/>
          <w:sz w:val="24"/>
          <w:szCs w:val="24"/>
        </w:rPr>
        <w:t xml:space="preserve">istemle yapılacaktır. WT </w:t>
      </w:r>
      <w:r w:rsidR="0045379C" w:rsidRPr="00230B43">
        <w:rPr>
          <w:rFonts w:ascii="Arial" w:hAnsi="Arial" w:cs="Arial"/>
          <w:color w:val="000000"/>
          <w:sz w:val="24"/>
          <w:szCs w:val="24"/>
        </w:rPr>
        <w:t xml:space="preserve">(Dünya Taekwondo) </w:t>
      </w:r>
      <w:r w:rsidR="00545CF8" w:rsidRPr="00230B43">
        <w:rPr>
          <w:rFonts w:ascii="Arial" w:hAnsi="Arial" w:cs="Arial"/>
          <w:color w:val="000000"/>
          <w:sz w:val="24"/>
          <w:szCs w:val="24"/>
        </w:rPr>
        <w:t>ve WTE</w:t>
      </w:r>
      <w:r w:rsidRPr="00230B43">
        <w:rPr>
          <w:rFonts w:ascii="Arial" w:hAnsi="Arial" w:cs="Arial"/>
          <w:color w:val="000000"/>
          <w:sz w:val="24"/>
          <w:szCs w:val="24"/>
        </w:rPr>
        <w:t xml:space="preserve"> </w:t>
      </w:r>
      <w:r w:rsidR="0045379C" w:rsidRPr="00230B43">
        <w:rPr>
          <w:rFonts w:ascii="Arial" w:hAnsi="Arial" w:cs="Arial"/>
          <w:color w:val="000000"/>
          <w:sz w:val="24"/>
          <w:szCs w:val="24"/>
        </w:rPr>
        <w:t xml:space="preserve">(Dünya Taekwondo Avrupa) </w:t>
      </w:r>
      <w:r w:rsidRPr="00230B43">
        <w:rPr>
          <w:rFonts w:ascii="Arial" w:hAnsi="Arial" w:cs="Arial"/>
          <w:color w:val="000000"/>
          <w:sz w:val="24"/>
          <w:szCs w:val="24"/>
        </w:rPr>
        <w:t>talimatları doğrultusunda sistem değişikliği olursa Federasyonumuz sistem</w:t>
      </w:r>
      <w:r w:rsidR="006C1FD4" w:rsidRPr="00230B43">
        <w:rPr>
          <w:rFonts w:ascii="Arial" w:hAnsi="Arial" w:cs="Arial"/>
          <w:color w:val="000000"/>
          <w:sz w:val="24"/>
          <w:szCs w:val="24"/>
        </w:rPr>
        <w:t xml:space="preserve"> değişikliği yapabilir. Ayrıca e</w:t>
      </w:r>
      <w:r w:rsidRPr="00230B43">
        <w:rPr>
          <w:rFonts w:ascii="Arial" w:hAnsi="Arial" w:cs="Arial"/>
          <w:color w:val="000000"/>
          <w:sz w:val="24"/>
          <w:szCs w:val="24"/>
        </w:rPr>
        <w:t xml:space="preserve">lektronik sistemlerde arıza ve yetersizlik durumunda MHK ve Teknik </w:t>
      </w:r>
      <w:r w:rsidR="006F6FEC" w:rsidRPr="00230B43">
        <w:rPr>
          <w:rFonts w:ascii="Arial" w:hAnsi="Arial" w:cs="Arial"/>
          <w:sz w:val="24"/>
          <w:szCs w:val="24"/>
        </w:rPr>
        <w:t>Kurul s</w:t>
      </w:r>
      <w:r w:rsidRPr="00230B43">
        <w:rPr>
          <w:rFonts w:ascii="Arial" w:hAnsi="Arial" w:cs="Arial"/>
          <w:sz w:val="24"/>
          <w:szCs w:val="24"/>
        </w:rPr>
        <w:t>istem değişikliğine gidebilir.</w:t>
      </w:r>
    </w:p>
    <w:p w14:paraId="212144C7" w14:textId="71153601" w:rsidR="00A32FE3" w:rsidRPr="00230B43" w:rsidRDefault="00F17BD0" w:rsidP="00FE3595">
      <w:pPr>
        <w:ind w:firstLine="708"/>
        <w:jc w:val="both"/>
        <w:rPr>
          <w:rFonts w:ascii="Arial" w:hAnsi="Arial" w:cs="Arial"/>
          <w:sz w:val="24"/>
          <w:szCs w:val="24"/>
        </w:rPr>
      </w:pPr>
      <w:r w:rsidRPr="00230B43">
        <w:rPr>
          <w:rFonts w:ascii="Arial" w:hAnsi="Arial" w:cs="Arial"/>
          <w:sz w:val="24"/>
          <w:szCs w:val="24"/>
        </w:rPr>
        <w:t>Müs</w:t>
      </w:r>
      <w:r w:rsidR="001158F5" w:rsidRPr="00230B43">
        <w:rPr>
          <w:rFonts w:ascii="Arial" w:hAnsi="Arial" w:cs="Arial"/>
          <w:sz w:val="24"/>
          <w:szCs w:val="24"/>
        </w:rPr>
        <w:t>abakalar 2’şer dakikadan 3 raunt</w:t>
      </w:r>
      <w:r w:rsidRPr="00230B43">
        <w:rPr>
          <w:rFonts w:ascii="Arial" w:hAnsi="Arial" w:cs="Arial"/>
          <w:sz w:val="24"/>
          <w:szCs w:val="24"/>
        </w:rPr>
        <w:t xml:space="preserve"> üzerinden yapılacaktır. Gerektiğinde Merkez Hakem Kurulu </w:t>
      </w:r>
      <w:r w:rsidR="001158F5" w:rsidRPr="00230B43">
        <w:rPr>
          <w:rFonts w:ascii="Arial" w:hAnsi="Arial" w:cs="Arial"/>
          <w:sz w:val="24"/>
          <w:szCs w:val="24"/>
        </w:rPr>
        <w:t>ve Teknik Kurul Kararı ile raunt</w:t>
      </w:r>
      <w:r w:rsidR="00C35AE3" w:rsidRPr="00230B43">
        <w:rPr>
          <w:rFonts w:ascii="Arial" w:hAnsi="Arial" w:cs="Arial"/>
          <w:sz w:val="24"/>
          <w:szCs w:val="24"/>
        </w:rPr>
        <w:t xml:space="preserve"> süreleri 1,5 veya 1 </w:t>
      </w:r>
      <w:r w:rsidR="00360FB6" w:rsidRPr="00230B43">
        <w:rPr>
          <w:rFonts w:ascii="Arial" w:hAnsi="Arial" w:cs="Arial"/>
          <w:sz w:val="24"/>
          <w:szCs w:val="24"/>
        </w:rPr>
        <w:t>dakika</w:t>
      </w:r>
      <w:r w:rsidR="004F5C3F" w:rsidRPr="00230B43">
        <w:rPr>
          <w:rFonts w:ascii="Arial" w:hAnsi="Arial" w:cs="Arial"/>
          <w:sz w:val="24"/>
          <w:szCs w:val="24"/>
        </w:rPr>
        <w:t>ya</w:t>
      </w:r>
      <w:r w:rsidR="00360FB6" w:rsidRPr="00230B43">
        <w:rPr>
          <w:rFonts w:ascii="Arial" w:hAnsi="Arial" w:cs="Arial"/>
          <w:sz w:val="24"/>
          <w:szCs w:val="24"/>
        </w:rPr>
        <w:t xml:space="preserve"> </w:t>
      </w:r>
      <w:r w:rsidRPr="00230B43">
        <w:rPr>
          <w:rFonts w:ascii="Arial" w:hAnsi="Arial" w:cs="Arial"/>
          <w:sz w:val="24"/>
          <w:szCs w:val="24"/>
        </w:rPr>
        <w:t>indirilebilecektir.</w:t>
      </w:r>
    </w:p>
    <w:p w14:paraId="14D09B72" w14:textId="1F12C06D" w:rsidR="00DD3BE3" w:rsidRPr="00230B43" w:rsidRDefault="00F17BD0" w:rsidP="00FE3595">
      <w:pPr>
        <w:jc w:val="both"/>
        <w:rPr>
          <w:rFonts w:ascii="Arial" w:hAnsi="Arial" w:cs="Arial"/>
          <w:b/>
          <w:sz w:val="24"/>
          <w:szCs w:val="24"/>
          <w:u w:val="single"/>
        </w:rPr>
      </w:pPr>
      <w:r w:rsidRPr="00230B43">
        <w:rPr>
          <w:rFonts w:ascii="Arial" w:hAnsi="Arial" w:cs="Arial"/>
          <w:b/>
          <w:sz w:val="24"/>
          <w:szCs w:val="24"/>
        </w:rPr>
        <w:tab/>
      </w:r>
      <w:r w:rsidR="00030C04">
        <w:rPr>
          <w:rFonts w:ascii="Arial" w:hAnsi="Arial" w:cs="Arial"/>
          <w:b/>
          <w:color w:val="FF0000"/>
          <w:sz w:val="24"/>
          <w:szCs w:val="24"/>
          <w:u w:val="single"/>
        </w:rPr>
        <w:t>MADDE 15- ÖDÜLLER</w:t>
      </w:r>
      <w:r w:rsidRPr="00230B43">
        <w:rPr>
          <w:rFonts w:ascii="Arial" w:hAnsi="Arial" w:cs="Arial"/>
          <w:b/>
          <w:color w:val="FF0000"/>
          <w:sz w:val="24"/>
          <w:szCs w:val="24"/>
          <w:u w:val="single"/>
        </w:rPr>
        <w:t xml:space="preserve">: </w:t>
      </w:r>
    </w:p>
    <w:p w14:paraId="607ED0C6" w14:textId="07B63C96" w:rsidR="00F17BD0" w:rsidRPr="00230B43" w:rsidRDefault="00F17BD0" w:rsidP="00FE3595">
      <w:pPr>
        <w:jc w:val="both"/>
        <w:rPr>
          <w:rFonts w:ascii="Arial" w:hAnsi="Arial" w:cs="Arial"/>
          <w:sz w:val="24"/>
          <w:szCs w:val="24"/>
        </w:rPr>
      </w:pPr>
      <w:r w:rsidRPr="00230B43">
        <w:rPr>
          <w:rFonts w:ascii="Arial" w:hAnsi="Arial" w:cs="Arial"/>
          <w:b/>
          <w:sz w:val="24"/>
          <w:szCs w:val="24"/>
        </w:rPr>
        <w:tab/>
      </w:r>
      <w:r w:rsidRPr="00230B43">
        <w:rPr>
          <w:rFonts w:ascii="Arial" w:hAnsi="Arial" w:cs="Arial"/>
          <w:bCs/>
          <w:sz w:val="24"/>
          <w:szCs w:val="24"/>
        </w:rPr>
        <w:t>Ferdi Y</w:t>
      </w:r>
      <w:r w:rsidRPr="00230B43">
        <w:rPr>
          <w:rFonts w:ascii="Arial" w:hAnsi="Arial" w:cs="Arial"/>
          <w:sz w:val="24"/>
          <w:szCs w:val="24"/>
        </w:rPr>
        <w:t xml:space="preserve">arışmalar sonucunda her kategoride ilk dört dereceye giren Bay ve Bayan sporculara </w:t>
      </w:r>
      <w:r w:rsidR="00A916C9" w:rsidRPr="00230B43">
        <w:rPr>
          <w:rFonts w:ascii="Arial" w:hAnsi="Arial" w:cs="Arial"/>
          <w:sz w:val="24"/>
          <w:szCs w:val="24"/>
        </w:rPr>
        <w:t>madalya verilecektir.</w:t>
      </w:r>
      <w:r w:rsidR="000D5F04">
        <w:rPr>
          <w:rFonts w:ascii="Arial" w:hAnsi="Arial" w:cs="Arial"/>
          <w:sz w:val="24"/>
          <w:szCs w:val="24"/>
        </w:rPr>
        <w:t xml:space="preserve"> Kulüpler Türkiye Ş</w:t>
      </w:r>
      <w:r w:rsidRPr="00230B43">
        <w:rPr>
          <w:rFonts w:ascii="Arial" w:hAnsi="Arial" w:cs="Arial"/>
          <w:sz w:val="24"/>
          <w:szCs w:val="24"/>
        </w:rPr>
        <w:t xml:space="preserve">ampiyonalarında ilk beşe giren illerin bay ve bayan kategorilerine ve genel klasmana kupa verilecektir. </w:t>
      </w:r>
    </w:p>
    <w:p w14:paraId="7C1C2533" w14:textId="626DBFFC" w:rsidR="00F17BD0" w:rsidRPr="00230B43" w:rsidRDefault="00F17BD0" w:rsidP="00FE3595">
      <w:pPr>
        <w:jc w:val="both"/>
        <w:rPr>
          <w:rFonts w:ascii="Arial" w:hAnsi="Arial" w:cs="Arial"/>
          <w:sz w:val="24"/>
          <w:szCs w:val="24"/>
          <w:u w:val="single"/>
        </w:rPr>
      </w:pPr>
      <w:r w:rsidRPr="00230B43">
        <w:rPr>
          <w:rFonts w:ascii="Arial" w:hAnsi="Arial" w:cs="Arial"/>
          <w:b/>
          <w:sz w:val="24"/>
          <w:szCs w:val="24"/>
        </w:rPr>
        <w:tab/>
      </w:r>
      <w:r w:rsidR="00030C04">
        <w:rPr>
          <w:rFonts w:ascii="Arial" w:hAnsi="Arial" w:cs="Arial"/>
          <w:b/>
          <w:color w:val="FF0000"/>
          <w:sz w:val="24"/>
          <w:szCs w:val="24"/>
          <w:u w:val="single"/>
        </w:rPr>
        <w:t>MADDE 16- İTİRAZ</w:t>
      </w:r>
      <w:r w:rsidRPr="00230B43">
        <w:rPr>
          <w:rFonts w:ascii="Arial" w:hAnsi="Arial" w:cs="Arial"/>
          <w:b/>
          <w:color w:val="FF0000"/>
          <w:sz w:val="24"/>
          <w:szCs w:val="24"/>
          <w:u w:val="single"/>
        </w:rPr>
        <w:t>:</w:t>
      </w:r>
    </w:p>
    <w:p w14:paraId="57984B06" w14:textId="2E63B274" w:rsidR="0045379C" w:rsidRPr="00230B43" w:rsidRDefault="00F17BD0" w:rsidP="00FE3595">
      <w:pPr>
        <w:pStyle w:val="GvdeMetni21"/>
        <w:rPr>
          <w:rFonts w:ascii="Arial" w:hAnsi="Arial" w:cs="Arial"/>
          <w:sz w:val="24"/>
          <w:szCs w:val="24"/>
        </w:rPr>
      </w:pPr>
      <w:r w:rsidRPr="00230B43">
        <w:rPr>
          <w:rFonts w:ascii="Arial" w:hAnsi="Arial" w:cs="Arial"/>
          <w:sz w:val="24"/>
          <w:szCs w:val="24"/>
        </w:rPr>
        <w:tab/>
        <w:t xml:space="preserve">Video tekrar sisteminin bulunmadığı turnuvalarda itiraz prosedürü uygulanacaktır. Yönetim Kurulunca belirlenen </w:t>
      </w:r>
      <w:r w:rsidR="002C30DE" w:rsidRPr="00230B43">
        <w:rPr>
          <w:rFonts w:ascii="Arial" w:hAnsi="Arial" w:cs="Arial"/>
          <w:sz w:val="24"/>
          <w:szCs w:val="24"/>
        </w:rPr>
        <w:t>1000</w:t>
      </w:r>
      <w:r w:rsidRPr="00230B43">
        <w:rPr>
          <w:rFonts w:ascii="Arial" w:hAnsi="Arial" w:cs="Arial"/>
          <w:sz w:val="24"/>
          <w:szCs w:val="24"/>
        </w:rPr>
        <w:t xml:space="preserve"> TL itiraz ücreti bir tutanak karşılığında ilgili kurula ödenecek, ödeme yapılmayan itirazlar işleme konulmayacaktır. Eğer itiraz haklı ise itiraz ücreti geri ödenecek, itiraz geçerli görülmez ise alınan ücret Federasyonumuz hesabına yatırılacaktır. İtiraz ilgili müsabakanın bitiminden itibaren on dakika içerisinde yazılı olarak yapılacaktır. Bu süreden sonra yapılacak itiraz kabul edilmeyecektir. Video tekrarı itirazı sonucuna itiraz yapılamayacaktır.</w:t>
      </w:r>
    </w:p>
    <w:p w14:paraId="7B12272B" w14:textId="449F662E" w:rsidR="00030C04" w:rsidRDefault="0045379C" w:rsidP="00FE3595">
      <w:pPr>
        <w:pStyle w:val="GvdeMetni21"/>
        <w:rPr>
          <w:rFonts w:ascii="Arial" w:hAnsi="Arial" w:cs="Arial"/>
          <w:sz w:val="24"/>
          <w:szCs w:val="24"/>
        </w:rPr>
      </w:pPr>
      <w:r w:rsidRPr="00230B43">
        <w:rPr>
          <w:rFonts w:ascii="Arial" w:hAnsi="Arial" w:cs="Arial"/>
          <w:sz w:val="24"/>
          <w:szCs w:val="24"/>
        </w:rPr>
        <w:tab/>
      </w:r>
      <w:r w:rsidRPr="00230B43">
        <w:rPr>
          <w:rFonts w:ascii="Arial" w:hAnsi="Arial" w:cs="Arial"/>
          <w:b/>
          <w:color w:val="FF0000"/>
          <w:sz w:val="24"/>
          <w:szCs w:val="24"/>
          <w:u w:val="single"/>
        </w:rPr>
        <w:t>MADDE 17</w:t>
      </w:r>
      <w:r w:rsidR="007E49A7" w:rsidRPr="00230B43">
        <w:rPr>
          <w:rFonts w:ascii="Arial" w:hAnsi="Arial" w:cs="Arial"/>
          <w:color w:val="FF0000"/>
          <w:sz w:val="24"/>
          <w:szCs w:val="24"/>
          <w:u w:val="single"/>
        </w:rPr>
        <w:t>-</w:t>
      </w:r>
      <w:r w:rsidRPr="00230B43">
        <w:rPr>
          <w:rFonts w:ascii="Arial" w:hAnsi="Arial" w:cs="Arial"/>
          <w:color w:val="FF0000"/>
          <w:sz w:val="24"/>
          <w:szCs w:val="24"/>
          <w:u w:val="single"/>
        </w:rPr>
        <w:t xml:space="preserve"> </w:t>
      </w:r>
      <w:r w:rsidR="009D7A7D" w:rsidRPr="00230B43">
        <w:rPr>
          <w:rFonts w:ascii="Arial" w:hAnsi="Arial" w:cs="Arial"/>
          <w:b/>
          <w:color w:val="FF0000"/>
          <w:sz w:val="24"/>
          <w:szCs w:val="24"/>
          <w:u w:val="single"/>
        </w:rPr>
        <w:t>SARI KART</w:t>
      </w:r>
      <w:r w:rsidR="009D7A7D" w:rsidRPr="00230B43">
        <w:rPr>
          <w:rFonts w:ascii="Arial" w:hAnsi="Arial" w:cs="Arial"/>
          <w:color w:val="FF0000"/>
          <w:sz w:val="24"/>
          <w:szCs w:val="24"/>
        </w:rPr>
        <w:t xml:space="preserve"> </w:t>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r w:rsidR="00030C04">
        <w:rPr>
          <w:rFonts w:ascii="Arial" w:hAnsi="Arial" w:cs="Arial"/>
          <w:sz w:val="24"/>
          <w:szCs w:val="24"/>
        </w:rPr>
        <w:tab/>
      </w:r>
    </w:p>
    <w:p w14:paraId="3FA75E88" w14:textId="2348429E" w:rsidR="00E03C1C" w:rsidRPr="00230B43" w:rsidRDefault="007E49A7" w:rsidP="00FE3595">
      <w:pPr>
        <w:pStyle w:val="GvdeMetni21"/>
        <w:ind w:firstLine="705"/>
        <w:rPr>
          <w:rFonts w:ascii="Arial" w:hAnsi="Arial" w:cs="Arial"/>
          <w:sz w:val="24"/>
          <w:szCs w:val="24"/>
        </w:rPr>
      </w:pPr>
      <w:r w:rsidRPr="00230B43">
        <w:rPr>
          <w:rFonts w:ascii="Arial" w:hAnsi="Arial" w:cs="Arial"/>
          <w:sz w:val="24"/>
          <w:szCs w:val="24"/>
        </w:rPr>
        <w:t>Antrenör veya müsabık tarafından uygun olmayan davranışlar işlendiğinde, hakem taraf</w:t>
      </w:r>
      <w:r w:rsidR="005606CB" w:rsidRPr="00230B43">
        <w:rPr>
          <w:rFonts w:ascii="Arial" w:hAnsi="Arial" w:cs="Arial"/>
          <w:sz w:val="24"/>
          <w:szCs w:val="24"/>
        </w:rPr>
        <w:t>ından</w:t>
      </w:r>
      <w:r w:rsidR="000B2C9F" w:rsidRPr="00230B43">
        <w:rPr>
          <w:rFonts w:ascii="Arial" w:hAnsi="Arial" w:cs="Arial"/>
          <w:sz w:val="24"/>
          <w:szCs w:val="24"/>
        </w:rPr>
        <w:t xml:space="preserve"> sarı </w:t>
      </w:r>
      <w:r w:rsidR="005606CB" w:rsidRPr="00230B43">
        <w:rPr>
          <w:rFonts w:ascii="Arial" w:hAnsi="Arial" w:cs="Arial"/>
          <w:sz w:val="24"/>
          <w:szCs w:val="24"/>
        </w:rPr>
        <w:t xml:space="preserve">kart gösterilerek tutulan </w:t>
      </w:r>
      <w:r w:rsidR="001F0083" w:rsidRPr="00230B43">
        <w:rPr>
          <w:rFonts w:ascii="Arial" w:hAnsi="Arial" w:cs="Arial"/>
          <w:sz w:val="24"/>
          <w:szCs w:val="24"/>
        </w:rPr>
        <w:t xml:space="preserve">tutanak </w:t>
      </w:r>
      <w:r w:rsidR="00962D29" w:rsidRPr="00230B43">
        <w:rPr>
          <w:rFonts w:ascii="Arial" w:hAnsi="Arial" w:cs="Arial"/>
          <w:sz w:val="24"/>
          <w:szCs w:val="24"/>
        </w:rPr>
        <w:t xml:space="preserve">faaliyette görevli </w:t>
      </w:r>
      <w:r w:rsidR="000B2C9F" w:rsidRPr="00230B43">
        <w:rPr>
          <w:rFonts w:ascii="Arial" w:hAnsi="Arial" w:cs="Arial"/>
          <w:sz w:val="24"/>
          <w:szCs w:val="24"/>
        </w:rPr>
        <w:t>Gözlemciler Kuruluna sevk edilir</w:t>
      </w:r>
      <w:r w:rsidRPr="00230B43">
        <w:rPr>
          <w:rFonts w:ascii="Arial" w:hAnsi="Arial" w:cs="Arial"/>
          <w:sz w:val="24"/>
          <w:szCs w:val="24"/>
        </w:rPr>
        <w:t xml:space="preserve">. </w:t>
      </w:r>
      <w:r w:rsidR="000B2C9F" w:rsidRPr="00230B43">
        <w:rPr>
          <w:rFonts w:ascii="Arial" w:hAnsi="Arial" w:cs="Arial"/>
          <w:sz w:val="24"/>
          <w:szCs w:val="24"/>
        </w:rPr>
        <w:t xml:space="preserve">Gözlemciler Kurulunun değerlendirmesi </w:t>
      </w:r>
      <w:r w:rsidRPr="00230B43">
        <w:rPr>
          <w:rFonts w:ascii="Arial" w:hAnsi="Arial" w:cs="Arial"/>
          <w:sz w:val="24"/>
          <w:szCs w:val="24"/>
        </w:rPr>
        <w:t>sonucunda Disiplin Kuruluna s</w:t>
      </w:r>
      <w:r w:rsidR="00327A7A" w:rsidRPr="00230B43">
        <w:rPr>
          <w:rFonts w:ascii="Arial" w:hAnsi="Arial" w:cs="Arial"/>
          <w:sz w:val="24"/>
          <w:szCs w:val="24"/>
        </w:rPr>
        <w:t>evk edilmek üzere, o müsabaka esnasından</w:t>
      </w:r>
      <w:r w:rsidRPr="00230B43">
        <w:rPr>
          <w:rFonts w:ascii="Arial" w:hAnsi="Arial" w:cs="Arial"/>
          <w:sz w:val="24"/>
          <w:szCs w:val="24"/>
        </w:rPr>
        <w:t xml:space="preserve"> itibaren Disiplin Talimatının 35. Maddesi gereğ</w:t>
      </w:r>
      <w:r w:rsidR="00046107">
        <w:rPr>
          <w:rFonts w:ascii="Arial" w:hAnsi="Arial" w:cs="Arial"/>
          <w:sz w:val="24"/>
          <w:szCs w:val="24"/>
        </w:rPr>
        <w:t>ince Federasyon Başkanı veya Asb</w:t>
      </w:r>
      <w:r w:rsidRPr="00230B43">
        <w:rPr>
          <w:rFonts w:ascii="Arial" w:hAnsi="Arial" w:cs="Arial"/>
          <w:sz w:val="24"/>
          <w:szCs w:val="24"/>
        </w:rPr>
        <w:t>aşkan</w:t>
      </w:r>
      <w:r w:rsidR="00D41876" w:rsidRPr="00230B43">
        <w:rPr>
          <w:rFonts w:ascii="Arial" w:hAnsi="Arial" w:cs="Arial"/>
          <w:sz w:val="24"/>
          <w:szCs w:val="24"/>
        </w:rPr>
        <w:t>ı tarafından</w:t>
      </w:r>
      <w:r w:rsidRPr="00230B43">
        <w:rPr>
          <w:rFonts w:ascii="Arial" w:hAnsi="Arial" w:cs="Arial"/>
          <w:sz w:val="24"/>
          <w:szCs w:val="24"/>
        </w:rPr>
        <w:t xml:space="preserve"> idari tedbir </w:t>
      </w:r>
      <w:r w:rsidR="00962D29" w:rsidRPr="00230B43">
        <w:rPr>
          <w:rFonts w:ascii="Arial" w:hAnsi="Arial" w:cs="Arial"/>
          <w:sz w:val="24"/>
          <w:szCs w:val="24"/>
        </w:rPr>
        <w:t>uygulanabilir</w:t>
      </w:r>
      <w:r w:rsidR="00C0210F" w:rsidRPr="00230B43">
        <w:rPr>
          <w:rFonts w:ascii="Arial" w:hAnsi="Arial" w:cs="Arial"/>
          <w:sz w:val="24"/>
          <w:szCs w:val="24"/>
        </w:rPr>
        <w:t>. İdari tedbir uygulandığı andan itibaren o müsabık veya antrenör Disiplin Kur</w:t>
      </w:r>
      <w:r w:rsidR="005606CB" w:rsidRPr="00230B43">
        <w:rPr>
          <w:rFonts w:ascii="Arial" w:hAnsi="Arial" w:cs="Arial"/>
          <w:sz w:val="24"/>
          <w:szCs w:val="24"/>
        </w:rPr>
        <w:t>ulu soruşturması sonuçlanıncaya</w:t>
      </w:r>
      <w:r w:rsidR="00C0210F" w:rsidRPr="00230B43">
        <w:rPr>
          <w:rFonts w:ascii="Arial" w:hAnsi="Arial" w:cs="Arial"/>
          <w:sz w:val="24"/>
          <w:szCs w:val="24"/>
        </w:rPr>
        <w:t xml:space="preserve"> kadar hiçbir faaliyete katılamayacaktır.</w:t>
      </w:r>
    </w:p>
    <w:p w14:paraId="724CD84D" w14:textId="68C277D2" w:rsidR="00DF3A83" w:rsidRPr="00230B43" w:rsidRDefault="00C0210F" w:rsidP="00FE3595">
      <w:pPr>
        <w:ind w:firstLine="705"/>
        <w:jc w:val="both"/>
        <w:rPr>
          <w:rFonts w:ascii="Arial" w:hAnsi="Arial" w:cs="Arial"/>
          <w:b/>
          <w:color w:val="FF0000"/>
          <w:sz w:val="24"/>
          <w:szCs w:val="24"/>
          <w:u w:val="single"/>
        </w:rPr>
      </w:pPr>
      <w:r w:rsidRPr="00230B43">
        <w:rPr>
          <w:rFonts w:ascii="Arial" w:hAnsi="Arial" w:cs="Arial"/>
          <w:b/>
          <w:color w:val="FF0000"/>
          <w:sz w:val="24"/>
          <w:szCs w:val="24"/>
          <w:u w:val="single"/>
        </w:rPr>
        <w:t>MADDE 18</w:t>
      </w:r>
      <w:r w:rsidR="00F17BD0" w:rsidRPr="00230B43">
        <w:rPr>
          <w:rFonts w:ascii="Arial" w:hAnsi="Arial" w:cs="Arial"/>
          <w:b/>
          <w:color w:val="FF0000"/>
          <w:sz w:val="24"/>
          <w:szCs w:val="24"/>
          <w:u w:val="single"/>
        </w:rPr>
        <w:t>- MALİ KONULAR:</w:t>
      </w:r>
    </w:p>
    <w:p w14:paraId="02685F7F" w14:textId="77777777" w:rsidR="00A32FE3" w:rsidRPr="00230B43" w:rsidRDefault="00301E62" w:rsidP="00FE3595">
      <w:pPr>
        <w:pStyle w:val="ListeParagraf1"/>
        <w:numPr>
          <w:ilvl w:val="0"/>
          <w:numId w:val="36"/>
        </w:numPr>
        <w:tabs>
          <w:tab w:val="left" w:pos="1134"/>
        </w:tabs>
        <w:spacing w:line="240" w:lineRule="auto"/>
        <w:contextualSpacing/>
        <w:jc w:val="both"/>
        <w:rPr>
          <w:rFonts w:ascii="Arial" w:hAnsi="Arial" w:cs="Arial"/>
          <w:bCs/>
          <w:sz w:val="24"/>
          <w:szCs w:val="24"/>
        </w:rPr>
      </w:pPr>
      <w:r w:rsidRPr="00230B43">
        <w:rPr>
          <w:rFonts w:ascii="Arial" w:hAnsi="Arial" w:cs="Arial"/>
          <w:bCs/>
          <w:sz w:val="24"/>
          <w:szCs w:val="24"/>
        </w:rPr>
        <w:t>Federasyonumuz Yönetim Kurulunun 24/02/2022 tarih ve 02 sayılı kararı gereğince; Federasyonumuzca düzenlenen f</w:t>
      </w:r>
      <w:r w:rsidR="00F07E66" w:rsidRPr="00230B43">
        <w:rPr>
          <w:rFonts w:ascii="Arial" w:hAnsi="Arial" w:cs="Arial"/>
          <w:bCs/>
          <w:sz w:val="24"/>
          <w:szCs w:val="24"/>
        </w:rPr>
        <w:t>aaliyetlerde ilk dört derecesiyle</w:t>
      </w:r>
      <w:r w:rsidRPr="00230B43">
        <w:rPr>
          <w:rFonts w:ascii="Arial" w:hAnsi="Arial" w:cs="Arial"/>
          <w:bCs/>
          <w:sz w:val="24"/>
          <w:szCs w:val="24"/>
        </w:rPr>
        <w:t xml:space="preserve"> giren sporcular ile idareci ve antrenörlere 01 Mart 2022 tarihinden itibaren Federasyonumuzca herhan</w:t>
      </w:r>
      <w:r w:rsidR="00BE2DF1" w:rsidRPr="00230B43">
        <w:rPr>
          <w:rFonts w:ascii="Arial" w:hAnsi="Arial" w:cs="Arial"/>
          <w:bCs/>
          <w:sz w:val="24"/>
          <w:szCs w:val="24"/>
        </w:rPr>
        <w:t>gi bir harcırah ödemesi yapılmamaktadır.</w:t>
      </w:r>
    </w:p>
    <w:p w14:paraId="6B6B4CE6" w14:textId="074D3E54" w:rsidR="002C30DE" w:rsidRPr="00046107" w:rsidRDefault="00F17BD0" w:rsidP="00FE3595">
      <w:pPr>
        <w:pStyle w:val="ListeParagraf1"/>
        <w:numPr>
          <w:ilvl w:val="0"/>
          <w:numId w:val="36"/>
        </w:numPr>
        <w:tabs>
          <w:tab w:val="left" w:pos="709"/>
          <w:tab w:val="left" w:pos="1134"/>
        </w:tabs>
        <w:spacing w:line="240" w:lineRule="auto"/>
        <w:contextualSpacing/>
        <w:jc w:val="both"/>
        <w:rPr>
          <w:rFonts w:ascii="Arial" w:hAnsi="Arial" w:cs="Arial"/>
          <w:bCs/>
          <w:sz w:val="24"/>
          <w:szCs w:val="24"/>
        </w:rPr>
      </w:pPr>
      <w:r w:rsidRPr="00230B43">
        <w:rPr>
          <w:rFonts w:ascii="Arial" w:hAnsi="Arial" w:cs="Arial"/>
          <w:bCs/>
          <w:color w:val="000000"/>
          <w:sz w:val="24"/>
          <w:szCs w:val="24"/>
        </w:rPr>
        <w:t>Federasyonumuzca harcırahları ödenmeyen kafilelerin idareci, antrenör ve sporcularının harcırahları Devlet Bakanlığının 07/06/2007 tarih ve 2461 sayılı genel</w:t>
      </w:r>
      <w:r w:rsidR="001D217B" w:rsidRPr="00230B43">
        <w:rPr>
          <w:rFonts w:ascii="Arial" w:hAnsi="Arial" w:cs="Arial"/>
          <w:bCs/>
          <w:color w:val="000000"/>
          <w:sz w:val="24"/>
          <w:szCs w:val="24"/>
        </w:rPr>
        <w:t xml:space="preserve">gesi uyarınca Gençlik </w:t>
      </w:r>
      <w:r w:rsidRPr="00230B43">
        <w:rPr>
          <w:rFonts w:ascii="Arial" w:hAnsi="Arial" w:cs="Arial"/>
          <w:bCs/>
          <w:color w:val="000000"/>
          <w:sz w:val="24"/>
          <w:szCs w:val="24"/>
        </w:rPr>
        <w:t>ve Spor İl Müdürlüklerince karşılanabilecektir.</w:t>
      </w:r>
      <w:r w:rsidRPr="00230B43">
        <w:rPr>
          <w:rFonts w:ascii="Arial" w:hAnsi="Arial" w:cs="Arial"/>
          <w:b/>
          <w:color w:val="000000"/>
          <w:sz w:val="24"/>
          <w:szCs w:val="24"/>
        </w:rPr>
        <w:t xml:space="preserve">      </w:t>
      </w:r>
    </w:p>
    <w:p w14:paraId="40D96EA7" w14:textId="77777777" w:rsidR="00173C4F" w:rsidRDefault="00173C4F" w:rsidP="00FE3595">
      <w:pPr>
        <w:ind w:firstLine="705"/>
        <w:jc w:val="both"/>
        <w:rPr>
          <w:rFonts w:ascii="Arial" w:hAnsi="Arial" w:cs="Arial"/>
          <w:b/>
          <w:color w:val="FF0000"/>
          <w:sz w:val="24"/>
          <w:szCs w:val="24"/>
          <w:u w:val="single"/>
        </w:rPr>
      </w:pPr>
    </w:p>
    <w:p w14:paraId="7076E112" w14:textId="77777777" w:rsidR="00173C4F" w:rsidRDefault="00173C4F" w:rsidP="00FE3595">
      <w:pPr>
        <w:ind w:firstLine="705"/>
        <w:jc w:val="both"/>
        <w:rPr>
          <w:rFonts w:ascii="Arial" w:hAnsi="Arial" w:cs="Arial"/>
          <w:b/>
          <w:color w:val="FF0000"/>
          <w:sz w:val="24"/>
          <w:szCs w:val="24"/>
          <w:u w:val="single"/>
        </w:rPr>
      </w:pPr>
    </w:p>
    <w:p w14:paraId="238769FA" w14:textId="249B0DC0" w:rsidR="002D1D19" w:rsidRPr="00230B43" w:rsidRDefault="00C0210F" w:rsidP="00FE3595">
      <w:pPr>
        <w:ind w:firstLine="705"/>
        <w:jc w:val="both"/>
        <w:rPr>
          <w:rFonts w:ascii="Arial" w:hAnsi="Arial" w:cs="Arial"/>
          <w:color w:val="000000"/>
          <w:sz w:val="24"/>
          <w:szCs w:val="24"/>
          <w:u w:val="single"/>
        </w:rPr>
      </w:pPr>
      <w:r w:rsidRPr="00230B43">
        <w:rPr>
          <w:rFonts w:ascii="Arial" w:hAnsi="Arial" w:cs="Arial"/>
          <w:b/>
          <w:color w:val="FF0000"/>
          <w:sz w:val="24"/>
          <w:szCs w:val="24"/>
          <w:u w:val="single"/>
        </w:rPr>
        <w:t>MADDE 19</w:t>
      </w:r>
      <w:r w:rsidR="00F17BD0" w:rsidRPr="00230B43">
        <w:rPr>
          <w:rFonts w:ascii="Arial" w:hAnsi="Arial" w:cs="Arial"/>
          <w:b/>
          <w:color w:val="FF0000"/>
          <w:sz w:val="24"/>
          <w:szCs w:val="24"/>
          <w:u w:val="single"/>
        </w:rPr>
        <w:t>- YURTDIŞINDAN KATILIM</w:t>
      </w:r>
      <w:r w:rsidR="00F17BD0" w:rsidRPr="00230B43">
        <w:rPr>
          <w:rFonts w:ascii="Arial" w:hAnsi="Arial" w:cs="Arial"/>
          <w:color w:val="000000"/>
          <w:sz w:val="24"/>
          <w:szCs w:val="24"/>
        </w:rPr>
        <w:tab/>
      </w:r>
    </w:p>
    <w:p w14:paraId="1B28DCF8" w14:textId="1C83C04F" w:rsidR="00F17BD0" w:rsidRPr="00230B43" w:rsidRDefault="00F17BD0" w:rsidP="00FE3595">
      <w:pPr>
        <w:ind w:firstLine="705"/>
        <w:jc w:val="both"/>
        <w:rPr>
          <w:rFonts w:ascii="Arial" w:hAnsi="Arial" w:cs="Arial"/>
          <w:color w:val="000000"/>
          <w:sz w:val="24"/>
          <w:szCs w:val="24"/>
        </w:rPr>
      </w:pPr>
      <w:r w:rsidRPr="00230B43">
        <w:rPr>
          <w:rFonts w:ascii="Arial" w:hAnsi="Arial" w:cs="Arial"/>
          <w:color w:val="000000"/>
          <w:sz w:val="24"/>
          <w:szCs w:val="24"/>
        </w:rPr>
        <w:t>Yurtdışından gelip, müsabakaya katılmak isteyen Türk vatandaşları yurt dışından katılım durumlarını belgelendirmeleri halinde, Türkiye Şampiyonaları ve Kupa Müsabakalarına katılabilirler.</w:t>
      </w:r>
    </w:p>
    <w:p w14:paraId="6AEBC47D" w14:textId="05756261" w:rsidR="002D1D19" w:rsidRPr="00230B43" w:rsidRDefault="00C0210F" w:rsidP="00FE3595">
      <w:pPr>
        <w:jc w:val="both"/>
        <w:rPr>
          <w:rFonts w:ascii="Arial" w:hAnsi="Arial" w:cs="Arial"/>
          <w:b/>
          <w:color w:val="000000"/>
          <w:sz w:val="24"/>
          <w:szCs w:val="24"/>
          <w:u w:val="single"/>
        </w:rPr>
      </w:pPr>
      <w:r w:rsidRPr="00230B43">
        <w:rPr>
          <w:rFonts w:ascii="Arial" w:hAnsi="Arial" w:cs="Arial"/>
          <w:b/>
          <w:color w:val="000000"/>
          <w:sz w:val="24"/>
          <w:szCs w:val="24"/>
        </w:rPr>
        <w:t xml:space="preserve">            </w:t>
      </w:r>
      <w:r w:rsidRPr="00230B43">
        <w:rPr>
          <w:rFonts w:ascii="Arial" w:hAnsi="Arial" w:cs="Arial"/>
          <w:b/>
          <w:color w:val="FF0000"/>
          <w:sz w:val="24"/>
          <w:szCs w:val="24"/>
          <w:u w:val="single"/>
        </w:rPr>
        <w:t>MADDE 20</w:t>
      </w:r>
      <w:r w:rsidR="00F17BD0" w:rsidRPr="00230B43">
        <w:rPr>
          <w:rFonts w:ascii="Arial" w:hAnsi="Arial" w:cs="Arial"/>
          <w:b/>
          <w:color w:val="FF0000"/>
          <w:sz w:val="24"/>
          <w:szCs w:val="24"/>
          <w:u w:val="single"/>
        </w:rPr>
        <w:t>-</w:t>
      </w:r>
      <w:r w:rsidR="00F17BD0" w:rsidRPr="00230B43">
        <w:rPr>
          <w:rFonts w:ascii="Arial" w:hAnsi="Arial" w:cs="Arial"/>
          <w:color w:val="FF0000"/>
          <w:sz w:val="24"/>
          <w:szCs w:val="24"/>
          <w:u w:val="single"/>
        </w:rPr>
        <w:t xml:space="preserve"> </w:t>
      </w:r>
      <w:r w:rsidR="00F17BD0" w:rsidRPr="00230B43">
        <w:rPr>
          <w:rFonts w:ascii="Arial" w:hAnsi="Arial" w:cs="Arial"/>
          <w:b/>
          <w:color w:val="FF0000"/>
          <w:sz w:val="24"/>
          <w:szCs w:val="24"/>
          <w:u w:val="single"/>
        </w:rPr>
        <w:t>SPORCULARIN SAĞLIK DURUMU :</w:t>
      </w:r>
      <w:r w:rsidR="00F17BD0" w:rsidRPr="00230B43">
        <w:rPr>
          <w:rFonts w:ascii="Arial" w:hAnsi="Arial" w:cs="Arial"/>
          <w:b/>
          <w:color w:val="FF0000"/>
          <w:sz w:val="24"/>
          <w:szCs w:val="24"/>
        </w:rPr>
        <w:t xml:space="preserve"> </w:t>
      </w:r>
      <w:r w:rsidR="00F17BD0" w:rsidRPr="00230B43">
        <w:rPr>
          <w:rFonts w:ascii="Arial" w:hAnsi="Arial" w:cs="Arial"/>
          <w:b/>
          <w:color w:val="000000"/>
          <w:sz w:val="24"/>
          <w:szCs w:val="24"/>
        </w:rPr>
        <w:tab/>
      </w:r>
    </w:p>
    <w:p w14:paraId="07323953" w14:textId="627E6053" w:rsidR="00F17BD0" w:rsidRPr="00230B43" w:rsidRDefault="00F17BD0" w:rsidP="00FE3595">
      <w:pPr>
        <w:ind w:firstLine="708"/>
        <w:jc w:val="both"/>
        <w:rPr>
          <w:rFonts w:ascii="Arial" w:hAnsi="Arial" w:cs="Arial"/>
          <w:color w:val="000000"/>
          <w:sz w:val="24"/>
          <w:szCs w:val="24"/>
        </w:rPr>
      </w:pPr>
      <w:r w:rsidRPr="00230B43">
        <w:rPr>
          <w:rFonts w:ascii="Arial" w:hAnsi="Arial" w:cs="Arial"/>
          <w:bCs/>
          <w:color w:val="000000"/>
          <w:sz w:val="24"/>
          <w:szCs w:val="24"/>
        </w:rPr>
        <w:t xml:space="preserve">Müsabakalar esnasında sporcuların sakatlanmaları durumunda tedavileri herhangi bir sosyal güvencesi bulunmadığı takdirde İl Müdürlüklerince yaptırılacaktır. </w:t>
      </w:r>
    </w:p>
    <w:p w14:paraId="6E83DB19" w14:textId="73376901" w:rsidR="00F17BD0" w:rsidRPr="00230B43" w:rsidRDefault="00C0210F" w:rsidP="00FE3595">
      <w:pPr>
        <w:ind w:firstLine="708"/>
        <w:jc w:val="both"/>
        <w:rPr>
          <w:rFonts w:ascii="Arial" w:hAnsi="Arial" w:cs="Arial"/>
          <w:b/>
          <w:bCs/>
          <w:color w:val="FF0000"/>
          <w:sz w:val="24"/>
          <w:szCs w:val="24"/>
          <w:u w:val="single"/>
        </w:rPr>
      </w:pPr>
      <w:r w:rsidRPr="00230B43">
        <w:rPr>
          <w:rFonts w:ascii="Arial" w:hAnsi="Arial" w:cs="Arial"/>
          <w:b/>
          <w:bCs/>
          <w:color w:val="FF0000"/>
          <w:sz w:val="24"/>
          <w:szCs w:val="24"/>
          <w:u w:val="single"/>
        </w:rPr>
        <w:t>MADDE 21</w:t>
      </w:r>
      <w:r w:rsidR="00F17BD0" w:rsidRPr="00230B43">
        <w:rPr>
          <w:rFonts w:ascii="Arial" w:hAnsi="Arial" w:cs="Arial"/>
          <w:b/>
          <w:bCs/>
          <w:color w:val="FF0000"/>
          <w:sz w:val="24"/>
          <w:szCs w:val="24"/>
          <w:u w:val="single"/>
        </w:rPr>
        <w:t>-</w:t>
      </w:r>
      <w:r w:rsidR="00F17BD0" w:rsidRPr="00230B43">
        <w:rPr>
          <w:rFonts w:ascii="Arial" w:hAnsi="Arial" w:cs="Arial"/>
          <w:color w:val="FF0000"/>
          <w:sz w:val="24"/>
          <w:szCs w:val="24"/>
          <w:u w:val="single"/>
        </w:rPr>
        <w:t xml:space="preserve"> </w:t>
      </w:r>
      <w:r w:rsidR="00F17BD0" w:rsidRPr="00230B43">
        <w:rPr>
          <w:rFonts w:ascii="Arial" w:hAnsi="Arial" w:cs="Arial"/>
          <w:b/>
          <w:bCs/>
          <w:color w:val="FF0000"/>
          <w:sz w:val="24"/>
          <w:szCs w:val="24"/>
          <w:u w:val="single"/>
        </w:rPr>
        <w:t>KULÜPLER TÜRKİYE ŞAMPİYONASI</w:t>
      </w:r>
    </w:p>
    <w:p w14:paraId="5379509B" w14:textId="3FA434D3" w:rsidR="00F17BD0" w:rsidRPr="00A357E0" w:rsidRDefault="00F17BD0" w:rsidP="00FE3595">
      <w:pPr>
        <w:pStyle w:val="ListeParagraf"/>
        <w:numPr>
          <w:ilvl w:val="0"/>
          <w:numId w:val="37"/>
        </w:numPr>
        <w:jc w:val="both"/>
        <w:rPr>
          <w:rFonts w:ascii="Arial" w:hAnsi="Arial" w:cs="Arial"/>
          <w:color w:val="000000"/>
          <w:sz w:val="24"/>
          <w:szCs w:val="24"/>
        </w:rPr>
      </w:pPr>
      <w:r w:rsidRPr="00A357E0">
        <w:rPr>
          <w:rFonts w:ascii="Arial" w:hAnsi="Arial" w:cs="Arial"/>
          <w:color w:val="000000"/>
          <w:sz w:val="24"/>
          <w:szCs w:val="24"/>
        </w:rPr>
        <w:t>Kulüpler Türkiye Şampiyonası ferdi eleme sistemine göre yapılacaktır.</w:t>
      </w:r>
    </w:p>
    <w:p w14:paraId="70163454" w14:textId="06947A08" w:rsidR="00F17BD0" w:rsidRPr="00A357E0" w:rsidRDefault="006F6FEC" w:rsidP="00FE3595">
      <w:pPr>
        <w:pStyle w:val="ListeParagraf"/>
        <w:numPr>
          <w:ilvl w:val="0"/>
          <w:numId w:val="37"/>
        </w:numPr>
        <w:jc w:val="both"/>
        <w:rPr>
          <w:rFonts w:ascii="Arial" w:hAnsi="Arial" w:cs="Arial"/>
          <w:color w:val="000000"/>
          <w:sz w:val="24"/>
          <w:szCs w:val="24"/>
        </w:rPr>
      </w:pPr>
      <w:r w:rsidRPr="00A357E0">
        <w:rPr>
          <w:rFonts w:ascii="Arial" w:hAnsi="Arial" w:cs="Arial"/>
          <w:color w:val="000000"/>
          <w:sz w:val="24"/>
          <w:szCs w:val="24"/>
        </w:rPr>
        <w:t>Her kulüp; erkek ve b</w:t>
      </w:r>
      <w:r w:rsidR="00F17BD0" w:rsidRPr="00A357E0">
        <w:rPr>
          <w:rFonts w:ascii="Arial" w:hAnsi="Arial" w:cs="Arial"/>
          <w:color w:val="000000"/>
          <w:sz w:val="24"/>
          <w:szCs w:val="24"/>
        </w:rPr>
        <w:t>ayanlar kategorisinde birer takım</w:t>
      </w:r>
      <w:r w:rsidRPr="00A357E0">
        <w:rPr>
          <w:rFonts w:ascii="Arial" w:hAnsi="Arial" w:cs="Arial"/>
          <w:color w:val="000000"/>
          <w:sz w:val="24"/>
          <w:szCs w:val="24"/>
        </w:rPr>
        <w:t>la iş</w:t>
      </w:r>
      <w:r w:rsidR="00A357E0">
        <w:rPr>
          <w:rFonts w:ascii="Arial" w:hAnsi="Arial" w:cs="Arial"/>
          <w:color w:val="000000"/>
          <w:sz w:val="24"/>
          <w:szCs w:val="24"/>
        </w:rPr>
        <w:t>tirak edecektir. (İsteyen kulüp</w:t>
      </w:r>
      <w:r w:rsidRPr="00A357E0">
        <w:rPr>
          <w:rFonts w:ascii="Arial" w:hAnsi="Arial" w:cs="Arial"/>
          <w:color w:val="000000"/>
          <w:sz w:val="24"/>
          <w:szCs w:val="24"/>
        </w:rPr>
        <w:t xml:space="preserve"> </w:t>
      </w:r>
      <w:r w:rsidR="00A357E0" w:rsidRPr="00A357E0">
        <w:rPr>
          <w:rFonts w:ascii="Arial" w:hAnsi="Arial" w:cs="Arial"/>
          <w:color w:val="000000"/>
          <w:sz w:val="24"/>
          <w:szCs w:val="24"/>
        </w:rPr>
        <w:t xml:space="preserve">sadece </w:t>
      </w:r>
      <w:r w:rsidRPr="00A357E0">
        <w:rPr>
          <w:rFonts w:ascii="Arial" w:hAnsi="Arial" w:cs="Arial"/>
          <w:color w:val="000000"/>
          <w:sz w:val="24"/>
          <w:szCs w:val="24"/>
        </w:rPr>
        <w:t>e</w:t>
      </w:r>
      <w:r w:rsidR="00F17BD0" w:rsidRPr="00A357E0">
        <w:rPr>
          <w:rFonts w:ascii="Arial" w:hAnsi="Arial" w:cs="Arial"/>
          <w:color w:val="000000"/>
          <w:sz w:val="24"/>
          <w:szCs w:val="24"/>
        </w:rPr>
        <w:t xml:space="preserve">rkekler </w:t>
      </w:r>
      <w:r w:rsidRPr="00A357E0">
        <w:rPr>
          <w:rFonts w:ascii="Arial" w:hAnsi="Arial" w:cs="Arial"/>
          <w:color w:val="000000"/>
          <w:sz w:val="24"/>
          <w:szCs w:val="24"/>
        </w:rPr>
        <w:t>veya b</w:t>
      </w:r>
      <w:r w:rsidR="00A357E0">
        <w:rPr>
          <w:rFonts w:ascii="Arial" w:hAnsi="Arial" w:cs="Arial"/>
          <w:color w:val="000000"/>
          <w:sz w:val="24"/>
          <w:szCs w:val="24"/>
        </w:rPr>
        <w:t xml:space="preserve">ayanlar kategorisinde </w:t>
      </w:r>
      <w:r w:rsidR="00F17BD0" w:rsidRPr="00A357E0">
        <w:rPr>
          <w:rFonts w:ascii="Arial" w:hAnsi="Arial" w:cs="Arial"/>
          <w:color w:val="000000"/>
          <w:sz w:val="24"/>
          <w:szCs w:val="24"/>
        </w:rPr>
        <w:t>katılabileceklerdir.)</w:t>
      </w:r>
    </w:p>
    <w:p w14:paraId="1EE27B8B" w14:textId="43E57D4D" w:rsidR="00F17BD0" w:rsidRPr="00A357E0" w:rsidRDefault="004C74B7" w:rsidP="00FE3595">
      <w:pPr>
        <w:pStyle w:val="ListeParagraf"/>
        <w:numPr>
          <w:ilvl w:val="0"/>
          <w:numId w:val="37"/>
        </w:numPr>
        <w:spacing w:line="240" w:lineRule="auto"/>
        <w:jc w:val="both"/>
        <w:rPr>
          <w:rFonts w:ascii="Arial" w:hAnsi="Arial" w:cs="Arial"/>
          <w:sz w:val="24"/>
          <w:szCs w:val="24"/>
        </w:rPr>
      </w:pPr>
      <w:r w:rsidRPr="00A357E0">
        <w:rPr>
          <w:rFonts w:ascii="Arial" w:hAnsi="Arial" w:cs="Arial"/>
          <w:color w:val="000000"/>
          <w:sz w:val="24"/>
          <w:szCs w:val="24"/>
        </w:rPr>
        <w:t>Şampiyonaya katılacak kulüplerin en az 1 sporcu ile katılım sağladıkları taktirde Kulüpler Türkiye Taekwondo Şampiyonasına katılım şartını yerine getirmiş sayılacaklardır</w:t>
      </w:r>
      <w:r w:rsidRPr="00A357E0">
        <w:rPr>
          <w:rFonts w:ascii="Arial" w:hAnsi="Arial" w:cs="Arial"/>
          <w:b/>
          <w:bCs/>
          <w:color w:val="000000"/>
          <w:sz w:val="24"/>
          <w:szCs w:val="24"/>
        </w:rPr>
        <w:t xml:space="preserve">. </w:t>
      </w:r>
      <w:r w:rsidR="004F7805" w:rsidRPr="00A357E0">
        <w:rPr>
          <w:rFonts w:ascii="Arial" w:hAnsi="Arial" w:cs="Arial"/>
          <w:color w:val="333333"/>
          <w:sz w:val="24"/>
          <w:szCs w:val="24"/>
          <w:shd w:val="clear" w:color="auto" w:fill="FFFFFF"/>
        </w:rPr>
        <w:t xml:space="preserve">Her sıkletin tartısı o sıkletin müsabaka gününden bir gün önce yapılacaktır. </w:t>
      </w:r>
    </w:p>
    <w:p w14:paraId="71AA553D" w14:textId="367DE915" w:rsidR="00F17BD0" w:rsidRPr="00A357E0" w:rsidRDefault="006F6FEC" w:rsidP="00FE3595">
      <w:pPr>
        <w:pStyle w:val="ListeParagraf"/>
        <w:numPr>
          <w:ilvl w:val="0"/>
          <w:numId w:val="37"/>
        </w:numPr>
        <w:spacing w:line="240" w:lineRule="auto"/>
        <w:jc w:val="both"/>
        <w:rPr>
          <w:rFonts w:ascii="Arial" w:hAnsi="Arial" w:cs="Arial"/>
          <w:sz w:val="24"/>
          <w:szCs w:val="24"/>
        </w:rPr>
      </w:pPr>
      <w:r w:rsidRPr="00A357E0">
        <w:rPr>
          <w:rFonts w:ascii="Arial" w:hAnsi="Arial" w:cs="Arial"/>
          <w:sz w:val="24"/>
          <w:szCs w:val="24"/>
        </w:rPr>
        <w:t>Müsabakalara erkeklerde ve bayanlarda en az kırmızı siyah k</w:t>
      </w:r>
      <w:r w:rsidR="00F17BD0" w:rsidRPr="00A357E0">
        <w:rPr>
          <w:rFonts w:ascii="Arial" w:hAnsi="Arial" w:cs="Arial"/>
          <w:sz w:val="24"/>
          <w:szCs w:val="24"/>
        </w:rPr>
        <w:t>uşak derecesine sahip 15 yaş ve üzeri s</w:t>
      </w:r>
      <w:r w:rsidR="00D0657E" w:rsidRPr="00A357E0">
        <w:rPr>
          <w:rFonts w:ascii="Arial" w:hAnsi="Arial" w:cs="Arial"/>
          <w:sz w:val="24"/>
          <w:szCs w:val="24"/>
        </w:rPr>
        <w:t>porcular katılabilecektir. (20</w:t>
      </w:r>
      <w:r w:rsidR="002D1D19" w:rsidRPr="00A357E0">
        <w:rPr>
          <w:rFonts w:ascii="Arial" w:hAnsi="Arial" w:cs="Arial"/>
          <w:sz w:val="24"/>
          <w:szCs w:val="24"/>
        </w:rPr>
        <w:t>10</w:t>
      </w:r>
      <w:r w:rsidR="00F17BD0" w:rsidRPr="00A357E0">
        <w:rPr>
          <w:rFonts w:ascii="Arial" w:hAnsi="Arial" w:cs="Arial"/>
          <w:sz w:val="24"/>
          <w:szCs w:val="24"/>
        </w:rPr>
        <w:t xml:space="preserve"> ve daha aşağı doğum tarihli sporcular.) </w:t>
      </w:r>
    </w:p>
    <w:p w14:paraId="3FECD2BE" w14:textId="4940793E" w:rsidR="001B1FCA" w:rsidRPr="00A357E0" w:rsidRDefault="00F82490" w:rsidP="00FE3595">
      <w:pPr>
        <w:pStyle w:val="ListeParagraf"/>
        <w:numPr>
          <w:ilvl w:val="0"/>
          <w:numId w:val="37"/>
        </w:numPr>
        <w:spacing w:line="240" w:lineRule="auto"/>
        <w:jc w:val="both"/>
        <w:rPr>
          <w:rFonts w:ascii="Arial" w:hAnsi="Arial" w:cs="Arial"/>
          <w:sz w:val="24"/>
          <w:szCs w:val="24"/>
        </w:rPr>
      </w:pPr>
      <w:r w:rsidRPr="00A357E0">
        <w:rPr>
          <w:rFonts w:ascii="Arial" w:hAnsi="Arial" w:cs="Arial"/>
          <w:sz w:val="24"/>
          <w:szCs w:val="24"/>
        </w:rPr>
        <w:t>Lisanslar 202</w:t>
      </w:r>
      <w:r w:rsidR="002D1D19" w:rsidRPr="00A357E0">
        <w:rPr>
          <w:rFonts w:ascii="Arial" w:hAnsi="Arial" w:cs="Arial"/>
          <w:sz w:val="24"/>
          <w:szCs w:val="24"/>
        </w:rPr>
        <w:t>5</w:t>
      </w:r>
      <w:r w:rsidR="00F17BD0" w:rsidRPr="00A357E0">
        <w:rPr>
          <w:rFonts w:ascii="Arial" w:hAnsi="Arial" w:cs="Arial"/>
          <w:sz w:val="24"/>
          <w:szCs w:val="24"/>
        </w:rPr>
        <w:t xml:space="preserve"> yılı için vizeli olup; kesinlikle KULÜP LİSANSI olacaktır</w:t>
      </w:r>
      <w:r w:rsidR="001B1FCA" w:rsidRPr="00A357E0">
        <w:rPr>
          <w:rFonts w:ascii="Arial" w:hAnsi="Arial" w:cs="Arial"/>
          <w:sz w:val="24"/>
          <w:szCs w:val="24"/>
        </w:rPr>
        <w:t>.</w:t>
      </w:r>
    </w:p>
    <w:p w14:paraId="50CB116A" w14:textId="0712047C" w:rsidR="00326CB2" w:rsidRDefault="006F6FEC" w:rsidP="00FE3595">
      <w:pPr>
        <w:pStyle w:val="ListeParagraf"/>
        <w:numPr>
          <w:ilvl w:val="0"/>
          <w:numId w:val="37"/>
        </w:numPr>
        <w:spacing w:line="240" w:lineRule="auto"/>
        <w:jc w:val="both"/>
        <w:rPr>
          <w:rFonts w:ascii="Arial" w:hAnsi="Arial" w:cs="Arial"/>
          <w:sz w:val="24"/>
          <w:szCs w:val="24"/>
        </w:rPr>
      </w:pPr>
      <w:r w:rsidRPr="00A357E0">
        <w:rPr>
          <w:rFonts w:ascii="Arial" w:hAnsi="Arial" w:cs="Arial"/>
          <w:sz w:val="24"/>
          <w:szCs w:val="24"/>
        </w:rPr>
        <w:t>Kulüpler y</w:t>
      </w:r>
      <w:r w:rsidR="00F17BD0" w:rsidRPr="00A357E0">
        <w:rPr>
          <w:rFonts w:ascii="Arial" w:hAnsi="Arial" w:cs="Arial"/>
          <w:sz w:val="24"/>
          <w:szCs w:val="24"/>
        </w:rPr>
        <w:t>abancı uyruklu sporcularda yarıştırabil</w:t>
      </w:r>
      <w:r w:rsidRPr="00A357E0">
        <w:rPr>
          <w:rFonts w:ascii="Arial" w:hAnsi="Arial" w:cs="Arial"/>
          <w:sz w:val="24"/>
          <w:szCs w:val="24"/>
        </w:rPr>
        <w:t>ecek yabancı sporcu kontenjanı erkeklerde 3, b</w:t>
      </w:r>
      <w:r w:rsidR="00F17BD0" w:rsidRPr="00A357E0">
        <w:rPr>
          <w:rFonts w:ascii="Arial" w:hAnsi="Arial" w:cs="Arial"/>
          <w:sz w:val="24"/>
          <w:szCs w:val="24"/>
        </w:rPr>
        <w:t>ayanlarda 3 kişiden fazla olamayacaktır</w:t>
      </w:r>
      <w:r w:rsidR="00F955A7" w:rsidRPr="00A357E0">
        <w:rPr>
          <w:rFonts w:ascii="Arial" w:hAnsi="Arial" w:cs="Arial"/>
          <w:sz w:val="24"/>
          <w:szCs w:val="24"/>
        </w:rPr>
        <w:t>.</w:t>
      </w:r>
    </w:p>
    <w:p w14:paraId="091A26A1" w14:textId="77777777" w:rsidR="00A357E0" w:rsidRPr="00A357E0" w:rsidRDefault="00A357E0" w:rsidP="00FE3595">
      <w:pPr>
        <w:pStyle w:val="ListeParagraf"/>
        <w:spacing w:line="240" w:lineRule="auto"/>
        <w:jc w:val="both"/>
        <w:rPr>
          <w:rFonts w:ascii="Arial" w:hAnsi="Arial" w:cs="Arial"/>
          <w:sz w:val="24"/>
          <w:szCs w:val="24"/>
        </w:rPr>
      </w:pPr>
    </w:p>
    <w:p w14:paraId="25B02465" w14:textId="77777777" w:rsidR="00455913" w:rsidRPr="000D0E6D" w:rsidRDefault="00455913" w:rsidP="00FE35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1276"/>
        <w:jc w:val="both"/>
        <w:rPr>
          <w:rFonts w:ascii="Arial" w:hAnsi="Arial" w:cs="Arial"/>
          <w:sz w:val="24"/>
          <w:szCs w:val="24"/>
        </w:rPr>
      </w:pPr>
      <w:r w:rsidRPr="000D0E6D">
        <w:rPr>
          <w:rFonts w:ascii="Arial" w:hAnsi="Arial" w:cs="Arial"/>
          <w:sz w:val="24"/>
          <w:szCs w:val="24"/>
        </w:rPr>
        <w:t>Takım sıralaması aşağıdaki yönergelere dayanan toplam puanlar tarafından belirlenecektir.</w:t>
      </w:r>
    </w:p>
    <w:p w14:paraId="5B3EEC2B" w14:textId="77777777" w:rsidR="00455913" w:rsidRPr="000D0E6D" w:rsidRDefault="00455913" w:rsidP="00FE35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14:paraId="7170F88D" w14:textId="6E8D64B1" w:rsidR="00455913" w:rsidRPr="000D0E6D" w:rsidRDefault="00455913" w:rsidP="00FE3595">
      <w:pPr>
        <w:pStyle w:val="ListeParagraf"/>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 xml:space="preserve">Resmi tartıyı geçtikten sonra müsabaka sahasına giren her bir </w:t>
      </w:r>
      <w:r w:rsidR="00F71CD1">
        <w:rPr>
          <w:rFonts w:ascii="Arial" w:hAnsi="Arial" w:cs="Arial"/>
          <w:sz w:val="24"/>
          <w:szCs w:val="24"/>
        </w:rPr>
        <w:t xml:space="preserve">sporcu için </w:t>
      </w:r>
      <w:r w:rsidRPr="000D0E6D">
        <w:rPr>
          <w:rFonts w:ascii="Arial" w:hAnsi="Arial" w:cs="Arial"/>
          <w:sz w:val="24"/>
          <w:szCs w:val="24"/>
        </w:rPr>
        <w:t>bir (1) puan.</w:t>
      </w:r>
    </w:p>
    <w:p w14:paraId="15FC2C77" w14:textId="1D99F31B" w:rsidR="00455913" w:rsidRPr="000D0E6D" w:rsidRDefault="00455913" w:rsidP="00FE3595">
      <w:pPr>
        <w:pStyle w:val="ListeParagraf"/>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Her bir galibiyet bir (1) puan (Tur atlayarak kazanma dâhil)</w:t>
      </w:r>
    </w:p>
    <w:p w14:paraId="064292CC" w14:textId="1327E680" w:rsidR="00455913" w:rsidRPr="000D0E6D" w:rsidRDefault="00455913" w:rsidP="00FE3595">
      <w:pPr>
        <w:pStyle w:val="ListeParagraf"/>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Har altın madalya ilave yüz yirmi (120) puan</w:t>
      </w:r>
    </w:p>
    <w:p w14:paraId="63C9236E" w14:textId="455A0CCE" w:rsidR="00455913" w:rsidRPr="000D0E6D" w:rsidRDefault="00455913" w:rsidP="00FE3595">
      <w:pPr>
        <w:pStyle w:val="ListeParagraf"/>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Her gümüş madalya İlave elli (50) puan</w:t>
      </w:r>
    </w:p>
    <w:p w14:paraId="6DA021B1" w14:textId="580C7A2B" w:rsidR="00455913" w:rsidRPr="000D0E6D" w:rsidRDefault="00455913" w:rsidP="00FE3595">
      <w:pPr>
        <w:pStyle w:val="ListeParagraf"/>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Her bronz madalya ilave yirmi (20) puan</w:t>
      </w:r>
    </w:p>
    <w:p w14:paraId="4745A2D7" w14:textId="33398407" w:rsidR="00455913" w:rsidRPr="000D0E6D" w:rsidRDefault="00455913" w:rsidP="00FE35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İki takımdan daha fazla takım eşit puan alması durumunda sıralamaya;</w:t>
      </w:r>
    </w:p>
    <w:p w14:paraId="5584DEFB" w14:textId="6C015755" w:rsidR="00455913" w:rsidRPr="000D0E6D" w:rsidRDefault="00455913" w:rsidP="00FE3595">
      <w:pPr>
        <w:pStyle w:val="ListeParagraf"/>
        <w:numPr>
          <w:ilvl w:val="0"/>
          <w:numId w:val="39"/>
        </w:numPr>
        <w:tabs>
          <w:tab w:val="left" w:pos="284"/>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Sıralamadaki takımlar tarafından kazanılan Altın madalya, gümüş madalya, bronz madalya sayılarına</w:t>
      </w:r>
    </w:p>
    <w:p w14:paraId="656B2AF5" w14:textId="67C2A755" w:rsidR="00455913" w:rsidRPr="000D0E6D" w:rsidRDefault="00455913" w:rsidP="00FE3595">
      <w:pPr>
        <w:pStyle w:val="ListeParagraf"/>
        <w:numPr>
          <w:ilvl w:val="0"/>
          <w:numId w:val="39"/>
        </w:num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0D0E6D">
        <w:rPr>
          <w:rFonts w:ascii="Arial" w:hAnsi="Arial" w:cs="Arial"/>
          <w:sz w:val="24"/>
          <w:szCs w:val="24"/>
        </w:rPr>
        <w:t>Katılımcı müsabıkların sayısına</w:t>
      </w:r>
    </w:p>
    <w:p w14:paraId="4BEABBA7" w14:textId="5DC3E6FB" w:rsidR="00E03C1C" w:rsidRPr="000D0E6D" w:rsidRDefault="00455913" w:rsidP="00FE3595">
      <w:pPr>
        <w:pStyle w:val="GvdeMetni21"/>
        <w:numPr>
          <w:ilvl w:val="0"/>
          <w:numId w:val="39"/>
        </w:numPr>
        <w:contextualSpacing/>
        <w:rPr>
          <w:rFonts w:ascii="Arial" w:hAnsi="Arial" w:cs="Arial"/>
          <w:sz w:val="24"/>
          <w:szCs w:val="24"/>
        </w:rPr>
      </w:pPr>
      <w:r w:rsidRPr="000D0E6D">
        <w:rPr>
          <w:rFonts w:ascii="Arial" w:hAnsi="Arial" w:cs="Arial"/>
          <w:sz w:val="24"/>
          <w:szCs w:val="24"/>
        </w:rPr>
        <w:t>Ağır sıklet kategorilerindeki daha yüksek puanlara göre karar verilir.</w:t>
      </w:r>
    </w:p>
    <w:p w14:paraId="49424266" w14:textId="7AD984D9" w:rsidR="00DD3BE3" w:rsidRPr="00230B43" w:rsidRDefault="00C0210F" w:rsidP="00FE3595">
      <w:pPr>
        <w:pStyle w:val="Balk3"/>
        <w:ind w:right="1283" w:firstLine="708"/>
        <w:jc w:val="both"/>
        <w:rPr>
          <w:rFonts w:ascii="Arial" w:hAnsi="Arial" w:cs="Arial"/>
          <w:b/>
          <w:bCs/>
          <w:color w:val="FF0000"/>
          <w:u w:val="single"/>
        </w:rPr>
      </w:pPr>
      <w:r w:rsidRPr="00230B43">
        <w:rPr>
          <w:rFonts w:ascii="Arial" w:hAnsi="Arial" w:cs="Arial"/>
          <w:b/>
          <w:bCs/>
          <w:color w:val="FF0000"/>
          <w:u w:val="single"/>
        </w:rPr>
        <w:t>MADDE 22</w:t>
      </w:r>
      <w:r w:rsidR="00F17BD0" w:rsidRPr="00230B43">
        <w:rPr>
          <w:rFonts w:ascii="Arial" w:hAnsi="Arial" w:cs="Arial"/>
          <w:b/>
          <w:bCs/>
          <w:color w:val="FF0000"/>
          <w:u w:val="single"/>
        </w:rPr>
        <w:t>- POOMS</w:t>
      </w:r>
      <w:r w:rsidR="00C83F89" w:rsidRPr="00230B43">
        <w:rPr>
          <w:rFonts w:ascii="Arial" w:hAnsi="Arial" w:cs="Arial"/>
          <w:b/>
          <w:bCs/>
          <w:color w:val="FF0000"/>
          <w:u w:val="single"/>
        </w:rPr>
        <w:t>A</w:t>
      </w:r>
      <w:r w:rsidR="00F17BD0" w:rsidRPr="00230B43">
        <w:rPr>
          <w:rFonts w:ascii="Arial" w:hAnsi="Arial" w:cs="Arial"/>
          <w:b/>
          <w:bCs/>
          <w:color w:val="FF0000"/>
          <w:u w:val="single"/>
        </w:rPr>
        <w:t>E TÜRKİYE ŞAMPİYONASI</w:t>
      </w:r>
    </w:p>
    <w:p w14:paraId="4EB4D48E" w14:textId="7CC2875A" w:rsidR="00DD3BE3" w:rsidRPr="00230B43" w:rsidRDefault="00DD3BE3" w:rsidP="00FE3595">
      <w:pPr>
        <w:ind w:firstLine="708"/>
        <w:jc w:val="both"/>
        <w:rPr>
          <w:rFonts w:ascii="Arial" w:hAnsi="Arial" w:cs="Arial"/>
          <w:color w:val="000000"/>
          <w:sz w:val="24"/>
          <w:szCs w:val="24"/>
        </w:rPr>
      </w:pPr>
      <w:r w:rsidRPr="00230B43">
        <w:rPr>
          <w:rFonts w:ascii="Arial" w:hAnsi="Arial" w:cs="Arial"/>
          <w:sz w:val="24"/>
          <w:szCs w:val="24"/>
        </w:rPr>
        <w:t>Pooms</w:t>
      </w:r>
      <w:r w:rsidR="00C83F89" w:rsidRPr="00230B43">
        <w:rPr>
          <w:rFonts w:ascii="Arial" w:hAnsi="Arial" w:cs="Arial"/>
          <w:sz w:val="24"/>
          <w:szCs w:val="24"/>
        </w:rPr>
        <w:t>a</w:t>
      </w:r>
      <w:r w:rsidRPr="00230B43">
        <w:rPr>
          <w:rFonts w:ascii="Arial" w:hAnsi="Arial" w:cs="Arial"/>
          <w:sz w:val="24"/>
          <w:szCs w:val="24"/>
        </w:rPr>
        <w:t>e Türkiye Şampiyonası Teknik Toplan</w:t>
      </w:r>
      <w:r w:rsidR="005606CB" w:rsidRPr="00230B43">
        <w:rPr>
          <w:rFonts w:ascii="Arial" w:hAnsi="Arial" w:cs="Arial"/>
          <w:sz w:val="24"/>
          <w:szCs w:val="24"/>
        </w:rPr>
        <w:t xml:space="preserve">tısı ve Akreditasyon </w:t>
      </w:r>
      <w:r w:rsidR="00BC1275" w:rsidRPr="00230B43">
        <w:rPr>
          <w:rFonts w:ascii="Arial" w:hAnsi="Arial" w:cs="Arial"/>
          <w:sz w:val="24"/>
          <w:szCs w:val="24"/>
        </w:rPr>
        <w:t xml:space="preserve">işlemleri </w:t>
      </w:r>
      <w:r w:rsidRPr="00230B43">
        <w:rPr>
          <w:rFonts w:ascii="Arial" w:hAnsi="Arial" w:cs="Arial"/>
          <w:sz w:val="24"/>
          <w:szCs w:val="24"/>
        </w:rPr>
        <w:t>müsabakalardan bir önceki gün saat 12.00'de yapılacaktır.</w:t>
      </w:r>
    </w:p>
    <w:p w14:paraId="0A4B1A7D" w14:textId="70FAA36D" w:rsidR="00DD3BE3" w:rsidRPr="00230B43" w:rsidRDefault="00DD3BE3" w:rsidP="00FE3595">
      <w:pPr>
        <w:numPr>
          <w:ilvl w:val="0"/>
          <w:numId w:val="7"/>
        </w:numPr>
        <w:tabs>
          <w:tab w:val="num" w:pos="1560"/>
        </w:tabs>
        <w:ind w:left="709" w:firstLine="361"/>
        <w:jc w:val="both"/>
        <w:rPr>
          <w:rFonts w:ascii="Arial" w:hAnsi="Arial" w:cs="Arial"/>
          <w:b/>
          <w:bCs/>
          <w:color w:val="C00000"/>
          <w:sz w:val="24"/>
          <w:szCs w:val="24"/>
        </w:rPr>
      </w:pPr>
      <w:r w:rsidRPr="00230B43">
        <w:rPr>
          <w:rFonts w:ascii="Arial" w:hAnsi="Arial" w:cs="Arial"/>
          <w:b/>
          <w:bCs/>
          <w:color w:val="C00000"/>
          <w:sz w:val="24"/>
          <w:szCs w:val="24"/>
        </w:rPr>
        <w:t>Pooms</w:t>
      </w:r>
      <w:r w:rsidR="00C62542" w:rsidRPr="00230B43">
        <w:rPr>
          <w:rFonts w:ascii="Arial" w:hAnsi="Arial" w:cs="Arial"/>
          <w:b/>
          <w:bCs/>
          <w:color w:val="C00000"/>
          <w:sz w:val="24"/>
          <w:szCs w:val="24"/>
        </w:rPr>
        <w:t>a</w:t>
      </w:r>
      <w:r w:rsidRPr="00230B43">
        <w:rPr>
          <w:rFonts w:ascii="Arial" w:hAnsi="Arial" w:cs="Arial"/>
          <w:b/>
          <w:bCs/>
          <w:color w:val="C00000"/>
          <w:sz w:val="24"/>
          <w:szCs w:val="24"/>
        </w:rPr>
        <w:t>e yarışmalarının sınıflandırılması</w:t>
      </w:r>
    </w:p>
    <w:p w14:paraId="0EA1046C" w14:textId="288CEF8A" w:rsidR="00DD3BE3" w:rsidRPr="00230B43" w:rsidRDefault="00DD3BE3" w:rsidP="00FE3595">
      <w:pPr>
        <w:pStyle w:val="ListeParagraf1"/>
        <w:numPr>
          <w:ilvl w:val="0"/>
          <w:numId w:val="17"/>
        </w:numPr>
        <w:jc w:val="both"/>
        <w:rPr>
          <w:rFonts w:ascii="Arial" w:hAnsi="Arial" w:cs="Arial"/>
          <w:bCs/>
          <w:color w:val="000000"/>
          <w:sz w:val="24"/>
          <w:szCs w:val="24"/>
        </w:rPr>
      </w:pPr>
      <w:r w:rsidRPr="00230B43">
        <w:rPr>
          <w:rFonts w:ascii="Arial" w:hAnsi="Arial" w:cs="Arial"/>
          <w:bCs/>
          <w:color w:val="000000"/>
          <w:sz w:val="24"/>
          <w:szCs w:val="24"/>
        </w:rPr>
        <w:t>Tanınmış pooms</w:t>
      </w:r>
      <w:r w:rsidR="00C62542" w:rsidRPr="00230B43">
        <w:rPr>
          <w:rFonts w:ascii="Arial" w:hAnsi="Arial" w:cs="Arial"/>
          <w:bCs/>
          <w:color w:val="000000"/>
          <w:sz w:val="24"/>
          <w:szCs w:val="24"/>
        </w:rPr>
        <w:t>a</w:t>
      </w:r>
      <w:r w:rsidRPr="00230B43">
        <w:rPr>
          <w:rFonts w:ascii="Arial" w:hAnsi="Arial" w:cs="Arial"/>
          <w:bCs/>
          <w:color w:val="000000"/>
          <w:sz w:val="24"/>
          <w:szCs w:val="24"/>
        </w:rPr>
        <w:t>e yarışması</w:t>
      </w:r>
    </w:p>
    <w:p w14:paraId="52336133" w14:textId="3E244606" w:rsidR="00DD3BE3" w:rsidRPr="00230B43" w:rsidRDefault="00DD3BE3" w:rsidP="00FE3595">
      <w:pPr>
        <w:ind w:left="1068" w:firstLine="348"/>
        <w:jc w:val="both"/>
        <w:rPr>
          <w:rFonts w:ascii="Arial" w:hAnsi="Arial" w:cs="Arial"/>
          <w:color w:val="000000"/>
          <w:sz w:val="24"/>
          <w:szCs w:val="24"/>
        </w:rPr>
      </w:pPr>
      <w:r w:rsidRPr="00230B43">
        <w:rPr>
          <w:rFonts w:ascii="Arial" w:hAnsi="Arial" w:cs="Arial"/>
          <w:bCs/>
          <w:color w:val="000000"/>
          <w:sz w:val="24"/>
          <w:szCs w:val="24"/>
        </w:rPr>
        <w:t>a)</w:t>
      </w:r>
      <w:r w:rsidR="002D1D19" w:rsidRPr="00230B43">
        <w:rPr>
          <w:rFonts w:ascii="Arial" w:hAnsi="Arial" w:cs="Arial"/>
          <w:bCs/>
          <w:color w:val="000000"/>
          <w:sz w:val="24"/>
          <w:szCs w:val="24"/>
        </w:rPr>
        <w:t xml:space="preserve"> </w:t>
      </w:r>
      <w:r w:rsidRPr="00230B43">
        <w:rPr>
          <w:rFonts w:ascii="Arial" w:hAnsi="Arial" w:cs="Arial"/>
          <w:color w:val="000000"/>
          <w:sz w:val="24"/>
          <w:szCs w:val="24"/>
        </w:rPr>
        <w:t xml:space="preserve">Ferdi Yarışmalar </w:t>
      </w:r>
    </w:p>
    <w:p w14:paraId="5573E877" w14:textId="4ECC83D0" w:rsidR="00DD3BE3" w:rsidRPr="00230B43" w:rsidRDefault="00DD3BE3" w:rsidP="00FE3595">
      <w:pPr>
        <w:ind w:left="1068" w:firstLine="348"/>
        <w:jc w:val="both"/>
        <w:rPr>
          <w:rFonts w:ascii="Arial" w:hAnsi="Arial" w:cs="Arial"/>
          <w:color w:val="000000"/>
          <w:sz w:val="24"/>
          <w:szCs w:val="24"/>
        </w:rPr>
      </w:pPr>
      <w:r w:rsidRPr="00230B43">
        <w:rPr>
          <w:rFonts w:ascii="Arial" w:hAnsi="Arial" w:cs="Arial"/>
          <w:bCs/>
          <w:color w:val="000000"/>
          <w:sz w:val="24"/>
          <w:szCs w:val="24"/>
        </w:rPr>
        <w:lastRenderedPageBreak/>
        <w:t>b)</w:t>
      </w:r>
      <w:r w:rsidR="002D1D19" w:rsidRPr="00230B43">
        <w:rPr>
          <w:rFonts w:ascii="Arial" w:hAnsi="Arial" w:cs="Arial"/>
          <w:bCs/>
          <w:color w:val="000000"/>
          <w:sz w:val="24"/>
          <w:szCs w:val="24"/>
        </w:rPr>
        <w:t xml:space="preserve"> </w:t>
      </w:r>
      <w:r w:rsidRPr="00230B43">
        <w:rPr>
          <w:rFonts w:ascii="Arial" w:hAnsi="Arial" w:cs="Arial"/>
          <w:color w:val="000000"/>
          <w:sz w:val="24"/>
          <w:szCs w:val="24"/>
        </w:rPr>
        <w:t xml:space="preserve">Takım Yarışmaları </w:t>
      </w:r>
    </w:p>
    <w:p w14:paraId="5AA9F98A" w14:textId="5A5C78A3" w:rsidR="00DD3BE3" w:rsidRPr="00230B43" w:rsidRDefault="00DD3BE3" w:rsidP="00FE3595">
      <w:pPr>
        <w:ind w:left="1068"/>
        <w:jc w:val="both"/>
        <w:rPr>
          <w:rFonts w:ascii="Arial" w:hAnsi="Arial" w:cs="Arial"/>
          <w:bCs/>
          <w:color w:val="000000"/>
          <w:sz w:val="24"/>
          <w:szCs w:val="24"/>
        </w:rPr>
      </w:pPr>
      <w:r w:rsidRPr="00230B43">
        <w:rPr>
          <w:rFonts w:ascii="Arial" w:hAnsi="Arial" w:cs="Arial"/>
          <w:b/>
          <w:bCs/>
          <w:color w:val="000000"/>
          <w:sz w:val="24"/>
          <w:szCs w:val="24"/>
        </w:rPr>
        <w:t>2-</w:t>
      </w:r>
      <w:r w:rsidRPr="00230B43">
        <w:rPr>
          <w:rFonts w:ascii="Arial" w:hAnsi="Arial" w:cs="Arial"/>
          <w:b/>
          <w:bCs/>
          <w:color w:val="000000"/>
          <w:sz w:val="24"/>
          <w:szCs w:val="24"/>
        </w:rPr>
        <w:tab/>
      </w:r>
      <w:r w:rsidRPr="00230B43">
        <w:rPr>
          <w:rFonts w:ascii="Arial" w:hAnsi="Arial" w:cs="Arial"/>
          <w:bCs/>
          <w:color w:val="000000"/>
          <w:sz w:val="24"/>
          <w:szCs w:val="24"/>
        </w:rPr>
        <w:t>Serbest stil pooms</w:t>
      </w:r>
      <w:r w:rsidR="00C62542" w:rsidRPr="00230B43">
        <w:rPr>
          <w:rFonts w:ascii="Arial" w:hAnsi="Arial" w:cs="Arial"/>
          <w:bCs/>
          <w:color w:val="000000"/>
          <w:sz w:val="24"/>
          <w:szCs w:val="24"/>
        </w:rPr>
        <w:t>a</w:t>
      </w:r>
      <w:r w:rsidRPr="00230B43">
        <w:rPr>
          <w:rFonts w:ascii="Arial" w:hAnsi="Arial" w:cs="Arial"/>
          <w:bCs/>
          <w:color w:val="000000"/>
          <w:sz w:val="24"/>
          <w:szCs w:val="24"/>
        </w:rPr>
        <w:t>e yarışması</w:t>
      </w:r>
    </w:p>
    <w:p w14:paraId="45D71AF1" w14:textId="77777777" w:rsidR="00DD3BE3" w:rsidRPr="00230B43" w:rsidRDefault="00DD3BE3" w:rsidP="00FE3595">
      <w:pPr>
        <w:pStyle w:val="ListeParagraf1"/>
        <w:numPr>
          <w:ilvl w:val="0"/>
          <w:numId w:val="18"/>
        </w:numPr>
        <w:jc w:val="both"/>
        <w:rPr>
          <w:rFonts w:ascii="Arial" w:hAnsi="Arial" w:cs="Arial"/>
          <w:bCs/>
          <w:color w:val="000000"/>
          <w:sz w:val="24"/>
          <w:szCs w:val="24"/>
        </w:rPr>
      </w:pPr>
      <w:r w:rsidRPr="00230B43">
        <w:rPr>
          <w:rFonts w:ascii="Arial" w:hAnsi="Arial" w:cs="Arial"/>
          <w:bCs/>
          <w:color w:val="000000"/>
          <w:sz w:val="24"/>
          <w:szCs w:val="24"/>
        </w:rPr>
        <w:t>Ferdi yarışmalar</w:t>
      </w:r>
    </w:p>
    <w:p w14:paraId="68317A65" w14:textId="4DEC570E" w:rsidR="00DD3BE3" w:rsidRPr="00230B43" w:rsidRDefault="000D0E6D" w:rsidP="00FE3595">
      <w:pPr>
        <w:pStyle w:val="ListeParagraf1"/>
        <w:numPr>
          <w:ilvl w:val="0"/>
          <w:numId w:val="18"/>
        </w:numPr>
        <w:jc w:val="both"/>
        <w:rPr>
          <w:rFonts w:ascii="Arial" w:hAnsi="Arial" w:cs="Arial"/>
          <w:bCs/>
          <w:color w:val="000000"/>
          <w:sz w:val="24"/>
          <w:szCs w:val="24"/>
        </w:rPr>
      </w:pPr>
      <w:r>
        <w:rPr>
          <w:rFonts w:ascii="Arial" w:hAnsi="Arial" w:cs="Arial"/>
          <w:bCs/>
          <w:color w:val="000000"/>
          <w:sz w:val="24"/>
          <w:szCs w:val="24"/>
        </w:rPr>
        <w:t>Takım yarışmaları</w:t>
      </w:r>
    </w:p>
    <w:p w14:paraId="7D7B0591" w14:textId="16E9ABEB" w:rsidR="00DD3BE3" w:rsidRPr="00230B43" w:rsidRDefault="00DD3BE3" w:rsidP="00FE3595">
      <w:pPr>
        <w:ind w:left="708"/>
        <w:jc w:val="both"/>
        <w:rPr>
          <w:rFonts w:ascii="Arial" w:hAnsi="Arial" w:cs="Arial"/>
          <w:b/>
          <w:bCs/>
          <w:color w:val="C00000"/>
          <w:sz w:val="24"/>
          <w:szCs w:val="24"/>
        </w:rPr>
      </w:pPr>
      <w:r w:rsidRPr="00230B43">
        <w:rPr>
          <w:rFonts w:ascii="Arial" w:hAnsi="Arial" w:cs="Arial"/>
          <w:b/>
          <w:bCs/>
          <w:color w:val="C00000"/>
          <w:sz w:val="24"/>
          <w:szCs w:val="24"/>
        </w:rPr>
        <w:t>Tanınmış pooms</w:t>
      </w:r>
      <w:r w:rsidR="002D1D19" w:rsidRPr="00230B43">
        <w:rPr>
          <w:rFonts w:ascii="Arial" w:hAnsi="Arial" w:cs="Arial"/>
          <w:b/>
          <w:bCs/>
          <w:color w:val="C00000"/>
          <w:sz w:val="24"/>
          <w:szCs w:val="24"/>
        </w:rPr>
        <w:t>a</w:t>
      </w:r>
      <w:r w:rsidRPr="00230B43">
        <w:rPr>
          <w:rFonts w:ascii="Arial" w:hAnsi="Arial" w:cs="Arial"/>
          <w:b/>
          <w:bCs/>
          <w:color w:val="C00000"/>
          <w:sz w:val="24"/>
          <w:szCs w:val="24"/>
        </w:rPr>
        <w:t>e yarışması</w:t>
      </w:r>
    </w:p>
    <w:p w14:paraId="73918894" w14:textId="77777777" w:rsidR="00DD3BE3" w:rsidRPr="00230B43" w:rsidRDefault="00DD3BE3" w:rsidP="00FE3595">
      <w:pPr>
        <w:numPr>
          <w:ilvl w:val="0"/>
          <w:numId w:val="14"/>
        </w:numPr>
        <w:jc w:val="both"/>
        <w:rPr>
          <w:rFonts w:ascii="Arial" w:hAnsi="Arial" w:cs="Arial"/>
          <w:b/>
          <w:bCs/>
          <w:sz w:val="24"/>
          <w:szCs w:val="24"/>
        </w:rPr>
      </w:pPr>
      <w:r w:rsidRPr="00230B43">
        <w:rPr>
          <w:rFonts w:ascii="Arial" w:hAnsi="Arial" w:cs="Arial"/>
          <w:b/>
          <w:bCs/>
          <w:sz w:val="24"/>
          <w:szCs w:val="24"/>
        </w:rPr>
        <w:t>Ferdi Yarışmalar:</w:t>
      </w:r>
    </w:p>
    <w:p w14:paraId="55282A4A" w14:textId="1D750953" w:rsidR="00DD3BE3" w:rsidRPr="00230B43" w:rsidRDefault="00DD3BE3" w:rsidP="00FE3595">
      <w:pPr>
        <w:ind w:left="705"/>
        <w:jc w:val="both"/>
        <w:rPr>
          <w:rFonts w:ascii="Arial" w:hAnsi="Arial" w:cs="Arial"/>
          <w:color w:val="000000"/>
          <w:sz w:val="24"/>
          <w:szCs w:val="24"/>
        </w:rPr>
      </w:pPr>
      <w:r w:rsidRPr="00230B43">
        <w:rPr>
          <w:rFonts w:ascii="Arial" w:hAnsi="Arial" w:cs="Arial"/>
          <w:color w:val="000000"/>
          <w:sz w:val="24"/>
          <w:szCs w:val="24"/>
        </w:rPr>
        <w:t xml:space="preserve">Bay ve Bayanlar kategorisinde ayrı ayrı yapılacak olup, yaş grupları </w:t>
      </w:r>
      <w:r w:rsidRPr="00230B43">
        <w:rPr>
          <w:rFonts w:ascii="Arial" w:hAnsi="Arial" w:cs="Arial"/>
          <w:b/>
          <w:color w:val="000000"/>
          <w:sz w:val="24"/>
          <w:szCs w:val="24"/>
        </w:rPr>
        <w:t>(H)</w:t>
      </w:r>
      <w:r w:rsidRPr="00230B43">
        <w:rPr>
          <w:rFonts w:ascii="Arial" w:hAnsi="Arial" w:cs="Arial"/>
          <w:color w:val="000000"/>
          <w:sz w:val="24"/>
          <w:szCs w:val="24"/>
        </w:rPr>
        <w:t xml:space="preserve"> maddesinde belirtilmiştir.</w:t>
      </w:r>
    </w:p>
    <w:p w14:paraId="00EB3FD7" w14:textId="77777777" w:rsidR="00DD3BE3" w:rsidRPr="00230B43" w:rsidRDefault="00DD3BE3" w:rsidP="00FE3595">
      <w:pPr>
        <w:pStyle w:val="GvdeMetni31"/>
        <w:jc w:val="both"/>
        <w:rPr>
          <w:rFonts w:ascii="Arial" w:hAnsi="Arial" w:cs="Arial"/>
          <w:b/>
          <w:bCs/>
          <w:color w:val="000000"/>
          <w:sz w:val="24"/>
          <w:szCs w:val="24"/>
        </w:rPr>
      </w:pPr>
      <w:r w:rsidRPr="00230B43">
        <w:rPr>
          <w:rFonts w:ascii="Arial" w:hAnsi="Arial" w:cs="Arial"/>
          <w:b/>
          <w:bCs/>
          <w:color w:val="000000"/>
          <w:sz w:val="24"/>
          <w:szCs w:val="24"/>
        </w:rPr>
        <w:tab/>
        <w:t>2- Takım Yarışmaları:</w:t>
      </w:r>
    </w:p>
    <w:p w14:paraId="5BFCBE3F" w14:textId="77777777" w:rsidR="00DD3BE3" w:rsidRPr="00230B43" w:rsidRDefault="00DD3BE3" w:rsidP="00FE3595">
      <w:pPr>
        <w:ind w:left="705"/>
        <w:jc w:val="both"/>
        <w:rPr>
          <w:rFonts w:ascii="Arial" w:hAnsi="Arial" w:cs="Arial"/>
          <w:bCs/>
          <w:color w:val="000000"/>
          <w:sz w:val="24"/>
          <w:szCs w:val="24"/>
        </w:rPr>
      </w:pPr>
      <w:r w:rsidRPr="00230B43">
        <w:rPr>
          <w:rFonts w:ascii="Arial" w:hAnsi="Arial" w:cs="Arial"/>
          <w:b/>
          <w:color w:val="000000"/>
          <w:sz w:val="24"/>
          <w:szCs w:val="24"/>
        </w:rPr>
        <w:t xml:space="preserve">a) </w:t>
      </w:r>
      <w:r w:rsidRPr="00230B43">
        <w:rPr>
          <w:rFonts w:ascii="Arial" w:hAnsi="Arial" w:cs="Arial"/>
          <w:bCs/>
          <w:color w:val="000000"/>
          <w:sz w:val="24"/>
          <w:szCs w:val="24"/>
        </w:rPr>
        <w:t>Pair “İkili Eşli” (Bir bayan-bir bay)</w:t>
      </w:r>
    </w:p>
    <w:p w14:paraId="436DE9FC" w14:textId="5C1E886B" w:rsidR="008010DB" w:rsidRPr="00230B43" w:rsidRDefault="00DD3BE3" w:rsidP="00FE3595">
      <w:pPr>
        <w:ind w:left="705"/>
        <w:jc w:val="both"/>
        <w:rPr>
          <w:rFonts w:ascii="Arial" w:hAnsi="Arial" w:cs="Arial"/>
          <w:bCs/>
          <w:color w:val="000000"/>
          <w:sz w:val="24"/>
          <w:szCs w:val="24"/>
        </w:rPr>
      </w:pPr>
      <w:r w:rsidRPr="00230B43">
        <w:rPr>
          <w:rFonts w:ascii="Arial" w:hAnsi="Arial" w:cs="Arial"/>
          <w:b/>
          <w:color w:val="000000"/>
          <w:sz w:val="24"/>
          <w:szCs w:val="24"/>
        </w:rPr>
        <w:t>b)</w:t>
      </w:r>
      <w:r w:rsidRPr="00230B43">
        <w:rPr>
          <w:rFonts w:ascii="Arial" w:hAnsi="Arial" w:cs="Arial"/>
          <w:bCs/>
          <w:color w:val="000000"/>
          <w:sz w:val="24"/>
          <w:szCs w:val="24"/>
        </w:rPr>
        <w:t xml:space="preserve"> Senkron “Üçlü Eşli” (Bay ve Bayan takımları ayrı ayrı)</w:t>
      </w:r>
    </w:p>
    <w:p w14:paraId="4914CC2C" w14:textId="05F288F4" w:rsidR="00DD3BE3" w:rsidRPr="00230B43" w:rsidRDefault="00DD3BE3" w:rsidP="00FE3595">
      <w:pPr>
        <w:numPr>
          <w:ilvl w:val="0"/>
          <w:numId w:val="7"/>
        </w:numPr>
        <w:tabs>
          <w:tab w:val="num" w:pos="1494"/>
        </w:tabs>
        <w:ind w:left="1070" w:firstLine="0"/>
        <w:jc w:val="both"/>
        <w:rPr>
          <w:rFonts w:ascii="Arial" w:hAnsi="Arial" w:cs="Arial"/>
          <w:b/>
          <w:color w:val="000000"/>
          <w:sz w:val="24"/>
          <w:szCs w:val="24"/>
        </w:rPr>
      </w:pPr>
      <w:r w:rsidRPr="00230B43">
        <w:rPr>
          <w:rFonts w:ascii="Arial" w:hAnsi="Arial" w:cs="Arial"/>
          <w:b/>
          <w:color w:val="000000"/>
          <w:sz w:val="24"/>
          <w:szCs w:val="24"/>
        </w:rPr>
        <w:t>Yarışmalar:</w:t>
      </w:r>
    </w:p>
    <w:p w14:paraId="453A5A95" w14:textId="447C9CAE" w:rsidR="00DD3BE3" w:rsidRPr="00230B43" w:rsidRDefault="00DD3BE3" w:rsidP="00FE3595">
      <w:pPr>
        <w:ind w:left="708"/>
        <w:jc w:val="both"/>
        <w:rPr>
          <w:rFonts w:ascii="Arial" w:hAnsi="Arial" w:cs="Arial"/>
          <w:bCs/>
          <w:color w:val="000000"/>
          <w:sz w:val="24"/>
          <w:szCs w:val="24"/>
        </w:rPr>
      </w:pPr>
      <w:r w:rsidRPr="00230B43">
        <w:rPr>
          <w:rFonts w:ascii="Arial" w:hAnsi="Arial" w:cs="Arial"/>
          <w:bCs/>
          <w:color w:val="000000"/>
          <w:sz w:val="24"/>
          <w:szCs w:val="24"/>
        </w:rPr>
        <w:t>1., 2., 3. tur yarışlarından oluşacaktır.</w:t>
      </w:r>
    </w:p>
    <w:p w14:paraId="0F4869D3" w14:textId="77777777" w:rsidR="00E03C1C" w:rsidRPr="00230B43" w:rsidRDefault="00DD3BE3" w:rsidP="00FE3595">
      <w:pPr>
        <w:ind w:firstLine="709"/>
        <w:contextualSpacing/>
        <w:jc w:val="both"/>
        <w:rPr>
          <w:rFonts w:ascii="Arial" w:hAnsi="Arial" w:cs="Arial"/>
          <w:strike/>
          <w:sz w:val="24"/>
          <w:szCs w:val="24"/>
        </w:rPr>
      </w:pPr>
      <w:r w:rsidRPr="00230B43">
        <w:rPr>
          <w:rFonts w:ascii="Arial" w:hAnsi="Arial" w:cs="Arial"/>
          <w:b/>
          <w:bCs/>
          <w:color w:val="000000"/>
          <w:sz w:val="24"/>
          <w:szCs w:val="24"/>
        </w:rPr>
        <w:t>a)</w:t>
      </w:r>
      <w:r w:rsidRPr="00230B43">
        <w:rPr>
          <w:rFonts w:ascii="Arial" w:hAnsi="Arial" w:cs="Arial"/>
          <w:color w:val="000000"/>
          <w:sz w:val="24"/>
          <w:szCs w:val="24"/>
        </w:rPr>
        <w:t xml:space="preserve"> </w:t>
      </w:r>
      <w:r w:rsidR="005606CB" w:rsidRPr="00230B43">
        <w:rPr>
          <w:rFonts w:ascii="Arial" w:hAnsi="Arial" w:cs="Arial"/>
          <w:b/>
          <w:color w:val="000000"/>
          <w:sz w:val="24"/>
          <w:szCs w:val="24"/>
        </w:rPr>
        <w:t>Eleme</w:t>
      </w:r>
      <w:r w:rsidRPr="00230B43">
        <w:rPr>
          <w:rFonts w:ascii="Arial" w:hAnsi="Arial" w:cs="Arial"/>
          <w:b/>
          <w:color w:val="000000"/>
          <w:sz w:val="24"/>
          <w:szCs w:val="24"/>
        </w:rPr>
        <w:t>:</w:t>
      </w:r>
      <w:r w:rsidRPr="00230B43">
        <w:rPr>
          <w:rFonts w:ascii="Arial" w:hAnsi="Arial" w:cs="Arial"/>
          <w:color w:val="000000"/>
          <w:sz w:val="24"/>
          <w:szCs w:val="24"/>
        </w:rPr>
        <w:t xml:space="preserve"> Müsabıkların yarısı kendi yaş gruplarında </w:t>
      </w:r>
      <w:r w:rsidR="00261BC9" w:rsidRPr="00230B43">
        <w:rPr>
          <w:rFonts w:ascii="Arial" w:hAnsi="Arial" w:cs="Arial"/>
          <w:color w:val="000000"/>
          <w:sz w:val="24"/>
          <w:szCs w:val="24"/>
        </w:rPr>
        <w:t xml:space="preserve">komisyon tarafından belirlenen </w:t>
      </w:r>
      <w:r w:rsidRPr="00230B43">
        <w:rPr>
          <w:rFonts w:ascii="Arial" w:hAnsi="Arial" w:cs="Arial"/>
          <w:color w:val="000000"/>
          <w:sz w:val="24"/>
          <w:szCs w:val="24"/>
        </w:rPr>
        <w:t>zorunlu pooms</w:t>
      </w:r>
      <w:r w:rsidR="002D1D19" w:rsidRPr="00230B43">
        <w:rPr>
          <w:rFonts w:ascii="Arial" w:hAnsi="Arial" w:cs="Arial"/>
          <w:color w:val="000000"/>
          <w:sz w:val="24"/>
          <w:szCs w:val="24"/>
        </w:rPr>
        <w:t>a</w:t>
      </w:r>
      <w:r w:rsidRPr="00230B43">
        <w:rPr>
          <w:rFonts w:ascii="Arial" w:hAnsi="Arial" w:cs="Arial"/>
          <w:color w:val="000000"/>
          <w:sz w:val="24"/>
          <w:szCs w:val="24"/>
        </w:rPr>
        <w:t>elerden 2 pooms</w:t>
      </w:r>
      <w:r w:rsidR="002D1D19" w:rsidRPr="00230B43">
        <w:rPr>
          <w:rFonts w:ascii="Arial" w:hAnsi="Arial" w:cs="Arial"/>
          <w:color w:val="000000"/>
          <w:sz w:val="24"/>
          <w:szCs w:val="24"/>
        </w:rPr>
        <w:t>a</w:t>
      </w:r>
      <w:r w:rsidRPr="00230B43">
        <w:rPr>
          <w:rFonts w:ascii="Arial" w:hAnsi="Arial" w:cs="Arial"/>
          <w:color w:val="000000"/>
          <w:sz w:val="24"/>
          <w:szCs w:val="24"/>
        </w:rPr>
        <w:t xml:space="preserve">ede gösterdikleri performanslarıyla aldıkları puanla yarı finale seçileceklerdir. Müsabıkların sayısı eğer tek </w:t>
      </w:r>
      <w:r w:rsidRPr="00230B43">
        <w:rPr>
          <w:rFonts w:ascii="Arial" w:hAnsi="Arial" w:cs="Arial"/>
          <w:sz w:val="24"/>
          <w:szCs w:val="24"/>
        </w:rPr>
        <w:t>sayı ise bu sayı bir üste çıkarılacaktır.</w:t>
      </w:r>
      <w:r w:rsidR="005606CB" w:rsidRPr="00230B43">
        <w:rPr>
          <w:rFonts w:ascii="Arial" w:hAnsi="Arial" w:cs="Arial"/>
          <w:sz w:val="24"/>
          <w:szCs w:val="24"/>
        </w:rPr>
        <w:t xml:space="preserve"> </w:t>
      </w:r>
    </w:p>
    <w:p w14:paraId="436E8FD6" w14:textId="1312A244" w:rsidR="00DD3BE3" w:rsidRPr="00230B43" w:rsidRDefault="000D0E6D" w:rsidP="00FE3595">
      <w:pPr>
        <w:ind w:firstLine="851"/>
        <w:contextualSpacing/>
        <w:jc w:val="both"/>
        <w:rPr>
          <w:rFonts w:ascii="Arial" w:hAnsi="Arial" w:cs="Arial"/>
          <w:sz w:val="24"/>
          <w:szCs w:val="24"/>
        </w:rPr>
      </w:pPr>
      <w:r>
        <w:rPr>
          <w:rFonts w:ascii="Arial" w:hAnsi="Arial" w:cs="Arial"/>
          <w:sz w:val="24"/>
          <w:szCs w:val="24"/>
        </w:rPr>
        <w:t>Yarışma günlerinde</w:t>
      </w:r>
      <w:r w:rsidR="002D1D19" w:rsidRPr="00230B43">
        <w:rPr>
          <w:rFonts w:ascii="Arial" w:hAnsi="Arial" w:cs="Arial"/>
          <w:sz w:val="24"/>
          <w:szCs w:val="24"/>
        </w:rPr>
        <w:t xml:space="preserve"> sporcu sayısı</w:t>
      </w:r>
      <w:r w:rsidR="008010DB" w:rsidRPr="00230B43">
        <w:rPr>
          <w:rFonts w:ascii="Arial" w:hAnsi="Arial" w:cs="Arial"/>
          <w:sz w:val="24"/>
          <w:szCs w:val="24"/>
        </w:rPr>
        <w:t xml:space="preserve"> bir kategoride 30 sporcudan</w:t>
      </w:r>
      <w:r w:rsidR="002D1D19" w:rsidRPr="00230B43">
        <w:rPr>
          <w:rFonts w:ascii="Arial" w:hAnsi="Arial" w:cs="Arial"/>
          <w:sz w:val="24"/>
          <w:szCs w:val="24"/>
        </w:rPr>
        <w:t xml:space="preserve"> fazla olması durumunda</w:t>
      </w:r>
      <w:r w:rsidR="00CE2A80">
        <w:rPr>
          <w:rFonts w:ascii="Arial" w:hAnsi="Arial" w:cs="Arial"/>
          <w:sz w:val="24"/>
          <w:szCs w:val="24"/>
        </w:rPr>
        <w:t>,</w:t>
      </w:r>
      <w:r w:rsidR="002D1D19" w:rsidRPr="00230B43">
        <w:rPr>
          <w:rFonts w:ascii="Arial" w:hAnsi="Arial" w:cs="Arial"/>
          <w:sz w:val="24"/>
          <w:szCs w:val="24"/>
        </w:rPr>
        <w:t xml:space="preserve"> yarışmaların geç saatlere </w:t>
      </w:r>
      <w:r w:rsidR="00F97403" w:rsidRPr="00230B43">
        <w:rPr>
          <w:rFonts w:ascii="Arial" w:hAnsi="Arial" w:cs="Arial"/>
          <w:sz w:val="24"/>
          <w:szCs w:val="24"/>
        </w:rPr>
        <w:t xml:space="preserve">kadar </w:t>
      </w:r>
      <w:r w:rsidR="002D1D19" w:rsidRPr="00230B43">
        <w:rPr>
          <w:rFonts w:ascii="Arial" w:hAnsi="Arial" w:cs="Arial"/>
          <w:sz w:val="24"/>
          <w:szCs w:val="24"/>
        </w:rPr>
        <w:t>devam etme</w:t>
      </w:r>
      <w:r w:rsidR="006F7236" w:rsidRPr="00230B43">
        <w:rPr>
          <w:rFonts w:ascii="Arial" w:hAnsi="Arial" w:cs="Arial"/>
          <w:sz w:val="24"/>
          <w:szCs w:val="24"/>
        </w:rPr>
        <w:t>si durumuna karşı</w:t>
      </w:r>
      <w:r w:rsidR="002D1D19" w:rsidRPr="00230B43">
        <w:rPr>
          <w:rFonts w:ascii="Arial" w:hAnsi="Arial" w:cs="Arial"/>
          <w:sz w:val="24"/>
          <w:szCs w:val="24"/>
        </w:rPr>
        <w:t xml:space="preserve"> MHK ve Teknik Kurulun alacağı kararla zorunlu pooms</w:t>
      </w:r>
      <w:r w:rsidR="00491E04" w:rsidRPr="00230B43">
        <w:rPr>
          <w:rFonts w:ascii="Arial" w:hAnsi="Arial" w:cs="Arial"/>
          <w:sz w:val="24"/>
          <w:szCs w:val="24"/>
        </w:rPr>
        <w:t>a</w:t>
      </w:r>
      <w:r w:rsidR="002D1D19" w:rsidRPr="00230B43">
        <w:rPr>
          <w:rFonts w:ascii="Arial" w:hAnsi="Arial" w:cs="Arial"/>
          <w:sz w:val="24"/>
          <w:szCs w:val="24"/>
        </w:rPr>
        <w:t>e sayısı 1’e indirilebilir.</w:t>
      </w:r>
      <w:r w:rsidR="00F97403" w:rsidRPr="00230B43">
        <w:rPr>
          <w:rFonts w:ascii="Arial" w:hAnsi="Arial" w:cs="Arial"/>
          <w:sz w:val="24"/>
          <w:szCs w:val="24"/>
        </w:rPr>
        <w:t xml:space="preserve"> MHK ve Teknik Kurulun alacağı kararla </w:t>
      </w:r>
      <w:r w:rsidR="00CE2A80">
        <w:rPr>
          <w:rFonts w:ascii="Arial" w:hAnsi="Arial" w:cs="Arial"/>
          <w:sz w:val="24"/>
          <w:szCs w:val="24"/>
        </w:rPr>
        <w:t xml:space="preserve">herhangi </w:t>
      </w:r>
      <w:r w:rsidR="00F97403" w:rsidRPr="00230B43">
        <w:rPr>
          <w:rFonts w:ascii="Arial" w:hAnsi="Arial" w:cs="Arial"/>
          <w:sz w:val="24"/>
          <w:szCs w:val="24"/>
        </w:rPr>
        <w:t>bir ka</w:t>
      </w:r>
      <w:r>
        <w:rPr>
          <w:rFonts w:ascii="Arial" w:hAnsi="Arial" w:cs="Arial"/>
          <w:sz w:val="24"/>
          <w:szCs w:val="24"/>
        </w:rPr>
        <w:t>tegoride 21 sporcunun katılması</w:t>
      </w:r>
      <w:r w:rsidR="00F97403" w:rsidRPr="00230B43">
        <w:rPr>
          <w:rFonts w:ascii="Arial" w:hAnsi="Arial" w:cs="Arial"/>
          <w:sz w:val="24"/>
          <w:szCs w:val="24"/>
        </w:rPr>
        <w:t xml:space="preserve"> durumunda yarı finalden veya 10 sporcunun katılması durumunda finallerden yarışmalar başlatılabilir. </w:t>
      </w:r>
    </w:p>
    <w:p w14:paraId="68AF00AD" w14:textId="3900A9DB" w:rsidR="00DD3BE3" w:rsidRPr="00230B43" w:rsidRDefault="00DD3BE3" w:rsidP="00FE3595">
      <w:pPr>
        <w:ind w:firstLine="705"/>
        <w:jc w:val="both"/>
        <w:rPr>
          <w:rFonts w:ascii="Arial" w:hAnsi="Arial" w:cs="Arial"/>
          <w:color w:val="000000"/>
          <w:sz w:val="24"/>
          <w:szCs w:val="24"/>
        </w:rPr>
      </w:pPr>
      <w:r w:rsidRPr="00230B43">
        <w:rPr>
          <w:rFonts w:ascii="Arial" w:hAnsi="Arial" w:cs="Arial"/>
          <w:b/>
          <w:bCs/>
          <w:color w:val="000000"/>
          <w:sz w:val="24"/>
          <w:szCs w:val="24"/>
        </w:rPr>
        <w:t>b)</w:t>
      </w:r>
      <w:r w:rsidRPr="00230B43">
        <w:rPr>
          <w:rFonts w:ascii="Arial" w:hAnsi="Arial" w:cs="Arial"/>
          <w:color w:val="000000"/>
          <w:sz w:val="24"/>
          <w:szCs w:val="24"/>
        </w:rPr>
        <w:t xml:space="preserve"> </w:t>
      </w:r>
      <w:r w:rsidR="00A02028" w:rsidRPr="00230B43">
        <w:rPr>
          <w:rFonts w:ascii="Arial" w:hAnsi="Arial" w:cs="Arial"/>
          <w:b/>
          <w:color w:val="000000"/>
          <w:sz w:val="24"/>
          <w:szCs w:val="24"/>
        </w:rPr>
        <w:t>Yarı-Final</w:t>
      </w:r>
      <w:r w:rsidRPr="00230B43">
        <w:rPr>
          <w:rFonts w:ascii="Arial" w:hAnsi="Arial" w:cs="Arial"/>
          <w:b/>
          <w:color w:val="000000"/>
          <w:sz w:val="24"/>
          <w:szCs w:val="24"/>
        </w:rPr>
        <w:t>:</w:t>
      </w:r>
      <w:r w:rsidRPr="00230B43">
        <w:rPr>
          <w:rFonts w:ascii="Arial" w:hAnsi="Arial" w:cs="Arial"/>
          <w:color w:val="000000"/>
          <w:sz w:val="24"/>
          <w:szCs w:val="24"/>
        </w:rPr>
        <w:t xml:space="preserve"> Sekiz müsabık</w:t>
      </w:r>
      <w:r w:rsidR="00491E04" w:rsidRPr="00230B43">
        <w:rPr>
          <w:rFonts w:ascii="Arial" w:hAnsi="Arial" w:cs="Arial"/>
          <w:color w:val="000000"/>
          <w:sz w:val="24"/>
          <w:szCs w:val="24"/>
        </w:rPr>
        <w:t>,</w:t>
      </w:r>
      <w:r w:rsidR="00A02028" w:rsidRPr="00230B43">
        <w:rPr>
          <w:rFonts w:ascii="Arial" w:hAnsi="Arial" w:cs="Arial"/>
          <w:color w:val="000000"/>
          <w:sz w:val="24"/>
          <w:szCs w:val="24"/>
        </w:rPr>
        <w:t xml:space="preserve"> komisyon tarafından belirlenen</w:t>
      </w:r>
      <w:r w:rsidRPr="00230B43">
        <w:rPr>
          <w:rFonts w:ascii="Arial" w:hAnsi="Arial" w:cs="Arial"/>
          <w:color w:val="000000"/>
          <w:sz w:val="24"/>
          <w:szCs w:val="24"/>
        </w:rPr>
        <w:t xml:space="preserve"> zorunlu pooms</w:t>
      </w:r>
      <w:r w:rsidR="00491E04" w:rsidRPr="00230B43">
        <w:rPr>
          <w:rFonts w:ascii="Arial" w:hAnsi="Arial" w:cs="Arial"/>
          <w:color w:val="000000"/>
          <w:sz w:val="24"/>
          <w:szCs w:val="24"/>
        </w:rPr>
        <w:t>a</w:t>
      </w:r>
      <w:r w:rsidRPr="00230B43">
        <w:rPr>
          <w:rFonts w:ascii="Arial" w:hAnsi="Arial" w:cs="Arial"/>
          <w:color w:val="000000"/>
          <w:sz w:val="24"/>
          <w:szCs w:val="24"/>
        </w:rPr>
        <w:t>elerden kalan 2 pooms</w:t>
      </w:r>
      <w:r w:rsidR="00491E04" w:rsidRPr="00230B43">
        <w:rPr>
          <w:rFonts w:ascii="Arial" w:hAnsi="Arial" w:cs="Arial"/>
          <w:color w:val="000000"/>
          <w:sz w:val="24"/>
          <w:szCs w:val="24"/>
        </w:rPr>
        <w:t>a</w:t>
      </w:r>
      <w:r w:rsidRPr="00230B43">
        <w:rPr>
          <w:rFonts w:ascii="Arial" w:hAnsi="Arial" w:cs="Arial"/>
          <w:color w:val="000000"/>
          <w:sz w:val="24"/>
          <w:szCs w:val="24"/>
        </w:rPr>
        <w:t>ede gösterdikleri performanslarıyla aldıkları puanla finale seçileceklerdir.</w:t>
      </w:r>
    </w:p>
    <w:p w14:paraId="6A82A0F3" w14:textId="49D98644" w:rsidR="00F67F47" w:rsidRPr="00230B43" w:rsidRDefault="00DD3BE3" w:rsidP="00FE3595">
      <w:pPr>
        <w:ind w:firstLine="705"/>
        <w:jc w:val="both"/>
        <w:rPr>
          <w:rFonts w:ascii="Arial" w:hAnsi="Arial" w:cs="Arial"/>
          <w:color w:val="000000"/>
          <w:sz w:val="24"/>
          <w:szCs w:val="24"/>
        </w:rPr>
      </w:pPr>
      <w:r w:rsidRPr="00230B43">
        <w:rPr>
          <w:rFonts w:ascii="Arial" w:hAnsi="Arial" w:cs="Arial"/>
          <w:color w:val="000000"/>
          <w:sz w:val="24"/>
          <w:szCs w:val="24"/>
        </w:rPr>
        <w:tab/>
      </w:r>
      <w:r w:rsidRPr="00230B43">
        <w:rPr>
          <w:rFonts w:ascii="Arial" w:hAnsi="Arial" w:cs="Arial"/>
          <w:b/>
          <w:bCs/>
          <w:color w:val="000000"/>
          <w:sz w:val="24"/>
          <w:szCs w:val="24"/>
        </w:rPr>
        <w:t>c)</w:t>
      </w:r>
      <w:r w:rsidRPr="00230B43">
        <w:rPr>
          <w:rFonts w:ascii="Arial" w:hAnsi="Arial" w:cs="Arial"/>
          <w:color w:val="000000"/>
          <w:sz w:val="24"/>
          <w:szCs w:val="24"/>
        </w:rPr>
        <w:t xml:space="preserve"> </w:t>
      </w:r>
      <w:r w:rsidR="00A02028" w:rsidRPr="00230B43">
        <w:rPr>
          <w:rFonts w:ascii="Arial" w:hAnsi="Arial" w:cs="Arial"/>
          <w:b/>
          <w:color w:val="000000"/>
          <w:sz w:val="24"/>
          <w:szCs w:val="24"/>
        </w:rPr>
        <w:t>Final</w:t>
      </w:r>
      <w:r w:rsidRPr="00230B43">
        <w:rPr>
          <w:rFonts w:ascii="Arial" w:hAnsi="Arial" w:cs="Arial"/>
          <w:b/>
          <w:color w:val="000000"/>
          <w:sz w:val="24"/>
          <w:szCs w:val="24"/>
        </w:rPr>
        <w:t>:</w:t>
      </w:r>
      <w:r w:rsidRPr="00230B43">
        <w:rPr>
          <w:rFonts w:ascii="Arial" w:hAnsi="Arial" w:cs="Arial"/>
          <w:color w:val="000000"/>
          <w:sz w:val="24"/>
          <w:szCs w:val="24"/>
        </w:rPr>
        <w:t xml:space="preserve"> Birinci, İkinci ve Üçüncüler sekiz yarışmacı arasından seçilecektir. Komisy</w:t>
      </w:r>
      <w:r w:rsidR="00A02028" w:rsidRPr="00230B43">
        <w:rPr>
          <w:rFonts w:ascii="Arial" w:hAnsi="Arial" w:cs="Arial"/>
          <w:color w:val="000000"/>
          <w:sz w:val="24"/>
          <w:szCs w:val="24"/>
        </w:rPr>
        <w:t>on tarafından belirlenecek olan</w:t>
      </w:r>
      <w:r w:rsidRPr="00230B43">
        <w:rPr>
          <w:rFonts w:ascii="Arial" w:hAnsi="Arial" w:cs="Arial"/>
          <w:color w:val="000000"/>
          <w:sz w:val="24"/>
          <w:szCs w:val="24"/>
        </w:rPr>
        <w:t xml:space="preserve"> zorunlu kalan pooms</w:t>
      </w:r>
      <w:r w:rsidR="00491E04" w:rsidRPr="00230B43">
        <w:rPr>
          <w:rFonts w:ascii="Arial" w:hAnsi="Arial" w:cs="Arial"/>
          <w:color w:val="000000"/>
          <w:sz w:val="24"/>
          <w:szCs w:val="24"/>
        </w:rPr>
        <w:t>a</w:t>
      </w:r>
      <w:r w:rsidRPr="00230B43">
        <w:rPr>
          <w:rFonts w:ascii="Arial" w:hAnsi="Arial" w:cs="Arial"/>
          <w:color w:val="000000"/>
          <w:sz w:val="24"/>
          <w:szCs w:val="24"/>
        </w:rPr>
        <w:t>elerden 2 pooms</w:t>
      </w:r>
      <w:r w:rsidR="00491E04" w:rsidRPr="00230B43">
        <w:rPr>
          <w:rFonts w:ascii="Arial" w:hAnsi="Arial" w:cs="Arial"/>
          <w:color w:val="000000"/>
          <w:sz w:val="24"/>
          <w:szCs w:val="24"/>
        </w:rPr>
        <w:t>a</w:t>
      </w:r>
      <w:r w:rsidRPr="00230B43">
        <w:rPr>
          <w:rFonts w:ascii="Arial" w:hAnsi="Arial" w:cs="Arial"/>
          <w:color w:val="000000"/>
          <w:sz w:val="24"/>
          <w:szCs w:val="24"/>
        </w:rPr>
        <w:t>ede gösterdikleri performanslarıyla aldıkları puanla birinci, ikinci üçüncü ve dördüncü belirlenecektir.</w:t>
      </w:r>
    </w:p>
    <w:p w14:paraId="22505314" w14:textId="56B48245" w:rsidR="00DD3BE3" w:rsidRPr="00230B43" w:rsidRDefault="00DD3BE3" w:rsidP="00FE3595">
      <w:pPr>
        <w:ind w:firstLine="708"/>
        <w:jc w:val="both"/>
        <w:rPr>
          <w:rFonts w:ascii="Arial" w:hAnsi="Arial" w:cs="Arial"/>
          <w:bCs/>
          <w:color w:val="000000"/>
          <w:sz w:val="24"/>
          <w:szCs w:val="24"/>
        </w:rPr>
      </w:pPr>
      <w:r w:rsidRPr="00230B43">
        <w:rPr>
          <w:rFonts w:ascii="Arial" w:hAnsi="Arial" w:cs="Arial"/>
          <w:b/>
          <w:color w:val="000000"/>
          <w:sz w:val="24"/>
          <w:szCs w:val="24"/>
        </w:rPr>
        <w:t>d)</w:t>
      </w:r>
      <w:r w:rsidRPr="00230B43">
        <w:rPr>
          <w:rFonts w:ascii="Arial" w:hAnsi="Arial" w:cs="Arial"/>
          <w:b/>
          <w:bCs/>
          <w:color w:val="000000"/>
          <w:sz w:val="24"/>
          <w:szCs w:val="24"/>
        </w:rPr>
        <w:t xml:space="preserve"> </w:t>
      </w:r>
      <w:bookmarkStart w:id="1" w:name="OLE_LINK1"/>
      <w:r w:rsidRPr="00230B43">
        <w:rPr>
          <w:rFonts w:ascii="Arial" w:hAnsi="Arial" w:cs="Arial"/>
          <w:b/>
          <w:bCs/>
          <w:color w:val="000000"/>
          <w:sz w:val="24"/>
          <w:szCs w:val="24"/>
        </w:rPr>
        <w:t>Beraberlik Durumu</w:t>
      </w:r>
      <w:r w:rsidRPr="00230B43">
        <w:rPr>
          <w:rFonts w:ascii="Arial" w:hAnsi="Arial" w:cs="Arial"/>
          <w:bCs/>
          <w:color w:val="000000"/>
          <w:sz w:val="24"/>
          <w:szCs w:val="24"/>
        </w:rPr>
        <w:t>:</w:t>
      </w:r>
      <w:r w:rsidR="00491E04" w:rsidRPr="00230B43">
        <w:rPr>
          <w:rFonts w:ascii="Arial" w:hAnsi="Arial" w:cs="Arial"/>
          <w:bCs/>
          <w:color w:val="000000"/>
          <w:sz w:val="24"/>
          <w:szCs w:val="24"/>
        </w:rPr>
        <w:t xml:space="preserve"> </w:t>
      </w:r>
      <w:r w:rsidRPr="00230B43">
        <w:rPr>
          <w:rFonts w:ascii="Arial" w:hAnsi="Arial" w:cs="Arial"/>
          <w:bCs/>
          <w:color w:val="000000"/>
          <w:sz w:val="24"/>
          <w:szCs w:val="24"/>
        </w:rPr>
        <w:t xml:space="preserve">Aynı puana sahip sporcular arasında kazananı belirlemek amacıyla </w:t>
      </w:r>
      <w:r w:rsidRPr="00230B43">
        <w:rPr>
          <w:rFonts w:ascii="Arial" w:hAnsi="Arial" w:cs="Arial"/>
          <w:bCs/>
          <w:sz w:val="24"/>
          <w:szCs w:val="24"/>
        </w:rPr>
        <w:t>hakemlerin verdiği en yüksek ve en düşük puanlar dahil edilerek sunumda daha fazla puan alan müsabık kazanan olarak ilan edilecektir. Puanların hala</w:t>
      </w:r>
      <w:r w:rsidRPr="00230B43">
        <w:rPr>
          <w:rFonts w:ascii="Arial" w:hAnsi="Arial" w:cs="Arial"/>
          <w:bCs/>
          <w:color w:val="000000"/>
          <w:sz w:val="24"/>
          <w:szCs w:val="24"/>
        </w:rPr>
        <w:t xml:space="preserve"> eşit olması durumunda daha yüksek toplam puanı olan (hakemlerin verdiği en yüksek ve en düşük puanlar dahil edilerek) galip gelecektir.  Beraberliğin hala bozulmaması halinde galibi belirlemek için berabere kalan müsabıklar arasında yeni bir müsabaka yapılacaktır. Yeni müsabakada komisyon tarafından belirlenen bir zorunlu pooms</w:t>
      </w:r>
      <w:r w:rsidR="00491E04" w:rsidRPr="00230B43">
        <w:rPr>
          <w:rFonts w:ascii="Arial" w:hAnsi="Arial" w:cs="Arial"/>
          <w:bCs/>
          <w:color w:val="000000"/>
          <w:sz w:val="24"/>
          <w:szCs w:val="24"/>
        </w:rPr>
        <w:t>a</w:t>
      </w:r>
      <w:r w:rsidRPr="00230B43">
        <w:rPr>
          <w:rFonts w:ascii="Arial" w:hAnsi="Arial" w:cs="Arial"/>
          <w:bCs/>
          <w:color w:val="000000"/>
          <w:sz w:val="24"/>
          <w:szCs w:val="24"/>
        </w:rPr>
        <w:t>e yapılacak, önceki puan yeni müsabaka puanında etkili olmayacaktır. Yeni müsabakada da beraberlik olması durumunda kazanan genel toplama katılmayan en yüksek ve en düşük puanların da dahil edildiği toplamda en yüksek puanı alan müsabık galip olarak ilan edilecektir.</w:t>
      </w:r>
      <w:bookmarkEnd w:id="1"/>
    </w:p>
    <w:p w14:paraId="72336214" w14:textId="4FF40965" w:rsidR="00DD3BE3" w:rsidRPr="00230B43" w:rsidRDefault="008914D9" w:rsidP="00FE3595">
      <w:pPr>
        <w:pStyle w:val="ListeParagraf1"/>
        <w:tabs>
          <w:tab w:val="num" w:pos="1494"/>
        </w:tabs>
        <w:ind w:left="0" w:firstLine="720"/>
        <w:jc w:val="both"/>
        <w:rPr>
          <w:rFonts w:ascii="Arial" w:hAnsi="Arial" w:cs="Arial"/>
          <w:bCs/>
          <w:color w:val="000000"/>
          <w:sz w:val="24"/>
          <w:szCs w:val="24"/>
        </w:rPr>
      </w:pPr>
      <w:r w:rsidRPr="00230B43">
        <w:rPr>
          <w:rFonts w:ascii="Arial" w:hAnsi="Arial" w:cs="Arial"/>
          <w:b/>
          <w:bCs/>
          <w:color w:val="000000"/>
          <w:sz w:val="24"/>
          <w:szCs w:val="24"/>
        </w:rPr>
        <w:lastRenderedPageBreak/>
        <w:t xml:space="preserve">e) </w:t>
      </w:r>
      <w:r w:rsidR="00A02028" w:rsidRPr="00230B43">
        <w:rPr>
          <w:rFonts w:ascii="Arial" w:hAnsi="Arial" w:cs="Arial"/>
          <w:bCs/>
          <w:color w:val="000000"/>
          <w:sz w:val="24"/>
          <w:szCs w:val="24"/>
        </w:rPr>
        <w:t xml:space="preserve"> </w:t>
      </w:r>
      <w:r w:rsidR="00DD3BE3" w:rsidRPr="00230B43">
        <w:rPr>
          <w:rFonts w:ascii="Arial" w:hAnsi="Arial" w:cs="Arial"/>
          <w:bCs/>
          <w:color w:val="000000"/>
          <w:sz w:val="24"/>
          <w:szCs w:val="24"/>
        </w:rPr>
        <w:t>Kuralar Me</w:t>
      </w:r>
      <w:r w:rsidR="00CE2A80">
        <w:rPr>
          <w:rFonts w:ascii="Arial" w:hAnsi="Arial" w:cs="Arial"/>
          <w:bCs/>
          <w:color w:val="000000"/>
          <w:sz w:val="24"/>
          <w:szCs w:val="24"/>
        </w:rPr>
        <w:t>rkez Hakem Kurulu, Teknik Kurul</w:t>
      </w:r>
      <w:r w:rsidR="00DD3BE3" w:rsidRPr="00230B43">
        <w:rPr>
          <w:rFonts w:ascii="Arial" w:hAnsi="Arial" w:cs="Arial"/>
          <w:bCs/>
          <w:color w:val="000000"/>
          <w:sz w:val="24"/>
          <w:szCs w:val="24"/>
        </w:rPr>
        <w:t xml:space="preserve"> ve antrenörlerin eşliğinde çekilecektir. Elemeler ve yarı finallerdeki müsabaka sırası belirlenen numaralardaki sıralamaya göre en düşükten en yükseğe doğru gerçekleştirilecektir. Final müsabakasının sıra düzeni yarı finalde alınan puanlara göre en düşükten en yükseğe doğru belirlenecektir.</w:t>
      </w:r>
    </w:p>
    <w:p w14:paraId="38468217" w14:textId="77777777" w:rsidR="00DD3BE3" w:rsidRPr="00230B43" w:rsidRDefault="00DD3BE3" w:rsidP="00FE3595">
      <w:pPr>
        <w:ind w:firstLine="708"/>
        <w:jc w:val="both"/>
        <w:rPr>
          <w:rFonts w:ascii="Arial" w:hAnsi="Arial" w:cs="Arial"/>
          <w:b/>
          <w:color w:val="C00000"/>
          <w:sz w:val="24"/>
          <w:szCs w:val="24"/>
        </w:rPr>
      </w:pPr>
      <w:r w:rsidRPr="00230B43">
        <w:rPr>
          <w:rFonts w:ascii="Arial" w:hAnsi="Arial" w:cs="Arial"/>
          <w:b/>
          <w:color w:val="C00000"/>
          <w:sz w:val="24"/>
          <w:szCs w:val="24"/>
        </w:rPr>
        <w:t xml:space="preserve">D-Müsabaka Süresi </w:t>
      </w:r>
    </w:p>
    <w:p w14:paraId="03F98AB2" w14:textId="586DE1A1" w:rsidR="00DD3BE3" w:rsidRPr="00230B43" w:rsidRDefault="00DD3BE3" w:rsidP="00FE3595">
      <w:pPr>
        <w:pStyle w:val="NormalWeb"/>
        <w:spacing w:before="150" w:beforeAutospacing="0" w:after="0" w:afterAutospacing="0" w:line="216" w:lineRule="auto"/>
        <w:ind w:firstLine="708"/>
        <w:jc w:val="both"/>
        <w:rPr>
          <w:rFonts w:ascii="Arial" w:hAnsi="Arial" w:cs="Arial"/>
          <w:b/>
          <w:color w:val="C00000"/>
          <w:sz w:val="24"/>
          <w:szCs w:val="24"/>
        </w:rPr>
      </w:pPr>
      <w:r w:rsidRPr="00230B43">
        <w:rPr>
          <w:rFonts w:ascii="Arial" w:eastAsiaTheme="minorEastAsia" w:hAnsi="Arial" w:cs="Arial"/>
          <w:b/>
          <w:bCs/>
          <w:color w:val="C00000"/>
          <w:kern w:val="24"/>
          <w:sz w:val="24"/>
          <w:szCs w:val="24"/>
          <w:u w:val="single"/>
        </w:rPr>
        <w:t>Tanınmış pooms</w:t>
      </w:r>
      <w:r w:rsidR="00491E04" w:rsidRPr="00230B43">
        <w:rPr>
          <w:rFonts w:ascii="Arial" w:eastAsiaTheme="minorEastAsia" w:hAnsi="Arial" w:cs="Arial"/>
          <w:b/>
          <w:bCs/>
          <w:color w:val="C00000"/>
          <w:kern w:val="24"/>
          <w:sz w:val="24"/>
          <w:szCs w:val="24"/>
          <w:u w:val="single"/>
        </w:rPr>
        <w:t>a</w:t>
      </w:r>
      <w:r w:rsidRPr="00230B43">
        <w:rPr>
          <w:rFonts w:ascii="Arial" w:eastAsiaTheme="minorEastAsia" w:hAnsi="Arial" w:cs="Arial"/>
          <w:b/>
          <w:bCs/>
          <w:color w:val="C00000"/>
          <w:kern w:val="24"/>
          <w:sz w:val="24"/>
          <w:szCs w:val="24"/>
          <w:u w:val="single"/>
        </w:rPr>
        <w:t>e yarışması:</w:t>
      </w:r>
    </w:p>
    <w:p w14:paraId="174A7614" w14:textId="1F33F1E1" w:rsidR="00DD3BE3" w:rsidRPr="00230B43" w:rsidRDefault="00DD3BE3" w:rsidP="00FE3595">
      <w:pPr>
        <w:pStyle w:val="NormalWeb"/>
        <w:spacing w:before="150" w:beforeAutospacing="0" w:after="0" w:afterAutospacing="0" w:line="216" w:lineRule="auto"/>
        <w:jc w:val="both"/>
        <w:rPr>
          <w:rFonts w:ascii="Arial" w:hAnsi="Arial" w:cs="Arial"/>
          <w:color w:val="000000" w:themeColor="text1"/>
          <w:sz w:val="24"/>
          <w:szCs w:val="24"/>
        </w:rPr>
      </w:pPr>
      <w:r w:rsidRPr="00230B43">
        <w:rPr>
          <w:rFonts w:ascii="Arial" w:eastAsiaTheme="minorEastAsia" w:hAnsi="Arial" w:cs="Arial"/>
          <w:bCs/>
          <w:color w:val="000000" w:themeColor="text1"/>
          <w:kern w:val="24"/>
          <w:sz w:val="24"/>
          <w:szCs w:val="24"/>
        </w:rPr>
        <w:tab/>
      </w:r>
      <w:r w:rsidRPr="00230B43">
        <w:rPr>
          <w:rFonts w:ascii="Arial" w:eastAsiaTheme="minorEastAsia" w:hAnsi="Arial" w:cs="Arial"/>
          <w:bCs/>
          <w:color w:val="000000" w:themeColor="text1"/>
          <w:kern w:val="24"/>
          <w:sz w:val="24"/>
          <w:szCs w:val="24"/>
        </w:rPr>
        <w:tab/>
        <w:t xml:space="preserve">Ferdi, </w:t>
      </w:r>
      <w:r w:rsidR="008C7C40" w:rsidRPr="00230B43">
        <w:rPr>
          <w:rFonts w:ascii="Arial" w:eastAsiaTheme="minorEastAsia" w:hAnsi="Arial" w:cs="Arial"/>
          <w:bCs/>
          <w:color w:val="000000" w:themeColor="text1"/>
          <w:kern w:val="24"/>
          <w:sz w:val="24"/>
          <w:szCs w:val="24"/>
        </w:rPr>
        <w:t xml:space="preserve">pair (ikili) </w:t>
      </w:r>
      <w:r w:rsidR="008C7C40">
        <w:rPr>
          <w:rFonts w:ascii="Arial" w:eastAsiaTheme="minorEastAsia" w:hAnsi="Arial" w:cs="Arial"/>
          <w:bCs/>
          <w:color w:val="000000" w:themeColor="text1"/>
          <w:kern w:val="24"/>
          <w:sz w:val="24"/>
          <w:szCs w:val="24"/>
        </w:rPr>
        <w:t xml:space="preserve">ve </w:t>
      </w:r>
      <w:r w:rsidRPr="00230B43">
        <w:rPr>
          <w:rFonts w:ascii="Arial" w:eastAsiaTheme="minorEastAsia" w:hAnsi="Arial" w:cs="Arial"/>
          <w:bCs/>
          <w:color w:val="000000" w:themeColor="text1"/>
          <w:kern w:val="24"/>
          <w:sz w:val="24"/>
          <w:szCs w:val="24"/>
        </w:rPr>
        <w:t>takım  (üçlü) müsabakalar 90 saniye içerisinde tamamlanmalıdır.</w:t>
      </w:r>
    </w:p>
    <w:p w14:paraId="1EA0A593" w14:textId="1CEE190D" w:rsidR="00DD3BE3" w:rsidRPr="00230B43" w:rsidRDefault="00DD3BE3" w:rsidP="00FE3595">
      <w:pPr>
        <w:pStyle w:val="NormalWeb"/>
        <w:spacing w:before="150" w:beforeAutospacing="0" w:after="0" w:afterAutospacing="0" w:line="216" w:lineRule="auto"/>
        <w:ind w:firstLine="708"/>
        <w:jc w:val="both"/>
        <w:rPr>
          <w:rFonts w:ascii="Arial" w:hAnsi="Arial" w:cs="Arial"/>
          <w:color w:val="000000" w:themeColor="text1"/>
          <w:sz w:val="24"/>
          <w:szCs w:val="24"/>
        </w:rPr>
      </w:pPr>
      <w:r w:rsidRPr="00230B43">
        <w:rPr>
          <w:rFonts w:ascii="Arial" w:eastAsia="Gulim" w:hAnsi="Arial" w:cs="Arial"/>
          <w:bCs/>
          <w:color w:val="000000" w:themeColor="text1"/>
          <w:kern w:val="24"/>
          <w:sz w:val="24"/>
          <w:szCs w:val="24"/>
        </w:rPr>
        <w:tab/>
        <w:t xml:space="preserve">Müsabakalarda </w:t>
      </w:r>
      <w:r w:rsidR="00A95094" w:rsidRPr="00230B43">
        <w:rPr>
          <w:rFonts w:ascii="Arial" w:eastAsia="Gulim" w:hAnsi="Arial" w:cs="Arial"/>
          <w:bCs/>
          <w:color w:val="000000" w:themeColor="text1"/>
          <w:kern w:val="24"/>
          <w:sz w:val="24"/>
          <w:szCs w:val="24"/>
        </w:rPr>
        <w:t>birinci ve ikinci</w:t>
      </w:r>
      <w:r w:rsidRPr="00230B43">
        <w:rPr>
          <w:rFonts w:ascii="Arial" w:eastAsia="Gulim" w:hAnsi="Arial" w:cs="Arial"/>
          <w:bCs/>
          <w:color w:val="000000" w:themeColor="text1"/>
          <w:kern w:val="24"/>
          <w:sz w:val="24"/>
          <w:szCs w:val="24"/>
        </w:rPr>
        <w:t xml:space="preserve"> pooms</w:t>
      </w:r>
      <w:r w:rsidR="00491E04" w:rsidRPr="00230B43">
        <w:rPr>
          <w:rFonts w:ascii="Arial" w:eastAsia="Gulim" w:hAnsi="Arial" w:cs="Arial"/>
          <w:bCs/>
          <w:color w:val="000000" w:themeColor="text1"/>
          <w:kern w:val="24"/>
          <w:sz w:val="24"/>
          <w:szCs w:val="24"/>
        </w:rPr>
        <w:t>a</w:t>
      </w:r>
      <w:r w:rsidRPr="00230B43">
        <w:rPr>
          <w:rFonts w:ascii="Arial" w:eastAsia="Gulim" w:hAnsi="Arial" w:cs="Arial"/>
          <w:bCs/>
          <w:color w:val="000000" w:themeColor="text1"/>
          <w:kern w:val="24"/>
          <w:sz w:val="24"/>
          <w:szCs w:val="24"/>
        </w:rPr>
        <w:t xml:space="preserve">eler arasındaki </w:t>
      </w:r>
      <w:r w:rsidR="00491E04" w:rsidRPr="00230B43">
        <w:rPr>
          <w:rFonts w:ascii="Arial" w:eastAsia="Gulim" w:hAnsi="Arial" w:cs="Arial"/>
          <w:bCs/>
          <w:color w:val="000000" w:themeColor="text1"/>
          <w:kern w:val="24"/>
          <w:sz w:val="24"/>
          <w:szCs w:val="24"/>
        </w:rPr>
        <w:t xml:space="preserve">dinlenme için </w:t>
      </w:r>
      <w:r w:rsidRPr="00230B43">
        <w:rPr>
          <w:rFonts w:ascii="Arial" w:eastAsia="Gulim" w:hAnsi="Arial" w:cs="Arial"/>
          <w:bCs/>
          <w:color w:val="000000" w:themeColor="text1"/>
          <w:kern w:val="24"/>
          <w:sz w:val="24"/>
          <w:szCs w:val="24"/>
        </w:rPr>
        <w:t>zaman aralığı en az 30 saniye olmalıdır.</w:t>
      </w:r>
    </w:p>
    <w:p w14:paraId="5040F9EF" w14:textId="05C4DBAE" w:rsidR="008010DB" w:rsidRPr="00230B43" w:rsidRDefault="00DD3BE3" w:rsidP="00FE3595">
      <w:pPr>
        <w:pStyle w:val="NormalWeb"/>
        <w:spacing w:before="150" w:beforeAutospacing="0" w:after="0" w:afterAutospacing="0" w:line="216" w:lineRule="auto"/>
        <w:ind w:firstLine="1410"/>
        <w:jc w:val="both"/>
        <w:rPr>
          <w:rFonts w:ascii="Arial" w:hAnsi="Arial" w:cs="Arial"/>
          <w:color w:val="000000" w:themeColor="text1"/>
          <w:sz w:val="24"/>
          <w:szCs w:val="24"/>
        </w:rPr>
      </w:pPr>
      <w:r w:rsidRPr="00230B43">
        <w:rPr>
          <w:rFonts w:ascii="Arial" w:eastAsiaTheme="minorEastAsia" w:hAnsi="Arial" w:cs="Arial"/>
          <w:bCs/>
          <w:color w:val="000000" w:themeColor="text1"/>
          <w:kern w:val="24"/>
          <w:sz w:val="24"/>
          <w:szCs w:val="24"/>
        </w:rPr>
        <w:t>1. ve 2. pooms</w:t>
      </w:r>
      <w:r w:rsidR="00491E04" w:rsidRPr="00230B43">
        <w:rPr>
          <w:rFonts w:ascii="Arial" w:eastAsiaTheme="minorEastAsia" w:hAnsi="Arial" w:cs="Arial"/>
          <w:bCs/>
          <w:color w:val="000000" w:themeColor="text1"/>
          <w:kern w:val="24"/>
          <w:sz w:val="24"/>
          <w:szCs w:val="24"/>
        </w:rPr>
        <w:t>a</w:t>
      </w:r>
      <w:r w:rsidRPr="00230B43">
        <w:rPr>
          <w:rFonts w:ascii="Arial" w:eastAsiaTheme="minorEastAsia" w:hAnsi="Arial" w:cs="Arial"/>
          <w:bCs/>
          <w:color w:val="000000" w:themeColor="text1"/>
          <w:kern w:val="24"/>
          <w:sz w:val="24"/>
          <w:szCs w:val="24"/>
        </w:rPr>
        <w:t>e arasındaki bekleme süresinin başlangıcı, yarışma koordinatörünün kararından sonra aktif hale gelir.</w:t>
      </w:r>
    </w:p>
    <w:p w14:paraId="60FB75A8" w14:textId="6FBA1192" w:rsidR="00DD3BE3" w:rsidRPr="00230B43" w:rsidRDefault="00DD3BE3" w:rsidP="00FE3595">
      <w:pPr>
        <w:pStyle w:val="NormalWeb"/>
        <w:spacing w:before="150" w:beforeAutospacing="0" w:after="0" w:afterAutospacing="0" w:line="216" w:lineRule="auto"/>
        <w:ind w:firstLine="708"/>
        <w:jc w:val="both"/>
        <w:rPr>
          <w:rFonts w:ascii="Arial" w:hAnsi="Arial" w:cs="Arial"/>
          <w:b/>
          <w:color w:val="C00000"/>
          <w:sz w:val="24"/>
          <w:szCs w:val="24"/>
        </w:rPr>
      </w:pPr>
      <w:r w:rsidRPr="00230B43">
        <w:rPr>
          <w:rFonts w:ascii="Arial" w:eastAsiaTheme="minorEastAsia" w:hAnsi="Arial" w:cs="Arial"/>
          <w:b/>
          <w:bCs/>
          <w:color w:val="C00000"/>
          <w:kern w:val="24"/>
          <w:sz w:val="24"/>
          <w:szCs w:val="24"/>
          <w:u w:val="single"/>
        </w:rPr>
        <w:t>Serbest stil pooms</w:t>
      </w:r>
      <w:r w:rsidR="00CB2052" w:rsidRPr="00230B43">
        <w:rPr>
          <w:rFonts w:ascii="Arial" w:eastAsiaTheme="minorEastAsia" w:hAnsi="Arial" w:cs="Arial"/>
          <w:b/>
          <w:bCs/>
          <w:color w:val="C00000"/>
          <w:kern w:val="24"/>
          <w:sz w:val="24"/>
          <w:szCs w:val="24"/>
          <w:u w:val="single"/>
        </w:rPr>
        <w:t>a</w:t>
      </w:r>
      <w:r w:rsidRPr="00230B43">
        <w:rPr>
          <w:rFonts w:ascii="Arial" w:eastAsiaTheme="minorEastAsia" w:hAnsi="Arial" w:cs="Arial"/>
          <w:b/>
          <w:bCs/>
          <w:color w:val="C00000"/>
          <w:kern w:val="24"/>
          <w:sz w:val="24"/>
          <w:szCs w:val="24"/>
          <w:u w:val="single"/>
        </w:rPr>
        <w:t>e yarışması:</w:t>
      </w:r>
    </w:p>
    <w:p w14:paraId="3510CC66" w14:textId="71706291" w:rsidR="00DD3BE3" w:rsidRDefault="00DD3BE3" w:rsidP="00FE3595">
      <w:pPr>
        <w:pStyle w:val="NormalWeb"/>
        <w:spacing w:before="150" w:beforeAutospacing="0" w:after="0" w:afterAutospacing="0" w:line="216" w:lineRule="auto"/>
        <w:jc w:val="both"/>
        <w:rPr>
          <w:rFonts w:ascii="Arial" w:eastAsiaTheme="minorEastAsia" w:hAnsi="Arial" w:cs="Arial"/>
          <w:bCs/>
          <w:color w:val="000000" w:themeColor="text1"/>
          <w:kern w:val="24"/>
          <w:sz w:val="24"/>
          <w:szCs w:val="24"/>
        </w:rPr>
      </w:pPr>
      <w:r w:rsidRPr="00230B43">
        <w:rPr>
          <w:rFonts w:ascii="Arial" w:eastAsiaTheme="minorEastAsia" w:hAnsi="Arial" w:cs="Arial"/>
          <w:bCs/>
          <w:color w:val="000000" w:themeColor="text1"/>
          <w:kern w:val="24"/>
          <w:sz w:val="24"/>
          <w:szCs w:val="24"/>
        </w:rPr>
        <w:tab/>
        <w:t>Ferdi,</w:t>
      </w:r>
      <w:r w:rsidR="008C7C40" w:rsidRPr="008C7C40">
        <w:rPr>
          <w:rFonts w:ascii="Arial" w:eastAsiaTheme="minorEastAsia" w:hAnsi="Arial" w:cs="Arial"/>
          <w:bCs/>
          <w:color w:val="000000" w:themeColor="text1"/>
          <w:kern w:val="24"/>
          <w:sz w:val="24"/>
          <w:szCs w:val="24"/>
        </w:rPr>
        <w:t xml:space="preserve"> </w:t>
      </w:r>
      <w:r w:rsidR="008C7C40" w:rsidRPr="00230B43">
        <w:rPr>
          <w:rFonts w:ascii="Arial" w:eastAsiaTheme="minorEastAsia" w:hAnsi="Arial" w:cs="Arial"/>
          <w:bCs/>
          <w:color w:val="000000" w:themeColor="text1"/>
          <w:kern w:val="24"/>
          <w:sz w:val="24"/>
          <w:szCs w:val="24"/>
        </w:rPr>
        <w:t xml:space="preserve">pair (ikili) </w:t>
      </w:r>
      <w:r w:rsidR="008C7C40">
        <w:rPr>
          <w:rFonts w:ascii="Arial" w:eastAsiaTheme="minorEastAsia" w:hAnsi="Arial" w:cs="Arial"/>
          <w:bCs/>
          <w:color w:val="000000" w:themeColor="text1"/>
          <w:kern w:val="24"/>
          <w:sz w:val="24"/>
          <w:szCs w:val="24"/>
        </w:rPr>
        <w:t xml:space="preserve">ve takım (beşli) </w:t>
      </w:r>
      <w:r w:rsidRPr="00230B43">
        <w:rPr>
          <w:rFonts w:ascii="Arial" w:eastAsiaTheme="minorEastAsia" w:hAnsi="Arial" w:cs="Arial"/>
          <w:bCs/>
          <w:color w:val="000000" w:themeColor="text1"/>
          <w:kern w:val="24"/>
          <w:sz w:val="24"/>
          <w:szCs w:val="24"/>
        </w:rPr>
        <w:t>müsabakalar 90 saniye ile 100 saniye arasında olmalıdır.</w:t>
      </w:r>
    </w:p>
    <w:p w14:paraId="6DB7E6C1" w14:textId="77777777" w:rsidR="008C7C40" w:rsidRPr="00230B43" w:rsidRDefault="008C7C40" w:rsidP="00FE3595">
      <w:pPr>
        <w:pStyle w:val="NormalWeb"/>
        <w:spacing w:before="150" w:beforeAutospacing="0" w:after="0" w:afterAutospacing="0" w:line="216" w:lineRule="auto"/>
        <w:jc w:val="both"/>
        <w:rPr>
          <w:rFonts w:ascii="Arial" w:hAnsi="Arial" w:cs="Arial"/>
          <w:color w:val="000000" w:themeColor="text1"/>
          <w:sz w:val="24"/>
          <w:szCs w:val="24"/>
        </w:rPr>
      </w:pPr>
    </w:p>
    <w:p w14:paraId="625A35BD" w14:textId="6BC5E6EB" w:rsidR="00DD3BE3" w:rsidRPr="00230B43" w:rsidRDefault="00DD3BE3" w:rsidP="00FE3595">
      <w:pPr>
        <w:pStyle w:val="ListeParagraf1"/>
        <w:numPr>
          <w:ilvl w:val="0"/>
          <w:numId w:val="20"/>
        </w:numPr>
        <w:jc w:val="both"/>
        <w:rPr>
          <w:rFonts w:ascii="Arial" w:hAnsi="Arial" w:cs="Arial"/>
          <w:b/>
          <w:color w:val="C00000"/>
          <w:sz w:val="24"/>
          <w:szCs w:val="24"/>
        </w:rPr>
      </w:pPr>
      <w:r w:rsidRPr="00230B43">
        <w:rPr>
          <w:rFonts w:ascii="Arial" w:hAnsi="Arial" w:cs="Arial"/>
          <w:b/>
          <w:color w:val="C00000"/>
          <w:sz w:val="24"/>
          <w:szCs w:val="24"/>
        </w:rPr>
        <w:t xml:space="preserve">Müsabaka aşamalarında sporcu sayısı ile ilgili olarak uygulanacak esaslar </w:t>
      </w:r>
    </w:p>
    <w:p w14:paraId="39CC779D" w14:textId="2958C8BD" w:rsidR="00DD3BE3" w:rsidRPr="00230B43" w:rsidRDefault="00DD3BE3" w:rsidP="00FE3595">
      <w:pPr>
        <w:numPr>
          <w:ilvl w:val="0"/>
          <w:numId w:val="13"/>
        </w:numPr>
        <w:contextualSpacing/>
        <w:jc w:val="both"/>
        <w:rPr>
          <w:rFonts w:ascii="Arial" w:hAnsi="Arial" w:cs="Arial"/>
          <w:color w:val="000000"/>
          <w:sz w:val="24"/>
          <w:szCs w:val="24"/>
        </w:rPr>
      </w:pPr>
      <w:r w:rsidRPr="00230B43">
        <w:rPr>
          <w:rFonts w:ascii="Arial" w:hAnsi="Arial" w:cs="Arial"/>
          <w:color w:val="000000"/>
          <w:sz w:val="24"/>
          <w:szCs w:val="24"/>
        </w:rPr>
        <w:t xml:space="preserve">Sporcu sayısı 1 – 8 arası </w:t>
      </w:r>
      <w:r w:rsidR="00CE2A80">
        <w:rPr>
          <w:rFonts w:ascii="Arial" w:hAnsi="Arial" w:cs="Arial"/>
          <w:color w:val="000000"/>
          <w:sz w:val="24"/>
          <w:szCs w:val="24"/>
        </w:rPr>
        <w:tab/>
      </w:r>
      <w:r w:rsidRPr="00230B43">
        <w:rPr>
          <w:rFonts w:ascii="Arial" w:hAnsi="Arial" w:cs="Arial"/>
          <w:color w:val="000000"/>
          <w:sz w:val="24"/>
          <w:szCs w:val="24"/>
        </w:rPr>
        <w:t xml:space="preserve">:  </w:t>
      </w:r>
      <w:r w:rsidR="00491E04" w:rsidRPr="00230B43">
        <w:rPr>
          <w:rFonts w:ascii="Arial" w:hAnsi="Arial" w:cs="Arial"/>
          <w:color w:val="000000"/>
          <w:sz w:val="24"/>
          <w:szCs w:val="24"/>
        </w:rPr>
        <w:t xml:space="preserve"> </w:t>
      </w:r>
      <w:r w:rsidRPr="00230B43">
        <w:rPr>
          <w:rFonts w:ascii="Arial" w:hAnsi="Arial" w:cs="Arial"/>
          <w:color w:val="000000"/>
          <w:sz w:val="24"/>
          <w:szCs w:val="24"/>
        </w:rPr>
        <w:t xml:space="preserve">Doğrudan final müsabakası ile başlanacaktır. </w:t>
      </w:r>
    </w:p>
    <w:p w14:paraId="7415A7B6" w14:textId="4E19BD59" w:rsidR="00DD3BE3" w:rsidRPr="00230B43" w:rsidRDefault="00DD3BE3" w:rsidP="00FE3595">
      <w:pPr>
        <w:numPr>
          <w:ilvl w:val="0"/>
          <w:numId w:val="13"/>
        </w:numPr>
        <w:contextualSpacing/>
        <w:jc w:val="both"/>
        <w:rPr>
          <w:rFonts w:ascii="Arial" w:hAnsi="Arial" w:cs="Arial"/>
          <w:color w:val="000000"/>
          <w:sz w:val="24"/>
          <w:szCs w:val="24"/>
        </w:rPr>
      </w:pPr>
      <w:r w:rsidRPr="00230B43">
        <w:rPr>
          <w:rFonts w:ascii="Arial" w:hAnsi="Arial" w:cs="Arial"/>
          <w:color w:val="000000"/>
          <w:sz w:val="24"/>
          <w:szCs w:val="24"/>
        </w:rPr>
        <w:t xml:space="preserve">Sporcu sayısı 9 – 19 arası </w:t>
      </w:r>
      <w:r w:rsidR="00CE2A80">
        <w:rPr>
          <w:rFonts w:ascii="Arial" w:hAnsi="Arial" w:cs="Arial"/>
          <w:color w:val="000000"/>
          <w:sz w:val="24"/>
          <w:szCs w:val="24"/>
        </w:rPr>
        <w:tab/>
      </w:r>
      <w:r w:rsidRPr="00230B43">
        <w:rPr>
          <w:rFonts w:ascii="Arial" w:hAnsi="Arial" w:cs="Arial"/>
          <w:color w:val="000000"/>
          <w:sz w:val="24"/>
          <w:szCs w:val="24"/>
        </w:rPr>
        <w:t>: Doğrudan yarı final müsabakası ile başlanacaktır.</w:t>
      </w:r>
    </w:p>
    <w:p w14:paraId="7DCFDD9C" w14:textId="77777777" w:rsidR="00DD3BE3" w:rsidRPr="00230B43" w:rsidRDefault="00DD3BE3" w:rsidP="00FE3595">
      <w:pPr>
        <w:numPr>
          <w:ilvl w:val="0"/>
          <w:numId w:val="13"/>
        </w:numPr>
        <w:contextualSpacing/>
        <w:jc w:val="both"/>
        <w:rPr>
          <w:rFonts w:ascii="Arial" w:hAnsi="Arial" w:cs="Arial"/>
          <w:color w:val="000000"/>
          <w:sz w:val="24"/>
          <w:szCs w:val="24"/>
        </w:rPr>
      </w:pPr>
      <w:r w:rsidRPr="00230B43">
        <w:rPr>
          <w:rFonts w:ascii="Arial" w:hAnsi="Arial" w:cs="Arial"/>
          <w:color w:val="000000"/>
          <w:sz w:val="24"/>
          <w:szCs w:val="24"/>
        </w:rPr>
        <w:t>Sporcu sayısı 20 ve üzeri : Müsabaka üç aşamalı yapılacaktır. (Eleme, yarı final ve final)</w:t>
      </w:r>
    </w:p>
    <w:p w14:paraId="7F824A9C" w14:textId="77777777" w:rsidR="008C7C40" w:rsidRDefault="008C7C40" w:rsidP="00FE3595">
      <w:pPr>
        <w:ind w:left="1128"/>
        <w:contextualSpacing/>
        <w:jc w:val="both"/>
        <w:rPr>
          <w:rFonts w:ascii="Arial" w:hAnsi="Arial" w:cs="Arial"/>
          <w:bCs/>
          <w:color w:val="000000"/>
          <w:sz w:val="24"/>
          <w:szCs w:val="24"/>
        </w:rPr>
      </w:pPr>
    </w:p>
    <w:p w14:paraId="6FF9060D" w14:textId="624E784C" w:rsidR="00CB447C" w:rsidRPr="00230B43" w:rsidRDefault="00DD3BE3" w:rsidP="00FE3595">
      <w:pPr>
        <w:ind w:left="1128"/>
        <w:contextualSpacing/>
        <w:jc w:val="both"/>
        <w:rPr>
          <w:rFonts w:ascii="Arial" w:hAnsi="Arial" w:cs="Arial"/>
          <w:color w:val="000000"/>
          <w:sz w:val="24"/>
          <w:szCs w:val="24"/>
        </w:rPr>
      </w:pPr>
      <w:r w:rsidRPr="00230B43">
        <w:rPr>
          <w:rFonts w:ascii="Arial" w:hAnsi="Arial" w:cs="Arial"/>
          <w:bCs/>
          <w:color w:val="000000"/>
          <w:sz w:val="24"/>
          <w:szCs w:val="24"/>
        </w:rPr>
        <w:t xml:space="preserve">Sporcu sayısı 20-39 arası olduğunda 2 kortta, 40 sporcunun üzerinde olması durumunda 3 kortta, kort sayısı mümkün değilse 2 kortta da yapılabilir. </w:t>
      </w:r>
    </w:p>
    <w:p w14:paraId="777AF463" w14:textId="77777777" w:rsidR="00326CB2" w:rsidRPr="00230B43" w:rsidRDefault="00326CB2" w:rsidP="00FE3595">
      <w:pPr>
        <w:ind w:left="1128"/>
        <w:jc w:val="both"/>
        <w:rPr>
          <w:rFonts w:ascii="Arial" w:hAnsi="Arial" w:cs="Arial"/>
          <w:color w:val="000000"/>
          <w:sz w:val="24"/>
          <w:szCs w:val="24"/>
        </w:rPr>
      </w:pPr>
    </w:p>
    <w:p w14:paraId="11AA7BC9" w14:textId="6E42B02F" w:rsidR="00DD3BE3" w:rsidRPr="00230B43" w:rsidRDefault="00DD3BE3" w:rsidP="00FE3595">
      <w:pPr>
        <w:ind w:left="708"/>
        <w:contextualSpacing/>
        <w:jc w:val="both"/>
        <w:rPr>
          <w:rFonts w:ascii="Arial" w:hAnsi="Arial" w:cs="Arial"/>
          <w:b/>
          <w:color w:val="C00000"/>
          <w:sz w:val="24"/>
          <w:szCs w:val="24"/>
        </w:rPr>
      </w:pPr>
      <w:r w:rsidRPr="00230B43">
        <w:rPr>
          <w:rFonts w:ascii="Arial" w:hAnsi="Arial" w:cs="Arial"/>
          <w:b/>
          <w:color w:val="C00000"/>
          <w:sz w:val="24"/>
          <w:szCs w:val="24"/>
        </w:rPr>
        <w:t>F-</w:t>
      </w:r>
      <w:r w:rsidR="00CE67B6" w:rsidRPr="00230B43">
        <w:rPr>
          <w:rFonts w:ascii="Arial" w:hAnsi="Arial" w:cs="Arial"/>
          <w:b/>
          <w:color w:val="C00000"/>
          <w:sz w:val="24"/>
          <w:szCs w:val="24"/>
        </w:rPr>
        <w:t xml:space="preserve">Tanınmış </w:t>
      </w:r>
      <w:r w:rsidR="00690663" w:rsidRPr="00230B43">
        <w:rPr>
          <w:rFonts w:ascii="Arial" w:hAnsi="Arial" w:cs="Arial"/>
          <w:b/>
          <w:color w:val="C00000"/>
          <w:sz w:val="24"/>
          <w:szCs w:val="24"/>
        </w:rPr>
        <w:t xml:space="preserve">Bireysel </w:t>
      </w:r>
      <w:r w:rsidR="00CE67B6" w:rsidRPr="00230B43">
        <w:rPr>
          <w:rFonts w:ascii="Arial" w:hAnsi="Arial" w:cs="Arial"/>
          <w:b/>
          <w:color w:val="C00000"/>
          <w:sz w:val="24"/>
          <w:szCs w:val="24"/>
        </w:rPr>
        <w:t xml:space="preserve">Poomsae’de </w:t>
      </w:r>
      <w:r w:rsidRPr="00230B43">
        <w:rPr>
          <w:rFonts w:ascii="Arial" w:hAnsi="Arial" w:cs="Arial"/>
          <w:b/>
          <w:color w:val="C00000"/>
          <w:sz w:val="24"/>
          <w:szCs w:val="24"/>
        </w:rPr>
        <w:t>Yarışma Pooms</w:t>
      </w:r>
      <w:r w:rsidR="00491E04" w:rsidRPr="00230B43">
        <w:rPr>
          <w:rFonts w:ascii="Arial" w:hAnsi="Arial" w:cs="Arial"/>
          <w:b/>
          <w:color w:val="C00000"/>
          <w:sz w:val="24"/>
          <w:szCs w:val="24"/>
        </w:rPr>
        <w:t>a</w:t>
      </w:r>
      <w:r w:rsidRPr="00230B43">
        <w:rPr>
          <w:rFonts w:ascii="Arial" w:hAnsi="Arial" w:cs="Arial"/>
          <w:b/>
          <w:color w:val="C00000"/>
          <w:sz w:val="24"/>
          <w:szCs w:val="24"/>
        </w:rPr>
        <w:t>e</w:t>
      </w:r>
      <w:r w:rsidR="00AE0C93" w:rsidRPr="00230B43">
        <w:rPr>
          <w:rFonts w:ascii="Arial" w:hAnsi="Arial" w:cs="Arial"/>
          <w:b/>
          <w:color w:val="C00000"/>
          <w:sz w:val="24"/>
          <w:szCs w:val="24"/>
        </w:rPr>
        <w:t>’</w:t>
      </w:r>
      <w:r w:rsidRPr="00230B43">
        <w:rPr>
          <w:rFonts w:ascii="Arial" w:hAnsi="Arial" w:cs="Arial"/>
          <w:b/>
          <w:color w:val="C00000"/>
          <w:sz w:val="24"/>
          <w:szCs w:val="24"/>
        </w:rPr>
        <w:t xml:space="preserve">leri ve </w:t>
      </w:r>
      <w:r w:rsidR="00AE0C93" w:rsidRPr="00230B43">
        <w:rPr>
          <w:rFonts w:ascii="Arial" w:hAnsi="Arial" w:cs="Arial"/>
          <w:b/>
          <w:color w:val="C00000"/>
          <w:sz w:val="24"/>
          <w:szCs w:val="24"/>
        </w:rPr>
        <w:t>Y</w:t>
      </w:r>
      <w:r w:rsidRPr="00230B43">
        <w:rPr>
          <w:rFonts w:ascii="Arial" w:hAnsi="Arial" w:cs="Arial"/>
          <w:b/>
          <w:color w:val="C00000"/>
          <w:sz w:val="24"/>
          <w:szCs w:val="24"/>
        </w:rPr>
        <w:t>aş Grupları</w:t>
      </w:r>
      <w:r w:rsidR="00CE67B6" w:rsidRPr="00230B43">
        <w:rPr>
          <w:rFonts w:ascii="Arial" w:hAnsi="Arial" w:cs="Arial"/>
          <w:b/>
          <w:color w:val="C00000"/>
          <w:sz w:val="24"/>
          <w:szCs w:val="24"/>
        </w:rPr>
        <w:t xml:space="preserve"> </w:t>
      </w:r>
      <w:r w:rsidRPr="00230B43">
        <w:rPr>
          <w:rFonts w:ascii="Arial" w:hAnsi="Arial" w:cs="Arial"/>
          <w:b/>
          <w:color w:val="C00000"/>
          <w:sz w:val="24"/>
          <w:szCs w:val="24"/>
        </w:rPr>
        <w:t>(Çizelge)</w:t>
      </w:r>
    </w:p>
    <w:p w14:paraId="232A3908" w14:textId="77777777" w:rsidR="000328B4" w:rsidRPr="00230B43" w:rsidRDefault="000328B4" w:rsidP="00FE3595">
      <w:pPr>
        <w:ind w:left="708"/>
        <w:contextualSpacing/>
        <w:jc w:val="both"/>
        <w:rPr>
          <w:rFonts w:ascii="Arial" w:hAnsi="Arial" w:cs="Arial"/>
          <w:b/>
          <w:color w:val="C00000"/>
          <w:sz w:val="24"/>
          <w:szCs w:val="24"/>
        </w:rPr>
      </w:pPr>
    </w:p>
    <w:tbl>
      <w:tblPr>
        <w:tblW w:w="8802" w:type="dxa"/>
        <w:tblInd w:w="279" w:type="dxa"/>
        <w:tblLayout w:type="fixed"/>
        <w:tblCellMar>
          <w:left w:w="70" w:type="dxa"/>
          <w:right w:w="70" w:type="dxa"/>
        </w:tblCellMar>
        <w:tblLook w:val="0000" w:firstRow="0" w:lastRow="0" w:firstColumn="0" w:lastColumn="0" w:noHBand="0" w:noVBand="0"/>
      </w:tblPr>
      <w:tblGrid>
        <w:gridCol w:w="3827"/>
        <w:gridCol w:w="4975"/>
      </w:tblGrid>
      <w:tr w:rsidR="00DD3BE3" w:rsidRPr="00230B43" w14:paraId="2013AFDE" w14:textId="77777777" w:rsidTr="000D0E6D">
        <w:trPr>
          <w:trHeight w:val="111"/>
        </w:trPr>
        <w:tc>
          <w:tcPr>
            <w:tcW w:w="3827" w:type="dxa"/>
            <w:tcBorders>
              <w:top w:val="single" w:sz="4" w:space="0" w:color="000000"/>
              <w:left w:val="single" w:sz="4" w:space="0" w:color="000000"/>
              <w:bottom w:val="single" w:sz="4" w:space="0" w:color="000000"/>
            </w:tcBorders>
          </w:tcPr>
          <w:p w14:paraId="55D7130F" w14:textId="77777777" w:rsidR="00DD3BE3" w:rsidRPr="00230B43" w:rsidRDefault="00DD3BE3" w:rsidP="00FE3595">
            <w:pPr>
              <w:contextualSpacing/>
              <w:jc w:val="both"/>
              <w:rPr>
                <w:rFonts w:ascii="Arial" w:hAnsi="Arial" w:cs="Arial"/>
                <w:b/>
                <w:color w:val="000000"/>
                <w:sz w:val="24"/>
                <w:szCs w:val="24"/>
              </w:rPr>
            </w:pPr>
            <w:r w:rsidRPr="00230B43">
              <w:rPr>
                <w:rFonts w:ascii="Arial" w:hAnsi="Arial" w:cs="Arial"/>
                <w:b/>
                <w:color w:val="000000"/>
                <w:sz w:val="24"/>
                <w:szCs w:val="24"/>
              </w:rPr>
              <w:t>BÖLÜMLER</w:t>
            </w:r>
          </w:p>
        </w:tc>
        <w:tc>
          <w:tcPr>
            <w:tcW w:w="4975" w:type="dxa"/>
            <w:tcBorders>
              <w:top w:val="single" w:sz="4" w:space="0" w:color="000000"/>
              <w:left w:val="single" w:sz="4" w:space="0" w:color="000000"/>
              <w:bottom w:val="single" w:sz="4" w:space="0" w:color="000000"/>
              <w:right w:val="single" w:sz="4" w:space="0" w:color="000000"/>
            </w:tcBorders>
          </w:tcPr>
          <w:p w14:paraId="67BB8615" w14:textId="2C8CC93D" w:rsidR="00DD3BE3" w:rsidRPr="00230B43" w:rsidRDefault="00DD3BE3" w:rsidP="00FE3595">
            <w:pPr>
              <w:contextualSpacing/>
              <w:jc w:val="both"/>
              <w:rPr>
                <w:rFonts w:ascii="Arial" w:hAnsi="Arial" w:cs="Arial"/>
                <w:b/>
                <w:color w:val="000000"/>
                <w:sz w:val="24"/>
                <w:szCs w:val="24"/>
              </w:rPr>
            </w:pPr>
            <w:r w:rsidRPr="00230B43">
              <w:rPr>
                <w:rFonts w:ascii="Arial" w:hAnsi="Arial" w:cs="Arial"/>
                <w:b/>
                <w:color w:val="000000"/>
                <w:sz w:val="24"/>
                <w:szCs w:val="24"/>
              </w:rPr>
              <w:t>ZORUNLU POOMS</w:t>
            </w:r>
            <w:r w:rsidR="00AE0C93" w:rsidRPr="00230B43">
              <w:rPr>
                <w:rFonts w:ascii="Arial" w:hAnsi="Arial" w:cs="Arial"/>
                <w:b/>
                <w:color w:val="000000"/>
                <w:sz w:val="24"/>
                <w:szCs w:val="24"/>
              </w:rPr>
              <w:t>A</w:t>
            </w:r>
            <w:r w:rsidRPr="00230B43">
              <w:rPr>
                <w:rFonts w:ascii="Arial" w:hAnsi="Arial" w:cs="Arial"/>
                <w:b/>
                <w:color w:val="000000"/>
                <w:sz w:val="24"/>
                <w:szCs w:val="24"/>
              </w:rPr>
              <w:t>E</w:t>
            </w:r>
          </w:p>
        </w:tc>
      </w:tr>
      <w:tr w:rsidR="00DD3BE3" w:rsidRPr="00230B43" w14:paraId="171FB65F" w14:textId="77777777" w:rsidTr="000D0E6D">
        <w:trPr>
          <w:trHeight w:val="911"/>
        </w:trPr>
        <w:tc>
          <w:tcPr>
            <w:tcW w:w="3827" w:type="dxa"/>
            <w:tcBorders>
              <w:top w:val="single" w:sz="4" w:space="0" w:color="000000"/>
              <w:left w:val="single" w:sz="4" w:space="0" w:color="000000"/>
              <w:bottom w:val="single" w:sz="4" w:space="0" w:color="000000"/>
            </w:tcBorders>
          </w:tcPr>
          <w:p w14:paraId="2E4EA221" w14:textId="77777777" w:rsidR="00DD3BE3" w:rsidRPr="00230B43" w:rsidRDefault="00DD3BE3" w:rsidP="00FE3595">
            <w:pPr>
              <w:snapToGrid w:val="0"/>
              <w:spacing w:line="240" w:lineRule="auto"/>
              <w:jc w:val="both"/>
              <w:rPr>
                <w:rFonts w:ascii="Arial" w:hAnsi="Arial" w:cs="Arial"/>
                <w:b/>
                <w:color w:val="C00000"/>
                <w:sz w:val="24"/>
                <w:szCs w:val="24"/>
              </w:rPr>
            </w:pPr>
            <w:r w:rsidRPr="00230B43">
              <w:rPr>
                <w:rFonts w:ascii="Arial" w:hAnsi="Arial" w:cs="Arial"/>
                <w:b/>
                <w:color w:val="C00000"/>
                <w:sz w:val="24"/>
                <w:szCs w:val="24"/>
              </w:rPr>
              <w:t>MİNİKLER KATEGORİSİ</w:t>
            </w:r>
          </w:p>
          <w:p w14:paraId="19AE9499" w14:textId="77777777" w:rsidR="00DD3BE3" w:rsidRPr="00230B43" w:rsidRDefault="00DD3BE3" w:rsidP="00FE3595">
            <w:pPr>
              <w:spacing w:line="240" w:lineRule="auto"/>
              <w:ind w:left="360"/>
              <w:jc w:val="both"/>
              <w:rPr>
                <w:rFonts w:ascii="Arial" w:hAnsi="Arial" w:cs="Arial"/>
                <w:b/>
                <w:sz w:val="24"/>
                <w:szCs w:val="24"/>
              </w:rPr>
            </w:pPr>
            <w:r w:rsidRPr="00230B43">
              <w:rPr>
                <w:rFonts w:ascii="Arial" w:hAnsi="Arial" w:cs="Arial"/>
                <w:b/>
                <w:sz w:val="24"/>
                <w:szCs w:val="24"/>
              </w:rPr>
              <w:t>10-11 Yaş Grubu</w:t>
            </w:r>
          </w:p>
          <w:p w14:paraId="3A4B217A" w14:textId="0BDA1B10" w:rsidR="00DD3BE3" w:rsidRPr="00230B43" w:rsidRDefault="000101C4" w:rsidP="00FE3595">
            <w:pPr>
              <w:spacing w:line="240" w:lineRule="auto"/>
              <w:ind w:left="360"/>
              <w:jc w:val="both"/>
              <w:rPr>
                <w:rFonts w:ascii="Arial" w:hAnsi="Arial" w:cs="Arial"/>
                <w:b/>
                <w:sz w:val="24"/>
                <w:szCs w:val="24"/>
              </w:rPr>
            </w:pPr>
            <w:r w:rsidRPr="00230B43">
              <w:rPr>
                <w:rFonts w:ascii="Arial" w:hAnsi="Arial" w:cs="Arial"/>
                <w:b/>
                <w:sz w:val="24"/>
                <w:szCs w:val="24"/>
              </w:rPr>
              <w:t>(201</w:t>
            </w:r>
            <w:r w:rsidR="00007A3B" w:rsidRPr="00230B43">
              <w:rPr>
                <w:rFonts w:ascii="Arial" w:hAnsi="Arial" w:cs="Arial"/>
                <w:b/>
                <w:sz w:val="24"/>
                <w:szCs w:val="24"/>
              </w:rPr>
              <w:t>4</w:t>
            </w:r>
            <w:r w:rsidRPr="00230B43">
              <w:rPr>
                <w:rFonts w:ascii="Arial" w:hAnsi="Arial" w:cs="Arial"/>
                <w:b/>
                <w:sz w:val="24"/>
                <w:szCs w:val="24"/>
              </w:rPr>
              <w:t>-201</w:t>
            </w:r>
            <w:r w:rsidR="00007A3B" w:rsidRPr="00230B43">
              <w:rPr>
                <w:rFonts w:ascii="Arial" w:hAnsi="Arial" w:cs="Arial"/>
                <w:b/>
                <w:sz w:val="24"/>
                <w:szCs w:val="24"/>
              </w:rPr>
              <w:t>5</w:t>
            </w:r>
            <w:r w:rsidR="00DD3BE3" w:rsidRPr="00230B43">
              <w:rPr>
                <w:rFonts w:ascii="Arial" w:hAnsi="Arial" w:cs="Arial"/>
                <w:b/>
                <w:sz w:val="24"/>
                <w:szCs w:val="24"/>
              </w:rPr>
              <w:t>)</w:t>
            </w:r>
            <w:r w:rsidR="00690663" w:rsidRPr="00230B43">
              <w:rPr>
                <w:rFonts w:ascii="Arial" w:hAnsi="Arial" w:cs="Arial"/>
                <w:b/>
                <w:sz w:val="24"/>
                <w:szCs w:val="24"/>
              </w:rPr>
              <w:t xml:space="preserve"> </w:t>
            </w:r>
            <w:r w:rsidR="00DD3BE3" w:rsidRPr="00230B43">
              <w:rPr>
                <w:rFonts w:ascii="Arial" w:hAnsi="Arial" w:cs="Arial"/>
                <w:b/>
                <w:sz w:val="24"/>
                <w:szCs w:val="24"/>
              </w:rPr>
              <w:t>1. Gıp/Pum</w:t>
            </w:r>
          </w:p>
        </w:tc>
        <w:tc>
          <w:tcPr>
            <w:tcW w:w="4975" w:type="dxa"/>
            <w:tcBorders>
              <w:top w:val="single" w:sz="4" w:space="0" w:color="000000"/>
              <w:left w:val="single" w:sz="4" w:space="0" w:color="000000"/>
              <w:bottom w:val="single" w:sz="4" w:space="0" w:color="000000"/>
              <w:right w:val="single" w:sz="4" w:space="0" w:color="000000"/>
            </w:tcBorders>
          </w:tcPr>
          <w:p w14:paraId="6F500A1A" w14:textId="77777777" w:rsidR="00DD3BE3" w:rsidRPr="00230B43" w:rsidRDefault="00DD3BE3" w:rsidP="00FE3595">
            <w:pPr>
              <w:snapToGrid w:val="0"/>
              <w:spacing w:line="240" w:lineRule="auto"/>
              <w:jc w:val="both"/>
              <w:rPr>
                <w:rFonts w:ascii="Arial" w:hAnsi="Arial" w:cs="Arial"/>
                <w:color w:val="000000"/>
                <w:sz w:val="24"/>
                <w:szCs w:val="24"/>
              </w:rPr>
            </w:pPr>
          </w:p>
          <w:p w14:paraId="6CA07DE8" w14:textId="77777777" w:rsidR="00DD3BE3" w:rsidRPr="00230B43" w:rsidRDefault="00DD3BE3" w:rsidP="00FE3595">
            <w:pPr>
              <w:spacing w:line="240" w:lineRule="auto"/>
              <w:jc w:val="both"/>
              <w:rPr>
                <w:rFonts w:ascii="Arial" w:hAnsi="Arial" w:cs="Arial"/>
                <w:color w:val="000000"/>
                <w:sz w:val="24"/>
                <w:szCs w:val="24"/>
              </w:rPr>
            </w:pPr>
            <w:r w:rsidRPr="00230B43">
              <w:rPr>
                <w:rFonts w:ascii="Arial" w:hAnsi="Arial" w:cs="Arial"/>
                <w:color w:val="000000"/>
                <w:sz w:val="24"/>
                <w:szCs w:val="24"/>
              </w:rPr>
              <w:t>Taegeuk 2, 3, 4, 5, 6, 7, 8, Jang, Koryo</w:t>
            </w:r>
          </w:p>
          <w:p w14:paraId="640B0DDD" w14:textId="77777777" w:rsidR="00DD3BE3" w:rsidRPr="00230B43" w:rsidRDefault="00DD3BE3" w:rsidP="00FE3595">
            <w:pPr>
              <w:spacing w:line="240" w:lineRule="auto"/>
              <w:jc w:val="both"/>
              <w:rPr>
                <w:rFonts w:ascii="Arial" w:hAnsi="Arial" w:cs="Arial"/>
                <w:color w:val="000000"/>
                <w:sz w:val="24"/>
                <w:szCs w:val="24"/>
              </w:rPr>
            </w:pPr>
          </w:p>
        </w:tc>
      </w:tr>
      <w:tr w:rsidR="00DD3BE3" w:rsidRPr="00230B43" w14:paraId="573F4F99" w14:textId="77777777" w:rsidTr="000D0E6D">
        <w:trPr>
          <w:trHeight w:val="1005"/>
        </w:trPr>
        <w:tc>
          <w:tcPr>
            <w:tcW w:w="3827" w:type="dxa"/>
            <w:tcBorders>
              <w:top w:val="single" w:sz="4" w:space="0" w:color="000000"/>
              <w:left w:val="single" w:sz="4" w:space="0" w:color="000000"/>
              <w:bottom w:val="single" w:sz="4" w:space="0" w:color="000000"/>
            </w:tcBorders>
          </w:tcPr>
          <w:p w14:paraId="36A4213F" w14:textId="77777777" w:rsidR="00DD3BE3" w:rsidRPr="00230B43" w:rsidRDefault="00DD3BE3" w:rsidP="00FE3595">
            <w:pPr>
              <w:snapToGrid w:val="0"/>
              <w:spacing w:line="240" w:lineRule="auto"/>
              <w:jc w:val="both"/>
              <w:rPr>
                <w:rFonts w:ascii="Arial" w:hAnsi="Arial" w:cs="Arial"/>
                <w:b/>
                <w:color w:val="C00000"/>
                <w:sz w:val="24"/>
                <w:szCs w:val="24"/>
              </w:rPr>
            </w:pPr>
            <w:r w:rsidRPr="00230B43">
              <w:rPr>
                <w:rFonts w:ascii="Arial" w:hAnsi="Arial" w:cs="Arial"/>
                <w:b/>
                <w:color w:val="C00000"/>
                <w:sz w:val="24"/>
                <w:szCs w:val="24"/>
              </w:rPr>
              <w:t>YILDIZLAR KATEGORİSİ</w:t>
            </w:r>
          </w:p>
          <w:p w14:paraId="519C3358" w14:textId="77777777" w:rsidR="00DD3BE3" w:rsidRPr="00230B43" w:rsidRDefault="00DD3BE3" w:rsidP="00FE3595">
            <w:pPr>
              <w:spacing w:line="240" w:lineRule="auto"/>
              <w:jc w:val="both"/>
              <w:rPr>
                <w:rFonts w:ascii="Arial" w:hAnsi="Arial" w:cs="Arial"/>
                <w:b/>
                <w:sz w:val="24"/>
                <w:szCs w:val="24"/>
              </w:rPr>
            </w:pPr>
            <w:r w:rsidRPr="00230B43">
              <w:rPr>
                <w:rFonts w:ascii="Arial" w:hAnsi="Arial" w:cs="Arial"/>
                <w:b/>
                <w:sz w:val="24"/>
                <w:szCs w:val="24"/>
              </w:rPr>
              <w:t>12-14 Yaş Grubu</w:t>
            </w:r>
          </w:p>
          <w:p w14:paraId="4572ADA7" w14:textId="2842EECE" w:rsidR="00DD3BE3" w:rsidRPr="00230B43" w:rsidRDefault="000101C4" w:rsidP="00FE3595">
            <w:pPr>
              <w:spacing w:line="240" w:lineRule="auto"/>
              <w:jc w:val="both"/>
              <w:rPr>
                <w:rFonts w:ascii="Arial" w:hAnsi="Arial" w:cs="Arial"/>
                <w:bCs/>
                <w:sz w:val="24"/>
                <w:szCs w:val="24"/>
              </w:rPr>
            </w:pPr>
            <w:r w:rsidRPr="00230B43">
              <w:rPr>
                <w:rFonts w:ascii="Arial" w:hAnsi="Arial" w:cs="Arial"/>
                <w:bCs/>
                <w:sz w:val="24"/>
                <w:szCs w:val="24"/>
              </w:rPr>
              <w:t>(20</w:t>
            </w:r>
            <w:r w:rsidR="00E14216" w:rsidRPr="00230B43">
              <w:rPr>
                <w:rFonts w:ascii="Arial" w:hAnsi="Arial" w:cs="Arial"/>
                <w:bCs/>
                <w:sz w:val="24"/>
                <w:szCs w:val="24"/>
              </w:rPr>
              <w:t>1</w:t>
            </w:r>
            <w:r w:rsidR="00EE3714" w:rsidRPr="00230B43">
              <w:rPr>
                <w:rFonts w:ascii="Arial" w:hAnsi="Arial" w:cs="Arial"/>
                <w:bCs/>
                <w:sz w:val="24"/>
                <w:szCs w:val="24"/>
              </w:rPr>
              <w:t>1</w:t>
            </w:r>
            <w:r w:rsidRPr="00230B43">
              <w:rPr>
                <w:rFonts w:ascii="Arial" w:hAnsi="Arial" w:cs="Arial"/>
                <w:bCs/>
                <w:sz w:val="24"/>
                <w:szCs w:val="24"/>
              </w:rPr>
              <w:t>-201</w:t>
            </w:r>
            <w:r w:rsidR="00EE3714" w:rsidRPr="00230B43">
              <w:rPr>
                <w:rFonts w:ascii="Arial" w:hAnsi="Arial" w:cs="Arial"/>
                <w:bCs/>
                <w:sz w:val="24"/>
                <w:szCs w:val="24"/>
              </w:rPr>
              <w:t>3</w:t>
            </w:r>
            <w:r w:rsidR="00DD3BE3" w:rsidRPr="00230B43">
              <w:rPr>
                <w:rFonts w:ascii="Arial" w:hAnsi="Arial" w:cs="Arial"/>
                <w:bCs/>
                <w:sz w:val="24"/>
                <w:szCs w:val="24"/>
              </w:rPr>
              <w:t>)</w:t>
            </w:r>
            <w:r w:rsidR="00690663" w:rsidRPr="00230B43">
              <w:rPr>
                <w:rFonts w:ascii="Arial" w:hAnsi="Arial" w:cs="Arial"/>
                <w:bCs/>
                <w:sz w:val="24"/>
                <w:szCs w:val="24"/>
              </w:rPr>
              <w:t xml:space="preserve"> </w:t>
            </w:r>
            <w:r w:rsidR="00DD3BE3" w:rsidRPr="00230B43">
              <w:rPr>
                <w:rFonts w:ascii="Arial" w:hAnsi="Arial" w:cs="Arial"/>
                <w:bCs/>
                <w:sz w:val="24"/>
                <w:szCs w:val="24"/>
              </w:rPr>
              <w:t>Pum</w:t>
            </w:r>
          </w:p>
        </w:tc>
        <w:tc>
          <w:tcPr>
            <w:tcW w:w="4975" w:type="dxa"/>
            <w:tcBorders>
              <w:top w:val="single" w:sz="4" w:space="0" w:color="000000"/>
              <w:left w:val="single" w:sz="4" w:space="0" w:color="000000"/>
              <w:bottom w:val="single" w:sz="4" w:space="0" w:color="000000"/>
              <w:right w:val="single" w:sz="4" w:space="0" w:color="000000"/>
            </w:tcBorders>
          </w:tcPr>
          <w:p w14:paraId="5B7CBB27" w14:textId="77777777" w:rsidR="00DD3BE3" w:rsidRPr="00230B43" w:rsidRDefault="00DD3BE3" w:rsidP="00FE3595">
            <w:pPr>
              <w:snapToGrid w:val="0"/>
              <w:spacing w:line="240" w:lineRule="auto"/>
              <w:jc w:val="both"/>
              <w:rPr>
                <w:rFonts w:ascii="Arial" w:hAnsi="Arial" w:cs="Arial"/>
                <w:color w:val="000000"/>
                <w:sz w:val="24"/>
                <w:szCs w:val="24"/>
              </w:rPr>
            </w:pPr>
          </w:p>
          <w:p w14:paraId="2BC2478A" w14:textId="4CE7B9FB" w:rsidR="00DD3BE3" w:rsidRPr="00230B43" w:rsidRDefault="00DD3BE3" w:rsidP="00FE3595">
            <w:pPr>
              <w:spacing w:line="240" w:lineRule="auto"/>
              <w:jc w:val="both"/>
              <w:rPr>
                <w:rFonts w:ascii="Arial" w:hAnsi="Arial" w:cs="Arial"/>
                <w:color w:val="000000"/>
                <w:sz w:val="24"/>
                <w:szCs w:val="24"/>
              </w:rPr>
            </w:pPr>
            <w:r w:rsidRPr="00230B43">
              <w:rPr>
                <w:rFonts w:ascii="Arial" w:hAnsi="Arial" w:cs="Arial"/>
                <w:color w:val="000000"/>
                <w:sz w:val="24"/>
                <w:szCs w:val="24"/>
              </w:rPr>
              <w:t>Taegeuk 4, 5 , 6,7, 8,  Jang, Koryo, Keumgang,</w:t>
            </w:r>
            <w:r w:rsidR="00F67F47" w:rsidRPr="00230B43">
              <w:rPr>
                <w:rFonts w:ascii="Arial" w:hAnsi="Arial" w:cs="Arial"/>
                <w:color w:val="000000"/>
                <w:sz w:val="24"/>
                <w:szCs w:val="24"/>
              </w:rPr>
              <w:t>Ta</w:t>
            </w:r>
            <w:r w:rsidR="007C33A2" w:rsidRPr="00230B43">
              <w:rPr>
                <w:rFonts w:ascii="Arial" w:hAnsi="Arial" w:cs="Arial"/>
                <w:color w:val="000000"/>
                <w:sz w:val="24"/>
                <w:szCs w:val="24"/>
              </w:rPr>
              <w:t>e</w:t>
            </w:r>
            <w:r w:rsidR="00F67F47" w:rsidRPr="00230B43">
              <w:rPr>
                <w:rFonts w:ascii="Arial" w:hAnsi="Arial" w:cs="Arial"/>
                <w:color w:val="000000"/>
                <w:sz w:val="24"/>
                <w:szCs w:val="24"/>
              </w:rPr>
              <w:t>bek</w:t>
            </w:r>
          </w:p>
        </w:tc>
      </w:tr>
      <w:tr w:rsidR="00DD3BE3" w:rsidRPr="00230B43" w14:paraId="7C09CDC3" w14:textId="77777777" w:rsidTr="000D0E6D">
        <w:trPr>
          <w:trHeight w:val="1005"/>
        </w:trPr>
        <w:tc>
          <w:tcPr>
            <w:tcW w:w="3827" w:type="dxa"/>
            <w:tcBorders>
              <w:top w:val="single" w:sz="4" w:space="0" w:color="000000"/>
              <w:left w:val="single" w:sz="4" w:space="0" w:color="000000"/>
              <w:bottom w:val="single" w:sz="4" w:space="0" w:color="000000"/>
            </w:tcBorders>
          </w:tcPr>
          <w:p w14:paraId="32DD91F3" w14:textId="77777777" w:rsidR="00DD3BE3" w:rsidRPr="00230B43" w:rsidRDefault="00DD3BE3" w:rsidP="00FE3595">
            <w:pPr>
              <w:snapToGrid w:val="0"/>
              <w:spacing w:line="240" w:lineRule="auto"/>
              <w:jc w:val="both"/>
              <w:rPr>
                <w:rFonts w:ascii="Arial" w:hAnsi="Arial" w:cs="Arial"/>
                <w:b/>
                <w:color w:val="C00000"/>
                <w:sz w:val="24"/>
                <w:szCs w:val="24"/>
              </w:rPr>
            </w:pPr>
            <w:r w:rsidRPr="00230B43">
              <w:rPr>
                <w:rFonts w:ascii="Arial" w:hAnsi="Arial" w:cs="Arial"/>
                <w:b/>
                <w:color w:val="C00000"/>
                <w:sz w:val="24"/>
                <w:szCs w:val="24"/>
              </w:rPr>
              <w:lastRenderedPageBreak/>
              <w:t>GENÇLER KATEGORİSİ</w:t>
            </w:r>
          </w:p>
          <w:p w14:paraId="7934EA4B" w14:textId="77777777" w:rsidR="00DD3BE3" w:rsidRPr="00230B43" w:rsidRDefault="00DD3BE3" w:rsidP="00FE3595">
            <w:pPr>
              <w:spacing w:line="240" w:lineRule="auto"/>
              <w:ind w:left="360"/>
              <w:jc w:val="both"/>
              <w:rPr>
                <w:rFonts w:ascii="Arial" w:hAnsi="Arial" w:cs="Arial"/>
                <w:b/>
                <w:color w:val="000000" w:themeColor="text1"/>
                <w:sz w:val="24"/>
                <w:szCs w:val="24"/>
              </w:rPr>
            </w:pPr>
            <w:r w:rsidRPr="00230B43">
              <w:rPr>
                <w:rFonts w:ascii="Arial" w:hAnsi="Arial" w:cs="Arial"/>
                <w:b/>
                <w:color w:val="000000" w:themeColor="text1"/>
                <w:sz w:val="24"/>
                <w:szCs w:val="24"/>
              </w:rPr>
              <w:t>( 15 – 17 Yaş arası )</w:t>
            </w:r>
          </w:p>
          <w:p w14:paraId="5EC35F74" w14:textId="0B9942B1" w:rsidR="00DD3BE3" w:rsidRPr="00230B43" w:rsidRDefault="000101C4" w:rsidP="00FE3595">
            <w:pPr>
              <w:spacing w:line="240" w:lineRule="auto"/>
              <w:ind w:left="360"/>
              <w:jc w:val="both"/>
              <w:rPr>
                <w:rFonts w:ascii="Arial" w:hAnsi="Arial" w:cs="Arial"/>
                <w:bCs/>
                <w:sz w:val="24"/>
                <w:szCs w:val="24"/>
              </w:rPr>
            </w:pPr>
            <w:r w:rsidRPr="00230B43">
              <w:rPr>
                <w:rFonts w:ascii="Arial" w:hAnsi="Arial" w:cs="Arial"/>
                <w:bCs/>
                <w:sz w:val="24"/>
                <w:szCs w:val="24"/>
              </w:rPr>
              <w:t>(200</w:t>
            </w:r>
            <w:r w:rsidR="00EE3714" w:rsidRPr="00230B43">
              <w:rPr>
                <w:rFonts w:ascii="Arial" w:hAnsi="Arial" w:cs="Arial"/>
                <w:bCs/>
                <w:sz w:val="24"/>
                <w:szCs w:val="24"/>
              </w:rPr>
              <w:t>8</w:t>
            </w:r>
            <w:r w:rsidRPr="00230B43">
              <w:rPr>
                <w:rFonts w:ascii="Arial" w:hAnsi="Arial" w:cs="Arial"/>
                <w:bCs/>
                <w:sz w:val="24"/>
                <w:szCs w:val="24"/>
              </w:rPr>
              <w:t>-20</w:t>
            </w:r>
            <w:r w:rsidR="00007A3B" w:rsidRPr="00230B43">
              <w:rPr>
                <w:rFonts w:ascii="Arial" w:hAnsi="Arial" w:cs="Arial"/>
                <w:bCs/>
                <w:sz w:val="24"/>
                <w:szCs w:val="24"/>
              </w:rPr>
              <w:t>10</w:t>
            </w:r>
            <w:r w:rsidR="00DD3BE3" w:rsidRPr="00230B43">
              <w:rPr>
                <w:rFonts w:ascii="Arial" w:hAnsi="Arial" w:cs="Arial"/>
                <w:bCs/>
                <w:sz w:val="24"/>
                <w:szCs w:val="24"/>
              </w:rPr>
              <w:t>)</w:t>
            </w:r>
            <w:r w:rsidR="00690663" w:rsidRPr="00230B43">
              <w:rPr>
                <w:rFonts w:ascii="Arial" w:hAnsi="Arial" w:cs="Arial"/>
                <w:bCs/>
                <w:sz w:val="24"/>
                <w:szCs w:val="24"/>
              </w:rPr>
              <w:t xml:space="preserve"> </w:t>
            </w:r>
            <w:r w:rsidR="00DD3BE3" w:rsidRPr="00230B43">
              <w:rPr>
                <w:rFonts w:ascii="Arial" w:hAnsi="Arial" w:cs="Arial"/>
                <w:bCs/>
                <w:sz w:val="24"/>
                <w:szCs w:val="24"/>
              </w:rPr>
              <w:t>Pum/Dan</w:t>
            </w:r>
          </w:p>
        </w:tc>
        <w:tc>
          <w:tcPr>
            <w:tcW w:w="4975" w:type="dxa"/>
            <w:tcBorders>
              <w:top w:val="single" w:sz="4" w:space="0" w:color="000000"/>
              <w:left w:val="single" w:sz="4" w:space="0" w:color="000000"/>
              <w:bottom w:val="single" w:sz="4" w:space="0" w:color="000000"/>
              <w:right w:val="single" w:sz="4" w:space="0" w:color="000000"/>
            </w:tcBorders>
          </w:tcPr>
          <w:p w14:paraId="0831BEAF" w14:textId="77777777" w:rsidR="00DD3BE3" w:rsidRPr="00230B43" w:rsidRDefault="00DD3BE3" w:rsidP="00FE3595">
            <w:pPr>
              <w:snapToGrid w:val="0"/>
              <w:spacing w:line="240" w:lineRule="auto"/>
              <w:jc w:val="both"/>
              <w:rPr>
                <w:rFonts w:ascii="Arial" w:hAnsi="Arial" w:cs="Arial"/>
                <w:color w:val="000000"/>
                <w:sz w:val="24"/>
                <w:szCs w:val="24"/>
              </w:rPr>
            </w:pPr>
          </w:p>
          <w:p w14:paraId="1B0EDD8D" w14:textId="028ADB6F" w:rsidR="00F67F47" w:rsidRPr="00230B43" w:rsidRDefault="00DD3BE3" w:rsidP="00FE3595">
            <w:pPr>
              <w:spacing w:line="240" w:lineRule="auto"/>
              <w:jc w:val="both"/>
              <w:rPr>
                <w:rFonts w:ascii="Arial" w:hAnsi="Arial" w:cs="Arial"/>
                <w:color w:val="000000"/>
                <w:sz w:val="24"/>
                <w:szCs w:val="24"/>
              </w:rPr>
            </w:pPr>
            <w:r w:rsidRPr="00230B43">
              <w:rPr>
                <w:rFonts w:ascii="Arial" w:hAnsi="Arial" w:cs="Arial"/>
                <w:color w:val="000000"/>
                <w:sz w:val="24"/>
                <w:szCs w:val="24"/>
              </w:rPr>
              <w:t xml:space="preserve">Taegeuk 5, 6, 7,8 Jang, </w:t>
            </w:r>
          </w:p>
          <w:p w14:paraId="2A0E2763" w14:textId="67FAC971" w:rsidR="00DD3BE3" w:rsidRPr="00230B43" w:rsidRDefault="00DD3BE3" w:rsidP="00FE3595">
            <w:pPr>
              <w:spacing w:line="240" w:lineRule="auto"/>
              <w:jc w:val="both"/>
              <w:rPr>
                <w:rFonts w:ascii="Arial" w:hAnsi="Arial" w:cs="Arial"/>
                <w:color w:val="000000"/>
                <w:sz w:val="24"/>
                <w:szCs w:val="24"/>
              </w:rPr>
            </w:pPr>
            <w:r w:rsidRPr="00230B43">
              <w:rPr>
                <w:rFonts w:ascii="Arial" w:hAnsi="Arial" w:cs="Arial"/>
                <w:color w:val="000000"/>
                <w:sz w:val="24"/>
                <w:szCs w:val="24"/>
              </w:rPr>
              <w:t>Koryo,Keumgang, Taebaek</w:t>
            </w:r>
            <w:r w:rsidR="00F67F47" w:rsidRPr="00230B43">
              <w:rPr>
                <w:rFonts w:ascii="Arial" w:hAnsi="Arial" w:cs="Arial"/>
                <w:color w:val="000000"/>
                <w:sz w:val="24"/>
                <w:szCs w:val="24"/>
              </w:rPr>
              <w:t>,Pyongvon</w:t>
            </w:r>
          </w:p>
        </w:tc>
      </w:tr>
      <w:tr w:rsidR="00DD3BE3" w:rsidRPr="00230B43" w14:paraId="70E389C4" w14:textId="77777777" w:rsidTr="000D0E6D">
        <w:trPr>
          <w:trHeight w:val="1181"/>
        </w:trPr>
        <w:tc>
          <w:tcPr>
            <w:tcW w:w="3827" w:type="dxa"/>
            <w:tcBorders>
              <w:top w:val="single" w:sz="4" w:space="0" w:color="000000"/>
              <w:left w:val="single" w:sz="4" w:space="0" w:color="000000"/>
              <w:bottom w:val="single" w:sz="4" w:space="0" w:color="000000"/>
            </w:tcBorders>
          </w:tcPr>
          <w:p w14:paraId="1F27B903" w14:textId="263EB230"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1.BÜYÜKLER KATEGORİSİ</w:t>
            </w:r>
          </w:p>
          <w:p w14:paraId="51F175A4" w14:textId="77777777" w:rsidR="00DD3BE3" w:rsidRPr="00230B43" w:rsidRDefault="00DD3BE3" w:rsidP="00FE3595">
            <w:pPr>
              <w:spacing w:line="240" w:lineRule="auto"/>
              <w:ind w:left="360"/>
              <w:jc w:val="both"/>
              <w:rPr>
                <w:rFonts w:ascii="Arial" w:hAnsi="Arial" w:cs="Arial"/>
                <w:b/>
                <w:color w:val="C00000"/>
                <w:sz w:val="24"/>
                <w:szCs w:val="24"/>
              </w:rPr>
            </w:pPr>
            <w:r w:rsidRPr="00230B43">
              <w:rPr>
                <w:rFonts w:ascii="Arial" w:hAnsi="Arial" w:cs="Arial"/>
                <w:b/>
                <w:color w:val="C00000"/>
                <w:sz w:val="24"/>
                <w:szCs w:val="24"/>
              </w:rPr>
              <w:t>(18-30 Yaş arası)</w:t>
            </w:r>
          </w:p>
          <w:p w14:paraId="6AD670AC" w14:textId="37A73C7C" w:rsidR="00DD3BE3" w:rsidRPr="00230B43" w:rsidRDefault="000101C4" w:rsidP="00FE3595">
            <w:pPr>
              <w:spacing w:line="240" w:lineRule="auto"/>
              <w:ind w:left="360"/>
              <w:jc w:val="both"/>
              <w:rPr>
                <w:rFonts w:ascii="Arial" w:hAnsi="Arial" w:cs="Arial"/>
                <w:bCs/>
                <w:sz w:val="24"/>
                <w:szCs w:val="24"/>
              </w:rPr>
            </w:pPr>
            <w:r w:rsidRPr="00230B43">
              <w:rPr>
                <w:rFonts w:ascii="Arial" w:hAnsi="Arial" w:cs="Arial"/>
                <w:bCs/>
                <w:sz w:val="24"/>
                <w:szCs w:val="24"/>
              </w:rPr>
              <w:t>(199</w:t>
            </w:r>
            <w:r w:rsidR="00007A3B" w:rsidRPr="00230B43">
              <w:rPr>
                <w:rFonts w:ascii="Arial" w:hAnsi="Arial" w:cs="Arial"/>
                <w:bCs/>
                <w:sz w:val="24"/>
                <w:szCs w:val="24"/>
              </w:rPr>
              <w:t>5</w:t>
            </w:r>
            <w:r w:rsidRPr="00230B43">
              <w:rPr>
                <w:rFonts w:ascii="Arial" w:hAnsi="Arial" w:cs="Arial"/>
                <w:bCs/>
                <w:sz w:val="24"/>
                <w:szCs w:val="24"/>
              </w:rPr>
              <w:t>-200</w:t>
            </w:r>
            <w:r w:rsidR="00007A3B" w:rsidRPr="00230B43">
              <w:rPr>
                <w:rFonts w:ascii="Arial" w:hAnsi="Arial" w:cs="Arial"/>
                <w:bCs/>
                <w:sz w:val="24"/>
                <w:szCs w:val="24"/>
              </w:rPr>
              <w:t>7</w:t>
            </w:r>
            <w:r w:rsidR="00DD3BE3" w:rsidRPr="00230B43">
              <w:rPr>
                <w:rFonts w:ascii="Arial" w:hAnsi="Arial" w:cs="Arial"/>
                <w:bCs/>
                <w:sz w:val="24"/>
                <w:szCs w:val="24"/>
              </w:rPr>
              <w:t>)</w:t>
            </w:r>
            <w:r w:rsidR="00690663" w:rsidRPr="00230B43">
              <w:rPr>
                <w:rFonts w:ascii="Arial" w:hAnsi="Arial" w:cs="Arial"/>
                <w:bCs/>
                <w:sz w:val="24"/>
                <w:szCs w:val="24"/>
              </w:rPr>
              <w:t xml:space="preserve"> </w:t>
            </w:r>
            <w:r w:rsidR="00DD3BE3" w:rsidRPr="00230B43">
              <w:rPr>
                <w:rFonts w:ascii="Arial" w:hAnsi="Arial" w:cs="Arial"/>
                <w:bCs/>
                <w:sz w:val="24"/>
                <w:szCs w:val="24"/>
              </w:rPr>
              <w:t>1.Dan ve üzeri</w:t>
            </w:r>
          </w:p>
        </w:tc>
        <w:tc>
          <w:tcPr>
            <w:tcW w:w="4975" w:type="dxa"/>
            <w:vMerge w:val="restart"/>
            <w:tcBorders>
              <w:top w:val="single" w:sz="4" w:space="0" w:color="000000"/>
              <w:left w:val="single" w:sz="4" w:space="0" w:color="000000"/>
              <w:bottom w:val="single" w:sz="4" w:space="0" w:color="000000"/>
              <w:right w:val="single" w:sz="4" w:space="0" w:color="000000"/>
            </w:tcBorders>
          </w:tcPr>
          <w:p w14:paraId="3FAD53FF" w14:textId="77777777" w:rsidR="00DD3BE3" w:rsidRPr="00230B43" w:rsidRDefault="00DD3BE3" w:rsidP="00FE3595">
            <w:pPr>
              <w:snapToGrid w:val="0"/>
              <w:jc w:val="both"/>
              <w:rPr>
                <w:rFonts w:ascii="Arial" w:hAnsi="Arial" w:cs="Arial"/>
                <w:color w:val="000000"/>
                <w:sz w:val="24"/>
                <w:szCs w:val="24"/>
              </w:rPr>
            </w:pPr>
          </w:p>
          <w:p w14:paraId="777C2B7C" w14:textId="77777777" w:rsidR="00DD3BE3" w:rsidRPr="00230B43" w:rsidRDefault="00DD3BE3" w:rsidP="00FE3595">
            <w:pPr>
              <w:jc w:val="both"/>
              <w:rPr>
                <w:rFonts w:ascii="Arial" w:hAnsi="Arial" w:cs="Arial"/>
                <w:color w:val="000000"/>
                <w:sz w:val="24"/>
                <w:szCs w:val="24"/>
              </w:rPr>
            </w:pPr>
          </w:p>
          <w:p w14:paraId="3554FF4F" w14:textId="7AF35ACB" w:rsidR="00DD3BE3" w:rsidRPr="00230B43" w:rsidRDefault="00DD3BE3" w:rsidP="00FE3595">
            <w:pPr>
              <w:jc w:val="both"/>
              <w:rPr>
                <w:rFonts w:ascii="Arial" w:hAnsi="Arial" w:cs="Arial"/>
                <w:color w:val="000000"/>
                <w:sz w:val="24"/>
                <w:szCs w:val="24"/>
              </w:rPr>
            </w:pPr>
            <w:r w:rsidRPr="00230B43">
              <w:rPr>
                <w:rFonts w:ascii="Arial" w:hAnsi="Arial" w:cs="Arial"/>
                <w:color w:val="000000"/>
                <w:sz w:val="24"/>
                <w:szCs w:val="24"/>
              </w:rPr>
              <w:t>Taegeuk 7, 8 Jang,Koryo,</w:t>
            </w:r>
          </w:p>
          <w:p w14:paraId="71FF7976" w14:textId="30CDBBC5" w:rsidR="00DD3BE3" w:rsidRPr="00230B43" w:rsidRDefault="00DD3BE3" w:rsidP="00FE3595">
            <w:pPr>
              <w:jc w:val="both"/>
              <w:rPr>
                <w:rFonts w:ascii="Arial" w:hAnsi="Arial" w:cs="Arial"/>
                <w:color w:val="000000"/>
                <w:sz w:val="24"/>
                <w:szCs w:val="24"/>
              </w:rPr>
            </w:pPr>
            <w:r w:rsidRPr="00230B43">
              <w:rPr>
                <w:rFonts w:ascii="Arial" w:hAnsi="Arial" w:cs="Arial"/>
                <w:color w:val="000000"/>
                <w:sz w:val="24"/>
                <w:szCs w:val="24"/>
              </w:rPr>
              <w:t>Keumgang, Taeback,Pyongwon, Shipjin</w:t>
            </w:r>
            <w:r w:rsidR="00F67F47" w:rsidRPr="00230B43">
              <w:rPr>
                <w:rFonts w:ascii="Arial" w:hAnsi="Arial" w:cs="Arial"/>
                <w:color w:val="000000"/>
                <w:sz w:val="24"/>
                <w:szCs w:val="24"/>
              </w:rPr>
              <w:t>,Jitae</w:t>
            </w:r>
          </w:p>
        </w:tc>
      </w:tr>
      <w:tr w:rsidR="00DD3BE3" w:rsidRPr="00230B43" w14:paraId="01E6EF1C" w14:textId="77777777" w:rsidTr="000D0E6D">
        <w:trPr>
          <w:trHeight w:val="975"/>
        </w:trPr>
        <w:tc>
          <w:tcPr>
            <w:tcW w:w="3827" w:type="dxa"/>
            <w:tcBorders>
              <w:top w:val="single" w:sz="4" w:space="0" w:color="000000"/>
              <w:left w:val="single" w:sz="4" w:space="0" w:color="000000"/>
              <w:bottom w:val="single" w:sz="4" w:space="0" w:color="000000"/>
            </w:tcBorders>
          </w:tcPr>
          <w:p w14:paraId="6429259A" w14:textId="77777777"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2.BÜYÜKLER KATEGORİSİ</w:t>
            </w:r>
          </w:p>
          <w:p w14:paraId="19947976" w14:textId="77777777" w:rsidR="00DD3BE3" w:rsidRPr="00230B43" w:rsidRDefault="00DD3BE3" w:rsidP="00FE3595">
            <w:pPr>
              <w:spacing w:line="240" w:lineRule="auto"/>
              <w:ind w:left="360"/>
              <w:jc w:val="both"/>
              <w:rPr>
                <w:rFonts w:ascii="Arial" w:hAnsi="Arial" w:cs="Arial"/>
                <w:b/>
                <w:color w:val="C00000"/>
                <w:sz w:val="24"/>
                <w:szCs w:val="24"/>
              </w:rPr>
            </w:pPr>
            <w:r w:rsidRPr="00230B43">
              <w:rPr>
                <w:rFonts w:ascii="Arial" w:hAnsi="Arial" w:cs="Arial"/>
                <w:b/>
                <w:color w:val="C00000"/>
                <w:sz w:val="24"/>
                <w:szCs w:val="24"/>
              </w:rPr>
              <w:t>(31-40 Yaş arası)</w:t>
            </w:r>
          </w:p>
          <w:p w14:paraId="742F9EC3" w14:textId="5BBCE4F7" w:rsidR="00DD3BE3" w:rsidRPr="00230B43" w:rsidRDefault="000101C4" w:rsidP="00FE3595">
            <w:pPr>
              <w:spacing w:line="240" w:lineRule="auto"/>
              <w:ind w:left="360"/>
              <w:jc w:val="both"/>
              <w:rPr>
                <w:rFonts w:ascii="Arial" w:hAnsi="Arial" w:cs="Arial"/>
                <w:bCs/>
                <w:sz w:val="24"/>
                <w:szCs w:val="24"/>
              </w:rPr>
            </w:pPr>
            <w:r w:rsidRPr="00230B43">
              <w:rPr>
                <w:rFonts w:ascii="Arial" w:hAnsi="Arial" w:cs="Arial"/>
                <w:bCs/>
                <w:sz w:val="24"/>
                <w:szCs w:val="24"/>
              </w:rPr>
              <w:t>(198</w:t>
            </w:r>
            <w:r w:rsidR="00007A3B" w:rsidRPr="00230B43">
              <w:rPr>
                <w:rFonts w:ascii="Arial" w:hAnsi="Arial" w:cs="Arial"/>
                <w:bCs/>
                <w:sz w:val="24"/>
                <w:szCs w:val="24"/>
              </w:rPr>
              <w:t>5</w:t>
            </w:r>
            <w:r w:rsidRPr="00230B43">
              <w:rPr>
                <w:rFonts w:ascii="Arial" w:hAnsi="Arial" w:cs="Arial"/>
                <w:bCs/>
                <w:sz w:val="24"/>
                <w:szCs w:val="24"/>
              </w:rPr>
              <w:t>-199</w:t>
            </w:r>
            <w:r w:rsidR="00007A3B" w:rsidRPr="00230B43">
              <w:rPr>
                <w:rFonts w:ascii="Arial" w:hAnsi="Arial" w:cs="Arial"/>
                <w:bCs/>
                <w:sz w:val="24"/>
                <w:szCs w:val="24"/>
              </w:rPr>
              <w:t>4</w:t>
            </w:r>
            <w:r w:rsidR="00DD3BE3" w:rsidRPr="00230B43">
              <w:rPr>
                <w:rFonts w:ascii="Arial" w:hAnsi="Arial" w:cs="Arial"/>
                <w:bCs/>
                <w:sz w:val="24"/>
                <w:szCs w:val="24"/>
              </w:rPr>
              <w:t>)</w:t>
            </w:r>
            <w:r w:rsidR="00690663" w:rsidRPr="00230B43">
              <w:rPr>
                <w:rFonts w:ascii="Arial" w:hAnsi="Arial" w:cs="Arial"/>
                <w:bCs/>
                <w:sz w:val="24"/>
                <w:szCs w:val="24"/>
              </w:rPr>
              <w:t xml:space="preserve"> </w:t>
            </w:r>
            <w:r w:rsidR="00DD3BE3" w:rsidRPr="00230B43">
              <w:rPr>
                <w:rFonts w:ascii="Arial" w:hAnsi="Arial" w:cs="Arial"/>
                <w:bCs/>
                <w:sz w:val="24"/>
                <w:szCs w:val="24"/>
              </w:rPr>
              <w:t>1.Dan ve üzeri</w:t>
            </w:r>
          </w:p>
        </w:tc>
        <w:tc>
          <w:tcPr>
            <w:tcW w:w="4975" w:type="dxa"/>
            <w:vMerge/>
            <w:tcBorders>
              <w:top w:val="single" w:sz="4" w:space="0" w:color="000000"/>
              <w:left w:val="single" w:sz="4" w:space="0" w:color="000000"/>
              <w:bottom w:val="single" w:sz="4" w:space="0" w:color="000000"/>
              <w:right w:val="single" w:sz="4" w:space="0" w:color="000000"/>
            </w:tcBorders>
          </w:tcPr>
          <w:p w14:paraId="61EAA5C9" w14:textId="77777777" w:rsidR="00DD3BE3" w:rsidRPr="00230B43" w:rsidRDefault="00DD3BE3" w:rsidP="00FE3595">
            <w:pPr>
              <w:snapToGrid w:val="0"/>
              <w:jc w:val="both"/>
              <w:rPr>
                <w:rFonts w:ascii="Arial" w:hAnsi="Arial" w:cs="Arial"/>
                <w:color w:val="000000"/>
                <w:sz w:val="24"/>
                <w:szCs w:val="24"/>
              </w:rPr>
            </w:pPr>
          </w:p>
        </w:tc>
      </w:tr>
      <w:tr w:rsidR="00DD3BE3" w:rsidRPr="00230B43" w14:paraId="631A89E8" w14:textId="77777777" w:rsidTr="000D0E6D">
        <w:trPr>
          <w:trHeight w:val="1028"/>
        </w:trPr>
        <w:tc>
          <w:tcPr>
            <w:tcW w:w="3827" w:type="dxa"/>
            <w:tcBorders>
              <w:top w:val="single" w:sz="4" w:space="0" w:color="000000"/>
              <w:left w:val="single" w:sz="4" w:space="0" w:color="000000"/>
              <w:bottom w:val="single" w:sz="4" w:space="0" w:color="000000"/>
            </w:tcBorders>
          </w:tcPr>
          <w:p w14:paraId="136FA58B" w14:textId="77777777"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3.BÜYÜKLER KATEGORİSİ</w:t>
            </w:r>
          </w:p>
          <w:p w14:paraId="3D2E8AF5" w14:textId="77777777" w:rsidR="00DD3BE3" w:rsidRPr="00230B43" w:rsidRDefault="00DD3BE3" w:rsidP="00FE3595">
            <w:pPr>
              <w:spacing w:line="240" w:lineRule="auto"/>
              <w:ind w:left="360"/>
              <w:jc w:val="both"/>
              <w:rPr>
                <w:rFonts w:ascii="Arial" w:hAnsi="Arial" w:cs="Arial"/>
                <w:b/>
                <w:color w:val="C00000"/>
                <w:sz w:val="24"/>
                <w:szCs w:val="24"/>
              </w:rPr>
            </w:pPr>
            <w:r w:rsidRPr="00230B43">
              <w:rPr>
                <w:rFonts w:ascii="Arial" w:hAnsi="Arial" w:cs="Arial"/>
                <w:b/>
                <w:color w:val="C00000"/>
                <w:sz w:val="24"/>
                <w:szCs w:val="24"/>
              </w:rPr>
              <w:t>(41-50 Yaş arası)</w:t>
            </w:r>
          </w:p>
          <w:p w14:paraId="32DE1B6F" w14:textId="38D33BF8" w:rsidR="00DD3BE3" w:rsidRPr="00230B43" w:rsidRDefault="000101C4" w:rsidP="00FE3595">
            <w:pPr>
              <w:spacing w:line="240" w:lineRule="auto"/>
              <w:ind w:left="360"/>
              <w:jc w:val="both"/>
              <w:rPr>
                <w:rFonts w:ascii="Arial" w:hAnsi="Arial" w:cs="Arial"/>
                <w:bCs/>
                <w:sz w:val="24"/>
                <w:szCs w:val="24"/>
              </w:rPr>
            </w:pPr>
            <w:r w:rsidRPr="00230B43">
              <w:rPr>
                <w:rFonts w:ascii="Arial" w:hAnsi="Arial" w:cs="Arial"/>
                <w:bCs/>
                <w:sz w:val="24"/>
                <w:szCs w:val="24"/>
              </w:rPr>
              <w:t>(197</w:t>
            </w:r>
            <w:r w:rsidR="00007A3B" w:rsidRPr="00230B43">
              <w:rPr>
                <w:rFonts w:ascii="Arial" w:hAnsi="Arial" w:cs="Arial"/>
                <w:bCs/>
                <w:sz w:val="24"/>
                <w:szCs w:val="24"/>
              </w:rPr>
              <w:t>5</w:t>
            </w:r>
            <w:r w:rsidRPr="00230B43">
              <w:rPr>
                <w:rFonts w:ascii="Arial" w:hAnsi="Arial" w:cs="Arial"/>
                <w:bCs/>
                <w:sz w:val="24"/>
                <w:szCs w:val="24"/>
              </w:rPr>
              <w:t>-198</w:t>
            </w:r>
            <w:r w:rsidR="00007A3B" w:rsidRPr="00230B43">
              <w:rPr>
                <w:rFonts w:ascii="Arial" w:hAnsi="Arial" w:cs="Arial"/>
                <w:bCs/>
                <w:sz w:val="24"/>
                <w:szCs w:val="24"/>
              </w:rPr>
              <w:t>4</w:t>
            </w:r>
            <w:r w:rsidR="00DD3BE3" w:rsidRPr="00230B43">
              <w:rPr>
                <w:rFonts w:ascii="Arial" w:hAnsi="Arial" w:cs="Arial"/>
                <w:bCs/>
                <w:sz w:val="24"/>
                <w:szCs w:val="24"/>
              </w:rPr>
              <w:t>)</w:t>
            </w:r>
            <w:r w:rsidR="00690663" w:rsidRPr="00230B43">
              <w:rPr>
                <w:rFonts w:ascii="Arial" w:hAnsi="Arial" w:cs="Arial"/>
                <w:bCs/>
                <w:sz w:val="24"/>
                <w:szCs w:val="24"/>
              </w:rPr>
              <w:t xml:space="preserve"> </w:t>
            </w:r>
            <w:r w:rsidR="00DD3BE3" w:rsidRPr="00230B43">
              <w:rPr>
                <w:rFonts w:ascii="Arial" w:hAnsi="Arial" w:cs="Arial"/>
                <w:bCs/>
                <w:sz w:val="24"/>
                <w:szCs w:val="24"/>
              </w:rPr>
              <w:t>1.Dan ve üzeri</w:t>
            </w:r>
          </w:p>
        </w:tc>
        <w:tc>
          <w:tcPr>
            <w:tcW w:w="4975" w:type="dxa"/>
            <w:tcBorders>
              <w:top w:val="single" w:sz="4" w:space="0" w:color="000000"/>
              <w:left w:val="single" w:sz="4" w:space="0" w:color="000000"/>
              <w:bottom w:val="single" w:sz="4" w:space="0" w:color="000000"/>
              <w:right w:val="single" w:sz="4" w:space="0" w:color="000000"/>
            </w:tcBorders>
          </w:tcPr>
          <w:p w14:paraId="0DCF4D90" w14:textId="77777777" w:rsidR="00DD3BE3" w:rsidRPr="00230B43" w:rsidRDefault="00DD3BE3" w:rsidP="00FE3595">
            <w:pPr>
              <w:snapToGrid w:val="0"/>
              <w:jc w:val="both"/>
              <w:rPr>
                <w:rFonts w:ascii="Arial" w:hAnsi="Arial" w:cs="Arial"/>
                <w:color w:val="000000"/>
                <w:sz w:val="24"/>
                <w:szCs w:val="24"/>
              </w:rPr>
            </w:pPr>
          </w:p>
          <w:p w14:paraId="6737CF59" w14:textId="0203BC4B" w:rsidR="00DD3BE3" w:rsidRPr="00230B43" w:rsidRDefault="00DD3BE3" w:rsidP="00FE3595">
            <w:pPr>
              <w:jc w:val="both"/>
              <w:rPr>
                <w:rFonts w:ascii="Arial" w:hAnsi="Arial" w:cs="Arial"/>
                <w:color w:val="000000"/>
                <w:sz w:val="24"/>
                <w:szCs w:val="24"/>
              </w:rPr>
            </w:pPr>
            <w:r w:rsidRPr="00230B43">
              <w:rPr>
                <w:rFonts w:ascii="Arial" w:hAnsi="Arial" w:cs="Arial"/>
                <w:color w:val="000000"/>
                <w:sz w:val="24"/>
                <w:szCs w:val="24"/>
              </w:rPr>
              <w:t>Taegeuk 8 Jang, Koryo,Keumgang, Taeback,Pyongwon, Shipjin, Jitae, Chonkwon</w:t>
            </w:r>
          </w:p>
        </w:tc>
      </w:tr>
      <w:tr w:rsidR="00DD3BE3" w:rsidRPr="00230B43" w14:paraId="2CCF75F1" w14:textId="77777777" w:rsidTr="000D0E6D">
        <w:trPr>
          <w:trHeight w:val="1570"/>
        </w:trPr>
        <w:tc>
          <w:tcPr>
            <w:tcW w:w="3827" w:type="dxa"/>
            <w:tcBorders>
              <w:top w:val="single" w:sz="4" w:space="0" w:color="000000"/>
              <w:left w:val="single" w:sz="4" w:space="0" w:color="000000"/>
              <w:bottom w:val="single" w:sz="4" w:space="0" w:color="000000"/>
            </w:tcBorders>
          </w:tcPr>
          <w:p w14:paraId="0C297DCC" w14:textId="3E9FDAC8"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4.BÜYÜKLER KATEGORİSİ</w:t>
            </w:r>
          </w:p>
          <w:p w14:paraId="2ECBBFE5" w14:textId="77777777" w:rsidR="00DD3BE3" w:rsidRPr="00230B43" w:rsidRDefault="00DD3BE3" w:rsidP="00FE3595">
            <w:pPr>
              <w:spacing w:line="240" w:lineRule="auto"/>
              <w:jc w:val="both"/>
              <w:rPr>
                <w:rFonts w:ascii="Arial" w:hAnsi="Arial" w:cs="Arial"/>
                <w:b/>
                <w:color w:val="C00000"/>
                <w:sz w:val="24"/>
                <w:szCs w:val="24"/>
              </w:rPr>
            </w:pPr>
            <w:r w:rsidRPr="00230B43">
              <w:rPr>
                <w:rFonts w:ascii="Arial" w:hAnsi="Arial" w:cs="Arial"/>
                <w:b/>
                <w:color w:val="C00000"/>
                <w:sz w:val="24"/>
                <w:szCs w:val="24"/>
              </w:rPr>
              <w:t xml:space="preserve">     (51 - 60 Yaş arası)</w:t>
            </w:r>
          </w:p>
          <w:p w14:paraId="2518EB64" w14:textId="0618289D" w:rsidR="00DD3BE3" w:rsidRPr="00230B43" w:rsidRDefault="000101C4" w:rsidP="00FE3595">
            <w:pPr>
              <w:spacing w:line="240" w:lineRule="auto"/>
              <w:jc w:val="both"/>
              <w:rPr>
                <w:rFonts w:ascii="Arial" w:hAnsi="Arial" w:cs="Arial"/>
                <w:b/>
                <w:sz w:val="24"/>
                <w:szCs w:val="24"/>
              </w:rPr>
            </w:pPr>
            <w:r w:rsidRPr="00230B43">
              <w:rPr>
                <w:rFonts w:ascii="Arial" w:hAnsi="Arial" w:cs="Arial"/>
                <w:b/>
                <w:sz w:val="24"/>
                <w:szCs w:val="24"/>
              </w:rPr>
              <w:t xml:space="preserve">     (196</w:t>
            </w:r>
            <w:r w:rsidR="00007A3B" w:rsidRPr="00230B43">
              <w:rPr>
                <w:rFonts w:ascii="Arial" w:hAnsi="Arial" w:cs="Arial"/>
                <w:b/>
                <w:sz w:val="24"/>
                <w:szCs w:val="24"/>
              </w:rPr>
              <w:t>5</w:t>
            </w:r>
            <w:r w:rsidRPr="00230B43">
              <w:rPr>
                <w:rFonts w:ascii="Arial" w:hAnsi="Arial" w:cs="Arial"/>
                <w:b/>
                <w:sz w:val="24"/>
                <w:szCs w:val="24"/>
              </w:rPr>
              <w:t xml:space="preserve"> – 197</w:t>
            </w:r>
            <w:r w:rsidR="00007A3B" w:rsidRPr="00230B43">
              <w:rPr>
                <w:rFonts w:ascii="Arial" w:hAnsi="Arial" w:cs="Arial"/>
                <w:b/>
                <w:sz w:val="24"/>
                <w:szCs w:val="24"/>
              </w:rPr>
              <w:t>4</w:t>
            </w:r>
            <w:r w:rsidR="00DD3BE3" w:rsidRPr="00230B43">
              <w:rPr>
                <w:rFonts w:ascii="Arial" w:hAnsi="Arial" w:cs="Arial"/>
                <w:b/>
                <w:sz w:val="24"/>
                <w:szCs w:val="24"/>
              </w:rPr>
              <w:t xml:space="preserve">) </w:t>
            </w:r>
            <w:r w:rsidR="00690663" w:rsidRPr="00230B43">
              <w:rPr>
                <w:rFonts w:ascii="Arial" w:hAnsi="Arial" w:cs="Arial"/>
                <w:b/>
                <w:sz w:val="24"/>
                <w:szCs w:val="24"/>
              </w:rPr>
              <w:t xml:space="preserve"> </w:t>
            </w:r>
            <w:r w:rsidR="00DD3BE3" w:rsidRPr="00230B43">
              <w:rPr>
                <w:rFonts w:ascii="Arial" w:hAnsi="Arial" w:cs="Arial"/>
                <w:b/>
                <w:sz w:val="24"/>
                <w:szCs w:val="24"/>
              </w:rPr>
              <w:t>1.Dan ve üzeri</w:t>
            </w:r>
          </w:p>
        </w:tc>
        <w:tc>
          <w:tcPr>
            <w:tcW w:w="4975" w:type="dxa"/>
            <w:vMerge w:val="restart"/>
            <w:tcBorders>
              <w:top w:val="single" w:sz="4" w:space="0" w:color="000000"/>
              <w:left w:val="single" w:sz="4" w:space="0" w:color="000000"/>
              <w:bottom w:val="single" w:sz="4" w:space="0" w:color="000000"/>
              <w:right w:val="single" w:sz="4" w:space="0" w:color="000000"/>
            </w:tcBorders>
          </w:tcPr>
          <w:p w14:paraId="480B335E" w14:textId="77777777" w:rsidR="00DD3BE3" w:rsidRPr="00230B43" w:rsidRDefault="00DD3BE3" w:rsidP="00FE3595">
            <w:pPr>
              <w:snapToGrid w:val="0"/>
              <w:jc w:val="both"/>
              <w:rPr>
                <w:rFonts w:ascii="Arial" w:hAnsi="Arial" w:cs="Arial"/>
                <w:color w:val="000000"/>
                <w:sz w:val="24"/>
                <w:szCs w:val="24"/>
              </w:rPr>
            </w:pPr>
          </w:p>
          <w:p w14:paraId="70BE8765" w14:textId="77777777" w:rsidR="00DD3BE3" w:rsidRPr="00230B43" w:rsidRDefault="00DD3BE3" w:rsidP="00FE3595">
            <w:pPr>
              <w:jc w:val="both"/>
              <w:rPr>
                <w:rFonts w:ascii="Arial" w:hAnsi="Arial" w:cs="Arial"/>
                <w:color w:val="000000"/>
                <w:sz w:val="24"/>
                <w:szCs w:val="24"/>
              </w:rPr>
            </w:pPr>
          </w:p>
          <w:p w14:paraId="585D1D42" w14:textId="77777777" w:rsidR="00DD3BE3" w:rsidRPr="00230B43" w:rsidRDefault="00DD3BE3" w:rsidP="00FE3595">
            <w:pPr>
              <w:jc w:val="both"/>
              <w:rPr>
                <w:rFonts w:ascii="Arial" w:hAnsi="Arial" w:cs="Arial"/>
                <w:color w:val="000000"/>
                <w:sz w:val="24"/>
                <w:szCs w:val="24"/>
              </w:rPr>
            </w:pPr>
          </w:p>
          <w:p w14:paraId="073858A7" w14:textId="77777777" w:rsidR="00DD3BE3" w:rsidRPr="00230B43" w:rsidRDefault="00DD3BE3" w:rsidP="00FE3595">
            <w:pPr>
              <w:jc w:val="both"/>
              <w:rPr>
                <w:rFonts w:ascii="Arial" w:hAnsi="Arial" w:cs="Arial"/>
                <w:color w:val="000000"/>
                <w:sz w:val="24"/>
                <w:szCs w:val="24"/>
              </w:rPr>
            </w:pPr>
          </w:p>
          <w:p w14:paraId="17ADB2D2" w14:textId="77777777" w:rsidR="00DD3BE3" w:rsidRPr="00230B43" w:rsidRDefault="00DD3BE3" w:rsidP="00FE3595">
            <w:pPr>
              <w:jc w:val="both"/>
              <w:rPr>
                <w:rFonts w:ascii="Arial" w:hAnsi="Arial" w:cs="Arial"/>
                <w:color w:val="000000"/>
                <w:sz w:val="24"/>
                <w:szCs w:val="24"/>
              </w:rPr>
            </w:pPr>
          </w:p>
          <w:p w14:paraId="176B3480" w14:textId="77777777" w:rsidR="00690663" w:rsidRPr="00230B43" w:rsidRDefault="00DD3BE3" w:rsidP="00FE3595">
            <w:pPr>
              <w:jc w:val="both"/>
              <w:rPr>
                <w:rFonts w:ascii="Arial" w:hAnsi="Arial" w:cs="Arial"/>
                <w:color w:val="000000"/>
                <w:sz w:val="24"/>
                <w:szCs w:val="24"/>
              </w:rPr>
            </w:pPr>
            <w:r w:rsidRPr="00230B43">
              <w:rPr>
                <w:rFonts w:ascii="Arial" w:hAnsi="Arial" w:cs="Arial"/>
                <w:color w:val="000000"/>
                <w:sz w:val="24"/>
                <w:szCs w:val="24"/>
              </w:rPr>
              <w:t xml:space="preserve">Koryo, Keumgang,Taebaek, Pyongwon, </w:t>
            </w:r>
          </w:p>
          <w:p w14:paraId="7DB1E5F2" w14:textId="4617BAEF" w:rsidR="00DD3BE3" w:rsidRPr="00230B43" w:rsidRDefault="00DD3BE3" w:rsidP="00FE3595">
            <w:pPr>
              <w:jc w:val="both"/>
              <w:rPr>
                <w:rFonts w:ascii="Arial" w:hAnsi="Arial" w:cs="Arial"/>
                <w:color w:val="000000"/>
                <w:sz w:val="24"/>
                <w:szCs w:val="24"/>
              </w:rPr>
            </w:pPr>
            <w:r w:rsidRPr="00230B43">
              <w:rPr>
                <w:rFonts w:ascii="Arial" w:hAnsi="Arial" w:cs="Arial"/>
                <w:color w:val="000000"/>
                <w:sz w:val="24"/>
                <w:szCs w:val="24"/>
              </w:rPr>
              <w:t>Shipjin, Jitae, Chonkwon, Hansu</w:t>
            </w:r>
          </w:p>
        </w:tc>
      </w:tr>
      <w:tr w:rsidR="00DD3BE3" w:rsidRPr="00230B43" w14:paraId="36849FB1" w14:textId="77777777" w:rsidTr="000D0E6D">
        <w:trPr>
          <w:trHeight w:val="990"/>
        </w:trPr>
        <w:tc>
          <w:tcPr>
            <w:tcW w:w="3827" w:type="dxa"/>
            <w:tcBorders>
              <w:top w:val="single" w:sz="4" w:space="0" w:color="000000"/>
              <w:left w:val="single" w:sz="4" w:space="0" w:color="000000"/>
              <w:bottom w:val="single" w:sz="4" w:space="0" w:color="000000"/>
            </w:tcBorders>
          </w:tcPr>
          <w:p w14:paraId="2DEC704D" w14:textId="77777777"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5.BÜYÜKLER KATEGORİSİ</w:t>
            </w:r>
          </w:p>
          <w:p w14:paraId="629CF3F7" w14:textId="77777777" w:rsidR="00DD3BE3" w:rsidRPr="00230B43" w:rsidRDefault="00DD3BE3" w:rsidP="00FE3595">
            <w:pPr>
              <w:spacing w:line="240" w:lineRule="auto"/>
              <w:jc w:val="both"/>
              <w:rPr>
                <w:rFonts w:ascii="Arial" w:hAnsi="Arial" w:cs="Arial"/>
                <w:b/>
                <w:color w:val="C00000"/>
                <w:sz w:val="24"/>
                <w:szCs w:val="24"/>
              </w:rPr>
            </w:pPr>
            <w:r w:rsidRPr="00230B43">
              <w:rPr>
                <w:rFonts w:ascii="Arial" w:hAnsi="Arial" w:cs="Arial"/>
                <w:b/>
                <w:sz w:val="24"/>
                <w:szCs w:val="24"/>
              </w:rPr>
              <w:t xml:space="preserve">     </w:t>
            </w:r>
            <w:r w:rsidRPr="00230B43">
              <w:rPr>
                <w:rFonts w:ascii="Arial" w:hAnsi="Arial" w:cs="Arial"/>
                <w:b/>
                <w:color w:val="C00000"/>
                <w:sz w:val="24"/>
                <w:szCs w:val="24"/>
              </w:rPr>
              <w:t>(61 – 65 Yaş arası)</w:t>
            </w:r>
          </w:p>
          <w:p w14:paraId="0013DFA9" w14:textId="16E7C4B6" w:rsidR="00DD3BE3" w:rsidRPr="00230B43" w:rsidRDefault="000101C4" w:rsidP="00FE3595">
            <w:pPr>
              <w:spacing w:line="240" w:lineRule="auto"/>
              <w:jc w:val="both"/>
              <w:rPr>
                <w:rFonts w:ascii="Arial" w:hAnsi="Arial" w:cs="Arial"/>
                <w:bCs/>
                <w:sz w:val="24"/>
                <w:szCs w:val="24"/>
              </w:rPr>
            </w:pPr>
            <w:r w:rsidRPr="00230B43">
              <w:rPr>
                <w:rFonts w:ascii="Arial" w:hAnsi="Arial" w:cs="Arial"/>
                <w:bCs/>
                <w:sz w:val="24"/>
                <w:szCs w:val="24"/>
              </w:rPr>
              <w:t xml:space="preserve">     (19</w:t>
            </w:r>
            <w:r w:rsidR="00007A3B" w:rsidRPr="00230B43">
              <w:rPr>
                <w:rFonts w:ascii="Arial" w:hAnsi="Arial" w:cs="Arial"/>
                <w:bCs/>
                <w:sz w:val="24"/>
                <w:szCs w:val="24"/>
              </w:rPr>
              <w:t>60</w:t>
            </w:r>
            <w:r w:rsidRPr="00230B43">
              <w:rPr>
                <w:rFonts w:ascii="Arial" w:hAnsi="Arial" w:cs="Arial"/>
                <w:bCs/>
                <w:sz w:val="24"/>
                <w:szCs w:val="24"/>
              </w:rPr>
              <w:t xml:space="preserve"> – 196</w:t>
            </w:r>
            <w:r w:rsidR="00007A3B" w:rsidRPr="00230B43">
              <w:rPr>
                <w:rFonts w:ascii="Arial" w:hAnsi="Arial" w:cs="Arial"/>
                <w:bCs/>
                <w:sz w:val="24"/>
                <w:szCs w:val="24"/>
              </w:rPr>
              <w:t>4</w:t>
            </w:r>
            <w:r w:rsidR="00DD3BE3" w:rsidRPr="00230B43">
              <w:rPr>
                <w:rFonts w:ascii="Arial" w:hAnsi="Arial" w:cs="Arial"/>
                <w:bCs/>
                <w:sz w:val="24"/>
                <w:szCs w:val="24"/>
              </w:rPr>
              <w:t>)</w:t>
            </w:r>
            <w:r w:rsidR="0055293B" w:rsidRPr="00230B43">
              <w:rPr>
                <w:rFonts w:ascii="Arial" w:hAnsi="Arial" w:cs="Arial"/>
                <w:bCs/>
                <w:sz w:val="24"/>
                <w:szCs w:val="24"/>
              </w:rPr>
              <w:t xml:space="preserve"> </w:t>
            </w:r>
            <w:r w:rsidR="00DD3BE3" w:rsidRPr="00230B43">
              <w:rPr>
                <w:rFonts w:ascii="Arial" w:hAnsi="Arial" w:cs="Arial"/>
                <w:bCs/>
                <w:sz w:val="24"/>
                <w:szCs w:val="24"/>
              </w:rPr>
              <w:t xml:space="preserve"> 1.Dan ve üzeri</w:t>
            </w:r>
          </w:p>
        </w:tc>
        <w:tc>
          <w:tcPr>
            <w:tcW w:w="4975" w:type="dxa"/>
            <w:vMerge/>
            <w:tcBorders>
              <w:top w:val="single" w:sz="4" w:space="0" w:color="000000"/>
              <w:left w:val="single" w:sz="4" w:space="0" w:color="000000"/>
              <w:bottom w:val="single" w:sz="4" w:space="0" w:color="000000"/>
              <w:right w:val="single" w:sz="4" w:space="0" w:color="000000"/>
            </w:tcBorders>
          </w:tcPr>
          <w:p w14:paraId="1577F87D" w14:textId="77777777" w:rsidR="00DD3BE3" w:rsidRPr="00230B43" w:rsidRDefault="00DD3BE3" w:rsidP="00FE3595">
            <w:pPr>
              <w:snapToGrid w:val="0"/>
              <w:jc w:val="both"/>
              <w:rPr>
                <w:rFonts w:ascii="Arial" w:hAnsi="Arial" w:cs="Arial"/>
                <w:color w:val="000000"/>
                <w:sz w:val="24"/>
                <w:szCs w:val="24"/>
              </w:rPr>
            </w:pPr>
          </w:p>
        </w:tc>
      </w:tr>
      <w:tr w:rsidR="00DD3BE3" w:rsidRPr="00230B43" w14:paraId="5145038B" w14:textId="77777777" w:rsidTr="000D0E6D">
        <w:trPr>
          <w:trHeight w:val="1641"/>
        </w:trPr>
        <w:tc>
          <w:tcPr>
            <w:tcW w:w="3827" w:type="dxa"/>
            <w:tcBorders>
              <w:top w:val="single" w:sz="4" w:space="0" w:color="000000"/>
              <w:left w:val="single" w:sz="4" w:space="0" w:color="000000"/>
              <w:bottom w:val="single" w:sz="4" w:space="0" w:color="000000"/>
            </w:tcBorders>
          </w:tcPr>
          <w:p w14:paraId="18EF06FD" w14:textId="77777777" w:rsidR="00DD3BE3" w:rsidRPr="00230B43" w:rsidRDefault="00DD3BE3" w:rsidP="00FE3595">
            <w:pPr>
              <w:snapToGrid w:val="0"/>
              <w:spacing w:line="240" w:lineRule="auto"/>
              <w:jc w:val="both"/>
              <w:rPr>
                <w:rFonts w:ascii="Arial" w:hAnsi="Arial" w:cs="Arial"/>
                <w:b/>
                <w:sz w:val="24"/>
                <w:szCs w:val="24"/>
              </w:rPr>
            </w:pPr>
            <w:r w:rsidRPr="00230B43">
              <w:rPr>
                <w:rFonts w:ascii="Arial" w:hAnsi="Arial" w:cs="Arial"/>
                <w:b/>
                <w:sz w:val="24"/>
                <w:szCs w:val="24"/>
              </w:rPr>
              <w:t xml:space="preserve">6.BÜYÜKLER KATEGORİSİ </w:t>
            </w:r>
          </w:p>
          <w:p w14:paraId="24EBD654" w14:textId="77777777" w:rsidR="00DD3BE3" w:rsidRPr="00230B43" w:rsidRDefault="00DD3BE3" w:rsidP="00FE3595">
            <w:pPr>
              <w:spacing w:line="240" w:lineRule="auto"/>
              <w:jc w:val="both"/>
              <w:rPr>
                <w:rFonts w:ascii="Arial" w:hAnsi="Arial" w:cs="Arial"/>
                <w:b/>
                <w:sz w:val="24"/>
                <w:szCs w:val="24"/>
              </w:rPr>
            </w:pPr>
            <w:r w:rsidRPr="00230B43">
              <w:rPr>
                <w:rFonts w:ascii="Arial" w:hAnsi="Arial" w:cs="Arial"/>
                <w:b/>
                <w:sz w:val="24"/>
                <w:szCs w:val="24"/>
              </w:rPr>
              <w:t xml:space="preserve">     </w:t>
            </w:r>
            <w:r w:rsidRPr="00230B43">
              <w:rPr>
                <w:rFonts w:ascii="Arial" w:hAnsi="Arial" w:cs="Arial"/>
                <w:b/>
                <w:color w:val="C00000"/>
                <w:sz w:val="24"/>
                <w:szCs w:val="24"/>
              </w:rPr>
              <w:t>(66 Yaş ve üzeri)</w:t>
            </w:r>
          </w:p>
          <w:p w14:paraId="068A13C2" w14:textId="25B8C14E" w:rsidR="00DD3BE3" w:rsidRPr="00230B43" w:rsidRDefault="000D0E6D" w:rsidP="00FE3595">
            <w:pPr>
              <w:spacing w:line="240" w:lineRule="auto"/>
              <w:jc w:val="both"/>
              <w:rPr>
                <w:rFonts w:ascii="Arial" w:hAnsi="Arial" w:cs="Arial"/>
                <w:bCs/>
                <w:sz w:val="24"/>
                <w:szCs w:val="24"/>
              </w:rPr>
            </w:pPr>
            <w:r>
              <w:rPr>
                <w:rFonts w:ascii="Arial" w:hAnsi="Arial" w:cs="Arial"/>
                <w:bCs/>
                <w:sz w:val="24"/>
                <w:szCs w:val="24"/>
              </w:rPr>
              <w:t xml:space="preserve">    </w:t>
            </w:r>
            <w:r w:rsidR="000101C4" w:rsidRPr="00230B43">
              <w:rPr>
                <w:rFonts w:ascii="Arial" w:hAnsi="Arial" w:cs="Arial"/>
                <w:bCs/>
                <w:sz w:val="24"/>
                <w:szCs w:val="24"/>
              </w:rPr>
              <w:t>195</w:t>
            </w:r>
            <w:r w:rsidR="00007A3B" w:rsidRPr="00230B43">
              <w:rPr>
                <w:rFonts w:ascii="Arial" w:hAnsi="Arial" w:cs="Arial"/>
                <w:bCs/>
                <w:sz w:val="24"/>
                <w:szCs w:val="24"/>
              </w:rPr>
              <w:t>9</w:t>
            </w:r>
            <w:r w:rsidR="00DD3BE3" w:rsidRPr="00230B43">
              <w:rPr>
                <w:rFonts w:ascii="Arial" w:hAnsi="Arial" w:cs="Arial"/>
                <w:bCs/>
                <w:sz w:val="24"/>
                <w:szCs w:val="24"/>
              </w:rPr>
              <w:t xml:space="preserve"> ve daha aşağı doğumlular</w:t>
            </w:r>
          </w:p>
          <w:p w14:paraId="7A24B8A3" w14:textId="77777777" w:rsidR="00DD3BE3" w:rsidRPr="00230B43" w:rsidRDefault="00DD3BE3" w:rsidP="00FE3595">
            <w:pPr>
              <w:spacing w:line="240" w:lineRule="auto"/>
              <w:jc w:val="both"/>
              <w:rPr>
                <w:rFonts w:ascii="Arial" w:hAnsi="Arial" w:cs="Arial"/>
                <w:b/>
                <w:sz w:val="24"/>
                <w:szCs w:val="24"/>
              </w:rPr>
            </w:pPr>
            <w:r w:rsidRPr="00230B43">
              <w:rPr>
                <w:rFonts w:ascii="Arial" w:hAnsi="Arial" w:cs="Arial"/>
                <w:b/>
                <w:sz w:val="24"/>
                <w:szCs w:val="24"/>
              </w:rPr>
              <w:t xml:space="preserve">     1.Dan ve üzeri</w:t>
            </w:r>
          </w:p>
        </w:tc>
        <w:tc>
          <w:tcPr>
            <w:tcW w:w="4975" w:type="dxa"/>
            <w:vMerge/>
            <w:tcBorders>
              <w:top w:val="single" w:sz="4" w:space="0" w:color="000000"/>
              <w:left w:val="single" w:sz="4" w:space="0" w:color="000000"/>
              <w:bottom w:val="single" w:sz="4" w:space="0" w:color="000000"/>
              <w:right w:val="single" w:sz="4" w:space="0" w:color="000000"/>
            </w:tcBorders>
          </w:tcPr>
          <w:p w14:paraId="6DCC4A23" w14:textId="77777777" w:rsidR="00DD3BE3" w:rsidRPr="00230B43" w:rsidRDefault="00DD3BE3" w:rsidP="00FE3595">
            <w:pPr>
              <w:snapToGrid w:val="0"/>
              <w:jc w:val="both"/>
              <w:rPr>
                <w:rFonts w:ascii="Arial" w:hAnsi="Arial" w:cs="Arial"/>
                <w:color w:val="000000"/>
                <w:sz w:val="24"/>
                <w:szCs w:val="24"/>
              </w:rPr>
            </w:pPr>
          </w:p>
        </w:tc>
      </w:tr>
    </w:tbl>
    <w:p w14:paraId="7BC5F7A0" w14:textId="26E4781A" w:rsidR="00CE43BB" w:rsidRPr="00230B43" w:rsidRDefault="00690663" w:rsidP="00FE3595">
      <w:pPr>
        <w:ind w:left="708"/>
        <w:jc w:val="both"/>
        <w:rPr>
          <w:rFonts w:ascii="Arial" w:hAnsi="Arial" w:cs="Arial"/>
          <w:b/>
          <w:color w:val="C00000"/>
          <w:sz w:val="24"/>
          <w:szCs w:val="24"/>
        </w:rPr>
      </w:pPr>
      <w:r w:rsidRPr="00230B43">
        <w:rPr>
          <w:rFonts w:ascii="Arial" w:hAnsi="Arial" w:cs="Arial"/>
          <w:b/>
          <w:color w:val="C00000"/>
          <w:sz w:val="24"/>
          <w:szCs w:val="24"/>
        </w:rPr>
        <w:t>G-Tanınmış İkili Takım Poomsae’de Yarışma Poomsae</w:t>
      </w:r>
      <w:r w:rsidR="00AE0C93" w:rsidRPr="00230B43">
        <w:rPr>
          <w:rFonts w:ascii="Arial" w:hAnsi="Arial" w:cs="Arial"/>
          <w:b/>
          <w:color w:val="C00000"/>
          <w:sz w:val="24"/>
          <w:szCs w:val="24"/>
        </w:rPr>
        <w:t>’</w:t>
      </w:r>
      <w:r w:rsidRPr="00230B43">
        <w:rPr>
          <w:rFonts w:ascii="Arial" w:hAnsi="Arial" w:cs="Arial"/>
          <w:b/>
          <w:color w:val="C00000"/>
          <w:sz w:val="24"/>
          <w:szCs w:val="24"/>
        </w:rPr>
        <w:t xml:space="preserve">leri ve </w:t>
      </w:r>
      <w:r w:rsidR="00AE0C93" w:rsidRPr="00230B43">
        <w:rPr>
          <w:rFonts w:ascii="Arial" w:hAnsi="Arial" w:cs="Arial"/>
          <w:b/>
          <w:color w:val="C00000"/>
          <w:sz w:val="24"/>
          <w:szCs w:val="24"/>
        </w:rPr>
        <w:t>Y</w:t>
      </w:r>
      <w:r w:rsidRPr="00230B43">
        <w:rPr>
          <w:rFonts w:ascii="Arial" w:hAnsi="Arial" w:cs="Arial"/>
          <w:b/>
          <w:color w:val="C00000"/>
          <w:sz w:val="24"/>
          <w:szCs w:val="24"/>
        </w:rPr>
        <w:t>aş Grupları (Çizelge)</w:t>
      </w:r>
    </w:p>
    <w:tbl>
      <w:tblPr>
        <w:tblW w:w="8949" w:type="dxa"/>
        <w:tblInd w:w="279" w:type="dxa"/>
        <w:tblLayout w:type="fixed"/>
        <w:tblCellMar>
          <w:left w:w="70" w:type="dxa"/>
          <w:right w:w="70" w:type="dxa"/>
        </w:tblCellMar>
        <w:tblLook w:val="0000" w:firstRow="0" w:lastRow="0" w:firstColumn="0" w:lastColumn="0" w:noHBand="0" w:noVBand="0"/>
      </w:tblPr>
      <w:tblGrid>
        <w:gridCol w:w="3827"/>
        <w:gridCol w:w="5122"/>
      </w:tblGrid>
      <w:tr w:rsidR="00690663" w:rsidRPr="00230B43" w14:paraId="25D61E09" w14:textId="77777777" w:rsidTr="000D0E6D">
        <w:trPr>
          <w:trHeight w:val="1082"/>
        </w:trPr>
        <w:tc>
          <w:tcPr>
            <w:tcW w:w="3827" w:type="dxa"/>
            <w:tcBorders>
              <w:top w:val="single" w:sz="4" w:space="0" w:color="000000"/>
              <w:left w:val="single" w:sz="4" w:space="0" w:color="000000"/>
              <w:bottom w:val="single" w:sz="4" w:space="0" w:color="000000"/>
            </w:tcBorders>
          </w:tcPr>
          <w:p w14:paraId="627AFB29" w14:textId="77777777" w:rsidR="00690663" w:rsidRPr="00230B43" w:rsidRDefault="00690663" w:rsidP="00FE3595">
            <w:pPr>
              <w:snapToGrid w:val="0"/>
              <w:ind w:left="223" w:hanging="223"/>
              <w:jc w:val="both"/>
              <w:rPr>
                <w:rFonts w:ascii="Arial" w:hAnsi="Arial" w:cs="Arial"/>
                <w:b/>
                <w:color w:val="C00000"/>
                <w:sz w:val="24"/>
                <w:szCs w:val="24"/>
              </w:rPr>
            </w:pPr>
            <w:r w:rsidRPr="00230B43">
              <w:rPr>
                <w:rFonts w:ascii="Arial" w:hAnsi="Arial" w:cs="Arial"/>
                <w:b/>
                <w:color w:val="C00000"/>
                <w:sz w:val="24"/>
                <w:szCs w:val="24"/>
              </w:rPr>
              <w:t>İKİLİ (PAİR) MİNİKLER</w:t>
            </w:r>
          </w:p>
          <w:p w14:paraId="15C1BDF2" w14:textId="1A025182" w:rsidR="00690663" w:rsidRPr="00230B43" w:rsidRDefault="00690663" w:rsidP="00FE3595">
            <w:pPr>
              <w:jc w:val="both"/>
              <w:rPr>
                <w:rFonts w:ascii="Arial" w:hAnsi="Arial" w:cs="Arial"/>
                <w:b/>
                <w:sz w:val="24"/>
                <w:szCs w:val="24"/>
              </w:rPr>
            </w:pPr>
            <w:r w:rsidRPr="00230B43">
              <w:rPr>
                <w:rFonts w:ascii="Arial" w:hAnsi="Arial" w:cs="Arial"/>
                <w:b/>
                <w:sz w:val="24"/>
                <w:szCs w:val="24"/>
              </w:rPr>
              <w:t>(10 – 11 yaş arası) (201</w:t>
            </w:r>
            <w:r w:rsidR="009D5D75" w:rsidRPr="00230B43">
              <w:rPr>
                <w:rFonts w:ascii="Arial" w:hAnsi="Arial" w:cs="Arial"/>
                <w:b/>
                <w:sz w:val="24"/>
                <w:szCs w:val="24"/>
              </w:rPr>
              <w:t>4</w:t>
            </w:r>
            <w:r w:rsidRPr="00230B43">
              <w:rPr>
                <w:rFonts w:ascii="Arial" w:hAnsi="Arial" w:cs="Arial"/>
                <w:b/>
                <w:sz w:val="24"/>
                <w:szCs w:val="24"/>
              </w:rPr>
              <w:t>-201</w:t>
            </w:r>
            <w:r w:rsidR="009D5D75" w:rsidRPr="00230B43">
              <w:rPr>
                <w:rFonts w:ascii="Arial" w:hAnsi="Arial" w:cs="Arial"/>
                <w:b/>
                <w:sz w:val="24"/>
                <w:szCs w:val="24"/>
              </w:rPr>
              <w:t>5</w:t>
            </w:r>
            <w:r w:rsidRPr="00230B43">
              <w:rPr>
                <w:rFonts w:ascii="Arial" w:hAnsi="Arial" w:cs="Arial"/>
                <w:b/>
                <w:sz w:val="24"/>
                <w:szCs w:val="24"/>
              </w:rPr>
              <w:t>)</w:t>
            </w:r>
          </w:p>
        </w:tc>
        <w:tc>
          <w:tcPr>
            <w:tcW w:w="5122" w:type="dxa"/>
            <w:tcBorders>
              <w:top w:val="single" w:sz="4" w:space="0" w:color="000000"/>
              <w:left w:val="single" w:sz="4" w:space="0" w:color="000000"/>
              <w:bottom w:val="single" w:sz="4" w:space="0" w:color="000000"/>
              <w:right w:val="single" w:sz="4" w:space="0" w:color="000000"/>
            </w:tcBorders>
          </w:tcPr>
          <w:p w14:paraId="21222C14" w14:textId="77777777" w:rsidR="00690663" w:rsidRPr="00230B43" w:rsidRDefault="00690663" w:rsidP="00FE3595">
            <w:pPr>
              <w:snapToGrid w:val="0"/>
              <w:jc w:val="both"/>
              <w:rPr>
                <w:rFonts w:ascii="Arial" w:hAnsi="Arial" w:cs="Arial"/>
                <w:color w:val="000000"/>
                <w:sz w:val="24"/>
                <w:szCs w:val="24"/>
              </w:rPr>
            </w:pPr>
          </w:p>
          <w:p w14:paraId="686FD89E" w14:textId="3701B317" w:rsidR="00690663" w:rsidRPr="00230B43" w:rsidRDefault="00690663" w:rsidP="00FE3595">
            <w:pPr>
              <w:snapToGrid w:val="0"/>
              <w:jc w:val="both"/>
              <w:rPr>
                <w:rFonts w:ascii="Arial" w:hAnsi="Arial" w:cs="Arial"/>
                <w:color w:val="000000"/>
                <w:sz w:val="24"/>
                <w:szCs w:val="24"/>
              </w:rPr>
            </w:pPr>
            <w:r w:rsidRPr="00230B43">
              <w:rPr>
                <w:rFonts w:ascii="Arial" w:hAnsi="Arial" w:cs="Arial"/>
                <w:color w:val="000000"/>
                <w:sz w:val="24"/>
                <w:szCs w:val="24"/>
              </w:rPr>
              <w:t>Taegeuk 2, 3, 4, 5, 6, 7, 8, Jang, Koryo</w:t>
            </w:r>
          </w:p>
        </w:tc>
      </w:tr>
      <w:tr w:rsidR="00690663" w:rsidRPr="00230B43" w14:paraId="0E1C04B0" w14:textId="77777777" w:rsidTr="000D0E6D">
        <w:trPr>
          <w:trHeight w:val="1073"/>
        </w:trPr>
        <w:tc>
          <w:tcPr>
            <w:tcW w:w="3827" w:type="dxa"/>
            <w:tcBorders>
              <w:top w:val="single" w:sz="4" w:space="0" w:color="000000"/>
              <w:left w:val="single" w:sz="4" w:space="0" w:color="000000"/>
              <w:bottom w:val="single" w:sz="4" w:space="0" w:color="000000"/>
            </w:tcBorders>
          </w:tcPr>
          <w:p w14:paraId="224B03AE"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İKİLİ (PAİR) YILDIZLAR</w:t>
            </w:r>
          </w:p>
          <w:p w14:paraId="0014FF29" w14:textId="65FDA272" w:rsidR="00690663" w:rsidRPr="00230B43" w:rsidRDefault="00690663" w:rsidP="00FE3595">
            <w:pPr>
              <w:jc w:val="both"/>
              <w:rPr>
                <w:rFonts w:ascii="Arial" w:hAnsi="Arial" w:cs="Arial"/>
                <w:b/>
                <w:sz w:val="24"/>
                <w:szCs w:val="24"/>
              </w:rPr>
            </w:pPr>
            <w:r w:rsidRPr="00230B43">
              <w:rPr>
                <w:rFonts w:ascii="Arial" w:hAnsi="Arial" w:cs="Arial"/>
                <w:b/>
                <w:sz w:val="24"/>
                <w:szCs w:val="24"/>
              </w:rPr>
              <w:t>(12 – 14 yaş arası) (201</w:t>
            </w:r>
            <w:r w:rsidR="00CB447C" w:rsidRPr="00230B43">
              <w:rPr>
                <w:rFonts w:ascii="Arial" w:hAnsi="Arial" w:cs="Arial"/>
                <w:b/>
                <w:sz w:val="24"/>
                <w:szCs w:val="24"/>
              </w:rPr>
              <w:t>1</w:t>
            </w:r>
            <w:r w:rsidRPr="00230B43">
              <w:rPr>
                <w:rFonts w:ascii="Arial" w:hAnsi="Arial" w:cs="Arial"/>
                <w:b/>
                <w:sz w:val="24"/>
                <w:szCs w:val="24"/>
              </w:rPr>
              <w:t>-201</w:t>
            </w:r>
            <w:r w:rsidR="009D5D75" w:rsidRPr="00230B43">
              <w:rPr>
                <w:rFonts w:ascii="Arial" w:hAnsi="Arial" w:cs="Arial"/>
                <w:b/>
                <w:sz w:val="24"/>
                <w:szCs w:val="24"/>
              </w:rPr>
              <w:t>3</w:t>
            </w:r>
            <w:r w:rsidRPr="00230B43">
              <w:rPr>
                <w:rFonts w:ascii="Arial" w:hAnsi="Arial" w:cs="Arial"/>
                <w:b/>
                <w:sz w:val="24"/>
                <w:szCs w:val="24"/>
              </w:rPr>
              <w:t>)</w:t>
            </w:r>
          </w:p>
        </w:tc>
        <w:tc>
          <w:tcPr>
            <w:tcW w:w="5122" w:type="dxa"/>
            <w:tcBorders>
              <w:top w:val="single" w:sz="4" w:space="0" w:color="000000"/>
              <w:left w:val="single" w:sz="4" w:space="0" w:color="000000"/>
              <w:bottom w:val="single" w:sz="4" w:space="0" w:color="000000"/>
              <w:right w:val="single" w:sz="4" w:space="0" w:color="000000"/>
            </w:tcBorders>
          </w:tcPr>
          <w:p w14:paraId="050F3331" w14:textId="77777777" w:rsidR="00690663" w:rsidRPr="00230B43" w:rsidRDefault="00690663" w:rsidP="00FE3595">
            <w:pPr>
              <w:snapToGrid w:val="0"/>
              <w:jc w:val="both"/>
              <w:rPr>
                <w:rFonts w:ascii="Arial" w:hAnsi="Arial" w:cs="Arial"/>
                <w:color w:val="000000"/>
                <w:sz w:val="24"/>
                <w:szCs w:val="24"/>
              </w:rPr>
            </w:pPr>
          </w:p>
          <w:p w14:paraId="408D7706" w14:textId="0C4D4A41" w:rsidR="00690663" w:rsidRPr="00230B43" w:rsidRDefault="00F67F47" w:rsidP="00FE3595">
            <w:pPr>
              <w:jc w:val="both"/>
              <w:rPr>
                <w:rFonts w:ascii="Arial" w:hAnsi="Arial" w:cs="Arial"/>
                <w:color w:val="000000"/>
                <w:sz w:val="24"/>
                <w:szCs w:val="24"/>
              </w:rPr>
            </w:pPr>
            <w:r w:rsidRPr="00230B43">
              <w:rPr>
                <w:rFonts w:ascii="Arial" w:hAnsi="Arial" w:cs="Arial"/>
                <w:color w:val="000000"/>
                <w:sz w:val="24"/>
                <w:szCs w:val="24"/>
              </w:rPr>
              <w:t>Taegeuk 4, 5 , 6,7, 8,  Jang, Koryo, Keumgang</w:t>
            </w:r>
            <w:r w:rsidR="007C33A2" w:rsidRPr="00230B43">
              <w:rPr>
                <w:rFonts w:ascii="Arial" w:hAnsi="Arial" w:cs="Arial"/>
                <w:color w:val="000000"/>
                <w:sz w:val="24"/>
                <w:szCs w:val="24"/>
              </w:rPr>
              <w:t xml:space="preserve"> </w:t>
            </w:r>
          </w:p>
        </w:tc>
      </w:tr>
      <w:tr w:rsidR="00690663" w:rsidRPr="00230B43" w14:paraId="0DE1D8BA" w14:textId="77777777" w:rsidTr="000D0E6D">
        <w:trPr>
          <w:trHeight w:val="1018"/>
        </w:trPr>
        <w:tc>
          <w:tcPr>
            <w:tcW w:w="3827" w:type="dxa"/>
            <w:tcBorders>
              <w:top w:val="single" w:sz="4" w:space="0" w:color="000000"/>
              <w:left w:val="single" w:sz="4" w:space="0" w:color="000000"/>
              <w:bottom w:val="single" w:sz="4" w:space="0" w:color="000000"/>
            </w:tcBorders>
          </w:tcPr>
          <w:p w14:paraId="63EC9D71"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İKİLİ (PAİR) GENÇLER</w:t>
            </w:r>
          </w:p>
          <w:p w14:paraId="2977BCF5" w14:textId="527556DA" w:rsidR="00690663" w:rsidRPr="00230B43" w:rsidRDefault="00690663" w:rsidP="00FE3595">
            <w:pPr>
              <w:jc w:val="both"/>
              <w:rPr>
                <w:rFonts w:ascii="Arial" w:hAnsi="Arial" w:cs="Arial"/>
                <w:b/>
                <w:sz w:val="24"/>
                <w:szCs w:val="24"/>
              </w:rPr>
            </w:pPr>
            <w:r w:rsidRPr="00230B43">
              <w:rPr>
                <w:rFonts w:ascii="Arial" w:hAnsi="Arial" w:cs="Arial"/>
                <w:b/>
                <w:sz w:val="24"/>
                <w:szCs w:val="24"/>
              </w:rPr>
              <w:t>(15 – 17 yaş arası) (200</w:t>
            </w:r>
            <w:r w:rsidR="00CB447C" w:rsidRPr="00230B43">
              <w:rPr>
                <w:rFonts w:ascii="Arial" w:hAnsi="Arial" w:cs="Arial"/>
                <w:b/>
                <w:sz w:val="24"/>
                <w:szCs w:val="24"/>
              </w:rPr>
              <w:t>8</w:t>
            </w:r>
            <w:r w:rsidRPr="00230B43">
              <w:rPr>
                <w:rFonts w:ascii="Arial" w:hAnsi="Arial" w:cs="Arial"/>
                <w:b/>
                <w:sz w:val="24"/>
                <w:szCs w:val="24"/>
              </w:rPr>
              <w:t>-20</w:t>
            </w:r>
            <w:r w:rsidR="009D5D75" w:rsidRPr="00230B43">
              <w:rPr>
                <w:rFonts w:ascii="Arial" w:hAnsi="Arial" w:cs="Arial"/>
                <w:b/>
                <w:sz w:val="24"/>
                <w:szCs w:val="24"/>
              </w:rPr>
              <w:t>10</w:t>
            </w:r>
            <w:r w:rsidRPr="00230B43">
              <w:rPr>
                <w:rFonts w:ascii="Arial" w:hAnsi="Arial" w:cs="Arial"/>
                <w:b/>
                <w:sz w:val="24"/>
                <w:szCs w:val="24"/>
              </w:rPr>
              <w:t>)</w:t>
            </w:r>
          </w:p>
        </w:tc>
        <w:tc>
          <w:tcPr>
            <w:tcW w:w="5122" w:type="dxa"/>
            <w:tcBorders>
              <w:top w:val="single" w:sz="4" w:space="0" w:color="000000"/>
              <w:left w:val="single" w:sz="4" w:space="0" w:color="000000"/>
              <w:bottom w:val="single" w:sz="4" w:space="0" w:color="000000"/>
              <w:right w:val="single" w:sz="4" w:space="0" w:color="000000"/>
            </w:tcBorders>
          </w:tcPr>
          <w:p w14:paraId="552D62DD" w14:textId="285B2378" w:rsidR="00F67F47" w:rsidRPr="00230B43" w:rsidRDefault="00F67F47" w:rsidP="00FE3595">
            <w:pPr>
              <w:jc w:val="both"/>
              <w:rPr>
                <w:rFonts w:ascii="Arial" w:hAnsi="Arial" w:cs="Arial"/>
                <w:color w:val="000000"/>
                <w:sz w:val="24"/>
                <w:szCs w:val="24"/>
              </w:rPr>
            </w:pPr>
            <w:r w:rsidRPr="00230B43">
              <w:rPr>
                <w:rFonts w:ascii="Arial" w:hAnsi="Arial" w:cs="Arial"/>
                <w:color w:val="000000"/>
                <w:sz w:val="24"/>
                <w:szCs w:val="24"/>
              </w:rPr>
              <w:t xml:space="preserve">Taegeuk </w:t>
            </w:r>
            <w:r w:rsidR="007C33A2" w:rsidRPr="00230B43">
              <w:rPr>
                <w:rFonts w:ascii="Arial" w:hAnsi="Arial" w:cs="Arial"/>
                <w:color w:val="000000"/>
                <w:sz w:val="24"/>
                <w:szCs w:val="24"/>
              </w:rPr>
              <w:t>4,5</w:t>
            </w:r>
            <w:r w:rsidRPr="00230B43">
              <w:rPr>
                <w:rFonts w:ascii="Arial" w:hAnsi="Arial" w:cs="Arial"/>
                <w:color w:val="000000"/>
                <w:sz w:val="24"/>
                <w:szCs w:val="24"/>
              </w:rPr>
              <w:t xml:space="preserve">, 6, 7,8 Jang, </w:t>
            </w:r>
          </w:p>
          <w:p w14:paraId="7198CC48" w14:textId="195AE94A" w:rsidR="00690663" w:rsidRPr="00230B43" w:rsidRDefault="00F67F47" w:rsidP="00FE3595">
            <w:pPr>
              <w:snapToGrid w:val="0"/>
              <w:jc w:val="both"/>
              <w:rPr>
                <w:rFonts w:ascii="Arial" w:hAnsi="Arial" w:cs="Arial"/>
                <w:color w:val="000000"/>
                <w:sz w:val="24"/>
                <w:szCs w:val="24"/>
              </w:rPr>
            </w:pPr>
            <w:r w:rsidRPr="00230B43">
              <w:rPr>
                <w:rFonts w:ascii="Arial" w:hAnsi="Arial" w:cs="Arial"/>
                <w:color w:val="000000"/>
                <w:sz w:val="24"/>
                <w:szCs w:val="24"/>
              </w:rPr>
              <w:t>Koryo,Keumgang, Taebaek</w:t>
            </w:r>
          </w:p>
        </w:tc>
      </w:tr>
      <w:tr w:rsidR="00690663" w:rsidRPr="00230B43" w14:paraId="573FF6DF" w14:textId="77777777" w:rsidTr="000D0E6D">
        <w:trPr>
          <w:trHeight w:val="1018"/>
        </w:trPr>
        <w:tc>
          <w:tcPr>
            <w:tcW w:w="3827" w:type="dxa"/>
            <w:tcBorders>
              <w:top w:val="single" w:sz="4" w:space="0" w:color="000000"/>
              <w:left w:val="single" w:sz="4" w:space="0" w:color="000000"/>
              <w:bottom w:val="single" w:sz="4" w:space="0" w:color="000000"/>
            </w:tcBorders>
          </w:tcPr>
          <w:p w14:paraId="2C4400B5"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lastRenderedPageBreak/>
              <w:t>İKİLİ (PAİR) 30 YAŞ ALTI</w:t>
            </w:r>
          </w:p>
          <w:p w14:paraId="3FE396DA" w14:textId="0C265A6F" w:rsidR="00690663" w:rsidRPr="00230B43" w:rsidRDefault="00690663" w:rsidP="00FE3595">
            <w:pPr>
              <w:jc w:val="both"/>
              <w:rPr>
                <w:rFonts w:ascii="Arial" w:hAnsi="Arial" w:cs="Arial"/>
                <w:b/>
                <w:sz w:val="24"/>
                <w:szCs w:val="24"/>
              </w:rPr>
            </w:pPr>
            <w:r w:rsidRPr="00230B43">
              <w:rPr>
                <w:rFonts w:ascii="Arial" w:hAnsi="Arial" w:cs="Arial"/>
                <w:b/>
                <w:sz w:val="24"/>
                <w:szCs w:val="24"/>
              </w:rPr>
              <w:t>(18 - 30 yaş arası) (199</w:t>
            </w:r>
            <w:r w:rsidR="009D5D75" w:rsidRPr="00230B43">
              <w:rPr>
                <w:rFonts w:ascii="Arial" w:hAnsi="Arial" w:cs="Arial"/>
                <w:b/>
                <w:sz w:val="24"/>
                <w:szCs w:val="24"/>
              </w:rPr>
              <w:t>5</w:t>
            </w:r>
            <w:r w:rsidRPr="00230B43">
              <w:rPr>
                <w:rFonts w:ascii="Arial" w:hAnsi="Arial" w:cs="Arial"/>
                <w:b/>
                <w:sz w:val="24"/>
                <w:szCs w:val="24"/>
              </w:rPr>
              <w:t>-200</w:t>
            </w:r>
            <w:r w:rsidR="009D5D75" w:rsidRPr="00230B43">
              <w:rPr>
                <w:rFonts w:ascii="Arial" w:hAnsi="Arial" w:cs="Arial"/>
                <w:b/>
                <w:sz w:val="24"/>
                <w:szCs w:val="24"/>
              </w:rPr>
              <w:t>7</w:t>
            </w:r>
            <w:r w:rsidRPr="00230B43">
              <w:rPr>
                <w:rFonts w:ascii="Arial" w:hAnsi="Arial" w:cs="Arial"/>
                <w:b/>
                <w:sz w:val="24"/>
                <w:szCs w:val="24"/>
              </w:rPr>
              <w:t>)</w:t>
            </w:r>
          </w:p>
        </w:tc>
        <w:tc>
          <w:tcPr>
            <w:tcW w:w="5122" w:type="dxa"/>
            <w:tcBorders>
              <w:top w:val="single" w:sz="4" w:space="0" w:color="000000"/>
              <w:left w:val="single" w:sz="4" w:space="0" w:color="000000"/>
              <w:bottom w:val="single" w:sz="4" w:space="0" w:color="000000"/>
              <w:right w:val="single" w:sz="4" w:space="0" w:color="000000"/>
            </w:tcBorders>
          </w:tcPr>
          <w:p w14:paraId="557DFF4D" w14:textId="4177B437" w:rsidR="00F67F47" w:rsidRPr="00230B43" w:rsidRDefault="00F67F47" w:rsidP="00FE3595">
            <w:pPr>
              <w:jc w:val="both"/>
              <w:rPr>
                <w:rFonts w:ascii="Arial" w:hAnsi="Arial" w:cs="Arial"/>
                <w:color w:val="000000"/>
                <w:sz w:val="24"/>
                <w:szCs w:val="24"/>
              </w:rPr>
            </w:pPr>
            <w:r w:rsidRPr="00230B43">
              <w:rPr>
                <w:rFonts w:ascii="Arial" w:hAnsi="Arial" w:cs="Arial"/>
                <w:color w:val="000000"/>
                <w:sz w:val="24"/>
                <w:szCs w:val="24"/>
              </w:rPr>
              <w:t xml:space="preserve">Taegeuk </w:t>
            </w:r>
            <w:r w:rsidR="007C33A2" w:rsidRPr="00230B43">
              <w:rPr>
                <w:rFonts w:ascii="Arial" w:hAnsi="Arial" w:cs="Arial"/>
                <w:color w:val="000000"/>
                <w:sz w:val="24"/>
                <w:szCs w:val="24"/>
              </w:rPr>
              <w:t>6,</w:t>
            </w:r>
            <w:r w:rsidRPr="00230B43">
              <w:rPr>
                <w:rFonts w:ascii="Arial" w:hAnsi="Arial" w:cs="Arial"/>
                <w:color w:val="000000"/>
                <w:sz w:val="24"/>
                <w:szCs w:val="24"/>
              </w:rPr>
              <w:t>7, 8 Jang,Koryo,</w:t>
            </w:r>
          </w:p>
          <w:p w14:paraId="767A9200" w14:textId="4C178951" w:rsidR="00690663" w:rsidRPr="00230B43" w:rsidRDefault="00F67F47" w:rsidP="00FE3595">
            <w:pPr>
              <w:jc w:val="both"/>
              <w:rPr>
                <w:rFonts w:ascii="Arial" w:hAnsi="Arial" w:cs="Arial"/>
                <w:color w:val="000000"/>
                <w:sz w:val="24"/>
                <w:szCs w:val="24"/>
              </w:rPr>
            </w:pPr>
            <w:r w:rsidRPr="00230B43">
              <w:rPr>
                <w:rFonts w:ascii="Arial" w:hAnsi="Arial" w:cs="Arial"/>
                <w:color w:val="000000"/>
                <w:sz w:val="24"/>
                <w:szCs w:val="24"/>
              </w:rPr>
              <w:t>Keumgang, Taeback,Pyongwon, Shipjin</w:t>
            </w:r>
          </w:p>
        </w:tc>
      </w:tr>
      <w:tr w:rsidR="0061459F" w:rsidRPr="00230B43" w14:paraId="33DEE262" w14:textId="77777777" w:rsidTr="000D0E6D">
        <w:trPr>
          <w:trHeight w:val="1018"/>
        </w:trPr>
        <w:tc>
          <w:tcPr>
            <w:tcW w:w="3827" w:type="dxa"/>
            <w:tcBorders>
              <w:top w:val="single" w:sz="4" w:space="0" w:color="000000"/>
              <w:left w:val="single" w:sz="4" w:space="0" w:color="000000"/>
              <w:bottom w:val="single" w:sz="4" w:space="0" w:color="000000"/>
            </w:tcBorders>
          </w:tcPr>
          <w:p w14:paraId="4BEEA001" w14:textId="77777777"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İKİLİ (PAİR) 50 YAŞ ALTI</w:t>
            </w:r>
          </w:p>
          <w:p w14:paraId="069FA432" w14:textId="3DFBBE5E" w:rsidR="0061459F" w:rsidRPr="00230B43" w:rsidRDefault="0061459F" w:rsidP="00FE3595">
            <w:pPr>
              <w:jc w:val="both"/>
              <w:rPr>
                <w:rFonts w:ascii="Arial" w:hAnsi="Arial" w:cs="Arial"/>
                <w:b/>
                <w:sz w:val="24"/>
                <w:szCs w:val="24"/>
              </w:rPr>
            </w:pPr>
            <w:r w:rsidRPr="00230B43">
              <w:rPr>
                <w:rFonts w:ascii="Arial" w:hAnsi="Arial" w:cs="Arial"/>
                <w:b/>
                <w:sz w:val="24"/>
                <w:szCs w:val="24"/>
              </w:rPr>
              <w:t>(31</w:t>
            </w:r>
            <w:r w:rsidR="009D5D75" w:rsidRPr="00230B43">
              <w:rPr>
                <w:rFonts w:ascii="Arial" w:hAnsi="Arial" w:cs="Arial"/>
                <w:b/>
                <w:sz w:val="24"/>
                <w:szCs w:val="24"/>
              </w:rPr>
              <w:t xml:space="preserve">-50 </w:t>
            </w:r>
            <w:r w:rsidRPr="00230B43">
              <w:rPr>
                <w:rFonts w:ascii="Arial" w:hAnsi="Arial" w:cs="Arial"/>
                <w:b/>
                <w:sz w:val="24"/>
                <w:szCs w:val="24"/>
              </w:rPr>
              <w:t xml:space="preserve"> yaş </w:t>
            </w:r>
            <w:r w:rsidR="009D5D75" w:rsidRPr="00230B43">
              <w:rPr>
                <w:rFonts w:ascii="Arial" w:hAnsi="Arial" w:cs="Arial"/>
                <w:b/>
                <w:sz w:val="24"/>
                <w:szCs w:val="24"/>
              </w:rPr>
              <w:t>arası</w:t>
            </w:r>
            <w:r w:rsidRPr="00230B43">
              <w:rPr>
                <w:rFonts w:ascii="Arial" w:hAnsi="Arial" w:cs="Arial"/>
                <w:b/>
                <w:sz w:val="24"/>
                <w:szCs w:val="24"/>
              </w:rPr>
              <w:t>)</w:t>
            </w:r>
            <w:r w:rsidR="009D5D75" w:rsidRPr="00230B43">
              <w:rPr>
                <w:rFonts w:ascii="Arial" w:hAnsi="Arial" w:cs="Arial"/>
                <w:b/>
                <w:sz w:val="24"/>
                <w:szCs w:val="24"/>
              </w:rPr>
              <w:t xml:space="preserve"> (1975-1994)</w:t>
            </w:r>
          </w:p>
        </w:tc>
        <w:tc>
          <w:tcPr>
            <w:tcW w:w="5122" w:type="dxa"/>
            <w:vMerge w:val="restart"/>
            <w:tcBorders>
              <w:top w:val="single" w:sz="4" w:space="0" w:color="000000"/>
              <w:left w:val="single" w:sz="4" w:space="0" w:color="000000"/>
              <w:right w:val="single" w:sz="4" w:space="0" w:color="000000"/>
            </w:tcBorders>
          </w:tcPr>
          <w:p w14:paraId="5A683DAD" w14:textId="77777777" w:rsidR="0061459F" w:rsidRDefault="0061459F" w:rsidP="00FE3595">
            <w:pPr>
              <w:snapToGrid w:val="0"/>
              <w:jc w:val="both"/>
              <w:rPr>
                <w:rFonts w:ascii="Arial" w:hAnsi="Arial" w:cs="Arial"/>
                <w:color w:val="000000"/>
                <w:sz w:val="24"/>
                <w:szCs w:val="24"/>
              </w:rPr>
            </w:pPr>
          </w:p>
          <w:p w14:paraId="30AFD08B" w14:textId="77777777" w:rsidR="000D0E6D" w:rsidRPr="00230B43" w:rsidRDefault="000D0E6D" w:rsidP="00FE3595">
            <w:pPr>
              <w:snapToGrid w:val="0"/>
              <w:jc w:val="both"/>
              <w:rPr>
                <w:rFonts w:ascii="Arial" w:hAnsi="Arial" w:cs="Arial"/>
                <w:color w:val="000000"/>
                <w:sz w:val="24"/>
                <w:szCs w:val="24"/>
              </w:rPr>
            </w:pPr>
          </w:p>
          <w:p w14:paraId="31DA4B54" w14:textId="77777777" w:rsidR="0061459F" w:rsidRPr="00230B43" w:rsidRDefault="0061459F" w:rsidP="00FE3595">
            <w:pPr>
              <w:snapToGrid w:val="0"/>
              <w:jc w:val="both"/>
              <w:rPr>
                <w:rFonts w:ascii="Arial" w:hAnsi="Arial" w:cs="Arial"/>
                <w:color w:val="000000"/>
                <w:sz w:val="24"/>
                <w:szCs w:val="24"/>
              </w:rPr>
            </w:pPr>
            <w:r w:rsidRPr="00230B43">
              <w:rPr>
                <w:rFonts w:ascii="Arial" w:hAnsi="Arial" w:cs="Arial"/>
                <w:color w:val="000000"/>
                <w:sz w:val="24"/>
                <w:szCs w:val="24"/>
              </w:rPr>
              <w:t>Taegeuk 8 Jang, Koryo,Keumgang, Taeback,</w:t>
            </w:r>
          </w:p>
          <w:p w14:paraId="5E0D00A7" w14:textId="2FF0BA4D" w:rsidR="0061459F" w:rsidRPr="00230B43" w:rsidRDefault="0061459F" w:rsidP="00FE3595">
            <w:pPr>
              <w:snapToGrid w:val="0"/>
              <w:jc w:val="both"/>
              <w:rPr>
                <w:rFonts w:ascii="Arial" w:hAnsi="Arial" w:cs="Arial"/>
                <w:color w:val="000000"/>
                <w:sz w:val="24"/>
                <w:szCs w:val="24"/>
              </w:rPr>
            </w:pPr>
            <w:r w:rsidRPr="00230B43">
              <w:rPr>
                <w:rFonts w:ascii="Arial" w:hAnsi="Arial" w:cs="Arial"/>
                <w:color w:val="000000"/>
                <w:sz w:val="24"/>
                <w:szCs w:val="24"/>
              </w:rPr>
              <w:t>Pyongwon, Shipjin, Jitae, Chonkwon</w:t>
            </w:r>
          </w:p>
        </w:tc>
      </w:tr>
      <w:tr w:rsidR="0061459F" w:rsidRPr="00230B43" w14:paraId="01DAA291" w14:textId="77777777" w:rsidTr="000D0E6D">
        <w:trPr>
          <w:trHeight w:val="1018"/>
        </w:trPr>
        <w:tc>
          <w:tcPr>
            <w:tcW w:w="3827" w:type="dxa"/>
            <w:tcBorders>
              <w:top w:val="single" w:sz="4" w:space="0" w:color="000000"/>
              <w:left w:val="single" w:sz="4" w:space="0" w:color="000000"/>
              <w:bottom w:val="single" w:sz="4" w:space="0" w:color="000000"/>
            </w:tcBorders>
          </w:tcPr>
          <w:p w14:paraId="089F89AB" w14:textId="77777777"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İKİLİ (PAİR) 60 YAŞ ALTI</w:t>
            </w:r>
          </w:p>
          <w:p w14:paraId="6E870335" w14:textId="7DC30319" w:rsidR="0061459F" w:rsidRPr="00230B43" w:rsidRDefault="0061459F" w:rsidP="00FE3595">
            <w:pPr>
              <w:jc w:val="both"/>
              <w:rPr>
                <w:rFonts w:ascii="Arial" w:hAnsi="Arial" w:cs="Arial"/>
                <w:b/>
                <w:sz w:val="24"/>
                <w:szCs w:val="24"/>
              </w:rPr>
            </w:pPr>
            <w:r w:rsidRPr="00230B43">
              <w:rPr>
                <w:rFonts w:ascii="Arial" w:hAnsi="Arial" w:cs="Arial"/>
                <w:b/>
                <w:sz w:val="24"/>
                <w:szCs w:val="24"/>
              </w:rPr>
              <w:t>(</w:t>
            </w:r>
            <w:r w:rsidR="009D5D75" w:rsidRPr="00230B43">
              <w:rPr>
                <w:rFonts w:ascii="Arial" w:hAnsi="Arial" w:cs="Arial"/>
                <w:b/>
                <w:sz w:val="24"/>
                <w:szCs w:val="24"/>
              </w:rPr>
              <w:t>5</w:t>
            </w:r>
            <w:r w:rsidRPr="00230B43">
              <w:rPr>
                <w:rFonts w:ascii="Arial" w:hAnsi="Arial" w:cs="Arial"/>
                <w:b/>
                <w:sz w:val="24"/>
                <w:szCs w:val="24"/>
              </w:rPr>
              <w:t>1</w:t>
            </w:r>
            <w:r w:rsidR="009D5D75" w:rsidRPr="00230B43">
              <w:rPr>
                <w:rFonts w:ascii="Arial" w:hAnsi="Arial" w:cs="Arial"/>
                <w:b/>
                <w:sz w:val="24"/>
                <w:szCs w:val="24"/>
              </w:rPr>
              <w:t>-60</w:t>
            </w:r>
            <w:r w:rsidRPr="00230B43">
              <w:rPr>
                <w:rFonts w:ascii="Arial" w:hAnsi="Arial" w:cs="Arial"/>
                <w:b/>
                <w:sz w:val="24"/>
                <w:szCs w:val="24"/>
              </w:rPr>
              <w:t xml:space="preserve"> yaş </w:t>
            </w:r>
            <w:r w:rsidR="009D5D75" w:rsidRPr="00230B43">
              <w:rPr>
                <w:rFonts w:ascii="Arial" w:hAnsi="Arial" w:cs="Arial"/>
                <w:b/>
                <w:sz w:val="24"/>
                <w:szCs w:val="24"/>
              </w:rPr>
              <w:t>arası</w:t>
            </w:r>
            <w:r w:rsidRPr="00230B43">
              <w:rPr>
                <w:rFonts w:ascii="Arial" w:hAnsi="Arial" w:cs="Arial"/>
                <w:b/>
                <w:sz w:val="24"/>
                <w:szCs w:val="24"/>
              </w:rPr>
              <w:t>)</w:t>
            </w:r>
            <w:r w:rsidR="009D5D75" w:rsidRPr="00230B43">
              <w:rPr>
                <w:rFonts w:ascii="Arial" w:hAnsi="Arial" w:cs="Arial"/>
                <w:b/>
                <w:sz w:val="24"/>
                <w:szCs w:val="24"/>
              </w:rPr>
              <w:t xml:space="preserve"> (1965-1974)</w:t>
            </w:r>
          </w:p>
        </w:tc>
        <w:tc>
          <w:tcPr>
            <w:tcW w:w="5122" w:type="dxa"/>
            <w:vMerge/>
            <w:tcBorders>
              <w:left w:val="single" w:sz="4" w:space="0" w:color="000000"/>
              <w:right w:val="single" w:sz="4" w:space="0" w:color="000000"/>
            </w:tcBorders>
          </w:tcPr>
          <w:p w14:paraId="3BECADF7" w14:textId="77777777" w:rsidR="0061459F" w:rsidRPr="00230B43" w:rsidRDefault="0061459F" w:rsidP="00FE3595">
            <w:pPr>
              <w:snapToGrid w:val="0"/>
              <w:jc w:val="both"/>
              <w:rPr>
                <w:rFonts w:ascii="Arial" w:hAnsi="Arial" w:cs="Arial"/>
                <w:color w:val="000000"/>
                <w:sz w:val="24"/>
                <w:szCs w:val="24"/>
              </w:rPr>
            </w:pPr>
          </w:p>
        </w:tc>
      </w:tr>
      <w:tr w:rsidR="0061459F" w:rsidRPr="00230B43" w14:paraId="563F4183" w14:textId="77777777" w:rsidTr="000D0E6D">
        <w:trPr>
          <w:trHeight w:val="1018"/>
        </w:trPr>
        <w:tc>
          <w:tcPr>
            <w:tcW w:w="3827" w:type="dxa"/>
            <w:tcBorders>
              <w:top w:val="single" w:sz="4" w:space="0" w:color="000000"/>
              <w:left w:val="single" w:sz="4" w:space="0" w:color="000000"/>
              <w:bottom w:val="single" w:sz="4" w:space="0" w:color="000000"/>
            </w:tcBorders>
          </w:tcPr>
          <w:p w14:paraId="3B9B533E" w14:textId="72EA0210"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İKİLİ (PAİR) 6</w:t>
            </w:r>
            <w:r w:rsidR="009D5D75" w:rsidRPr="00230B43">
              <w:rPr>
                <w:rFonts w:ascii="Arial" w:hAnsi="Arial" w:cs="Arial"/>
                <w:b/>
                <w:color w:val="C00000"/>
                <w:sz w:val="24"/>
                <w:szCs w:val="24"/>
              </w:rPr>
              <w:t>1</w:t>
            </w:r>
            <w:r w:rsidRPr="00230B43">
              <w:rPr>
                <w:rFonts w:ascii="Arial" w:hAnsi="Arial" w:cs="Arial"/>
                <w:b/>
                <w:color w:val="C00000"/>
                <w:sz w:val="24"/>
                <w:szCs w:val="24"/>
              </w:rPr>
              <w:t xml:space="preserve"> YAŞ ÜSTÜ </w:t>
            </w:r>
          </w:p>
          <w:p w14:paraId="1FD34D51" w14:textId="3D5AC5F3" w:rsidR="0061459F" w:rsidRPr="00230B43" w:rsidRDefault="009D5D75" w:rsidP="00FE3595">
            <w:pPr>
              <w:jc w:val="both"/>
              <w:rPr>
                <w:rFonts w:ascii="Arial" w:hAnsi="Arial" w:cs="Arial"/>
                <w:b/>
                <w:sz w:val="24"/>
                <w:szCs w:val="24"/>
              </w:rPr>
            </w:pPr>
            <w:r w:rsidRPr="00230B43">
              <w:rPr>
                <w:rFonts w:ascii="Arial" w:hAnsi="Arial" w:cs="Arial"/>
                <w:b/>
                <w:sz w:val="24"/>
                <w:szCs w:val="24"/>
              </w:rPr>
              <w:t>(61 yaş üzeri) (1964 ve aşağısı)</w:t>
            </w:r>
          </w:p>
        </w:tc>
        <w:tc>
          <w:tcPr>
            <w:tcW w:w="5122" w:type="dxa"/>
            <w:vMerge/>
            <w:tcBorders>
              <w:left w:val="single" w:sz="4" w:space="0" w:color="000000"/>
              <w:bottom w:val="single" w:sz="4" w:space="0" w:color="000000"/>
              <w:right w:val="single" w:sz="4" w:space="0" w:color="000000"/>
            </w:tcBorders>
          </w:tcPr>
          <w:p w14:paraId="17EF6696" w14:textId="77777777" w:rsidR="0061459F" w:rsidRPr="00230B43" w:rsidRDefault="0061459F" w:rsidP="00FE3595">
            <w:pPr>
              <w:snapToGrid w:val="0"/>
              <w:jc w:val="both"/>
              <w:rPr>
                <w:rFonts w:ascii="Arial" w:hAnsi="Arial" w:cs="Arial"/>
                <w:color w:val="000000"/>
                <w:sz w:val="24"/>
                <w:szCs w:val="24"/>
              </w:rPr>
            </w:pPr>
          </w:p>
        </w:tc>
      </w:tr>
    </w:tbl>
    <w:p w14:paraId="3CB1D534" w14:textId="3878D252" w:rsidR="00CB447C" w:rsidRPr="00230B43" w:rsidRDefault="00690663" w:rsidP="00FE3595">
      <w:pPr>
        <w:ind w:left="708"/>
        <w:jc w:val="both"/>
        <w:rPr>
          <w:rFonts w:ascii="Arial" w:hAnsi="Arial" w:cs="Arial"/>
          <w:b/>
          <w:color w:val="C00000"/>
          <w:sz w:val="24"/>
          <w:szCs w:val="24"/>
        </w:rPr>
      </w:pPr>
      <w:r w:rsidRPr="00230B43">
        <w:rPr>
          <w:rFonts w:ascii="Arial" w:hAnsi="Arial" w:cs="Arial"/>
          <w:b/>
          <w:color w:val="C00000"/>
          <w:sz w:val="24"/>
          <w:szCs w:val="24"/>
        </w:rPr>
        <w:t>H-Tanınmış Üçlü Takım Poomsae’de Yarışma Poomsae</w:t>
      </w:r>
      <w:r w:rsidR="00AE0C93" w:rsidRPr="00230B43">
        <w:rPr>
          <w:rFonts w:ascii="Arial" w:hAnsi="Arial" w:cs="Arial"/>
          <w:b/>
          <w:color w:val="C00000"/>
          <w:sz w:val="24"/>
          <w:szCs w:val="24"/>
        </w:rPr>
        <w:t>’</w:t>
      </w:r>
      <w:r w:rsidRPr="00230B43">
        <w:rPr>
          <w:rFonts w:ascii="Arial" w:hAnsi="Arial" w:cs="Arial"/>
          <w:b/>
          <w:color w:val="C00000"/>
          <w:sz w:val="24"/>
          <w:szCs w:val="24"/>
        </w:rPr>
        <w:t xml:space="preserve">leri ve </w:t>
      </w:r>
      <w:r w:rsidR="00AE0C93" w:rsidRPr="00230B43">
        <w:rPr>
          <w:rFonts w:ascii="Arial" w:hAnsi="Arial" w:cs="Arial"/>
          <w:b/>
          <w:color w:val="C00000"/>
          <w:sz w:val="24"/>
          <w:szCs w:val="24"/>
        </w:rPr>
        <w:t>Y</w:t>
      </w:r>
      <w:r w:rsidRPr="00230B43">
        <w:rPr>
          <w:rFonts w:ascii="Arial" w:hAnsi="Arial" w:cs="Arial"/>
          <w:b/>
          <w:color w:val="C00000"/>
          <w:sz w:val="24"/>
          <w:szCs w:val="24"/>
        </w:rPr>
        <w:t>aş Grupları (Çizelge)</w:t>
      </w:r>
    </w:p>
    <w:tbl>
      <w:tblPr>
        <w:tblW w:w="8949" w:type="dxa"/>
        <w:tblInd w:w="279" w:type="dxa"/>
        <w:tblLayout w:type="fixed"/>
        <w:tblCellMar>
          <w:left w:w="70" w:type="dxa"/>
          <w:right w:w="70" w:type="dxa"/>
        </w:tblCellMar>
        <w:tblLook w:val="0000" w:firstRow="0" w:lastRow="0" w:firstColumn="0" w:lastColumn="0" w:noHBand="0" w:noVBand="0"/>
      </w:tblPr>
      <w:tblGrid>
        <w:gridCol w:w="3969"/>
        <w:gridCol w:w="4980"/>
      </w:tblGrid>
      <w:tr w:rsidR="00690663" w:rsidRPr="00230B43" w14:paraId="02C6856B" w14:textId="77777777" w:rsidTr="000D0E6D">
        <w:trPr>
          <w:trHeight w:val="1124"/>
        </w:trPr>
        <w:tc>
          <w:tcPr>
            <w:tcW w:w="3969" w:type="dxa"/>
            <w:tcBorders>
              <w:top w:val="single" w:sz="4" w:space="0" w:color="000000"/>
              <w:left w:val="single" w:sz="4" w:space="0" w:color="000000"/>
              <w:bottom w:val="single" w:sz="4" w:space="0" w:color="000000"/>
            </w:tcBorders>
          </w:tcPr>
          <w:p w14:paraId="0350A345"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TAKIM MİNİKLER</w:t>
            </w:r>
          </w:p>
          <w:p w14:paraId="7F7D1D0C" w14:textId="5E68DC75" w:rsidR="00690663" w:rsidRPr="00230B43" w:rsidRDefault="00690663" w:rsidP="00FE3595">
            <w:pPr>
              <w:jc w:val="both"/>
              <w:rPr>
                <w:rFonts w:ascii="Arial" w:hAnsi="Arial" w:cs="Arial"/>
                <w:b/>
                <w:sz w:val="24"/>
                <w:szCs w:val="24"/>
              </w:rPr>
            </w:pPr>
            <w:r w:rsidRPr="00230B43">
              <w:rPr>
                <w:rFonts w:ascii="Arial" w:hAnsi="Arial" w:cs="Arial"/>
                <w:b/>
                <w:sz w:val="24"/>
                <w:szCs w:val="24"/>
              </w:rPr>
              <w:t>(10 – 11 yaş arası) (201</w:t>
            </w:r>
            <w:r w:rsidR="00336FA3" w:rsidRPr="00230B43">
              <w:rPr>
                <w:rFonts w:ascii="Arial" w:hAnsi="Arial" w:cs="Arial"/>
                <w:b/>
                <w:sz w:val="24"/>
                <w:szCs w:val="24"/>
              </w:rPr>
              <w:t>4</w:t>
            </w:r>
            <w:r w:rsidRPr="00230B43">
              <w:rPr>
                <w:rFonts w:ascii="Arial" w:hAnsi="Arial" w:cs="Arial"/>
                <w:b/>
                <w:sz w:val="24"/>
                <w:szCs w:val="24"/>
              </w:rPr>
              <w:t>-201</w:t>
            </w:r>
            <w:r w:rsidR="00336FA3" w:rsidRPr="00230B43">
              <w:rPr>
                <w:rFonts w:ascii="Arial" w:hAnsi="Arial" w:cs="Arial"/>
                <w:b/>
                <w:sz w:val="24"/>
                <w:szCs w:val="24"/>
              </w:rPr>
              <w:t>5</w:t>
            </w:r>
            <w:r w:rsidRPr="00230B43">
              <w:rPr>
                <w:rFonts w:ascii="Arial" w:hAnsi="Arial" w:cs="Arial"/>
                <w:b/>
                <w:sz w:val="24"/>
                <w:szCs w:val="24"/>
              </w:rPr>
              <w:t>)</w:t>
            </w:r>
          </w:p>
        </w:tc>
        <w:tc>
          <w:tcPr>
            <w:tcW w:w="4980" w:type="dxa"/>
            <w:tcBorders>
              <w:top w:val="single" w:sz="4" w:space="0" w:color="000000"/>
              <w:left w:val="single" w:sz="4" w:space="0" w:color="000000"/>
              <w:bottom w:val="single" w:sz="4" w:space="0" w:color="000000"/>
              <w:right w:val="single" w:sz="4" w:space="0" w:color="000000"/>
            </w:tcBorders>
          </w:tcPr>
          <w:p w14:paraId="7E4CAA13" w14:textId="77777777" w:rsidR="00690663" w:rsidRPr="00230B43" w:rsidRDefault="00690663" w:rsidP="00FE3595">
            <w:pPr>
              <w:snapToGrid w:val="0"/>
              <w:jc w:val="both"/>
              <w:rPr>
                <w:rFonts w:ascii="Arial" w:hAnsi="Arial" w:cs="Arial"/>
                <w:color w:val="000000"/>
                <w:sz w:val="24"/>
                <w:szCs w:val="24"/>
              </w:rPr>
            </w:pPr>
          </w:p>
          <w:p w14:paraId="1811ED3A" w14:textId="5E258453" w:rsidR="00690663" w:rsidRPr="00230B43" w:rsidRDefault="00690663" w:rsidP="00FE3595">
            <w:pPr>
              <w:snapToGrid w:val="0"/>
              <w:jc w:val="both"/>
              <w:rPr>
                <w:rFonts w:ascii="Arial" w:hAnsi="Arial" w:cs="Arial"/>
                <w:color w:val="000000"/>
                <w:sz w:val="24"/>
                <w:szCs w:val="24"/>
              </w:rPr>
            </w:pPr>
            <w:r w:rsidRPr="00230B43">
              <w:rPr>
                <w:rFonts w:ascii="Arial" w:hAnsi="Arial" w:cs="Arial"/>
                <w:color w:val="000000"/>
                <w:sz w:val="24"/>
                <w:szCs w:val="24"/>
              </w:rPr>
              <w:t>Taegeuk 2, 3, 4, 5, 6, 7, 8, Jang, Koryo</w:t>
            </w:r>
          </w:p>
        </w:tc>
      </w:tr>
      <w:tr w:rsidR="00690663" w:rsidRPr="00230B43" w14:paraId="70FA0962" w14:textId="77777777" w:rsidTr="000D0E6D">
        <w:trPr>
          <w:trHeight w:val="1123"/>
        </w:trPr>
        <w:tc>
          <w:tcPr>
            <w:tcW w:w="3969" w:type="dxa"/>
            <w:tcBorders>
              <w:top w:val="single" w:sz="4" w:space="0" w:color="000000"/>
              <w:left w:val="single" w:sz="4" w:space="0" w:color="000000"/>
              <w:bottom w:val="single" w:sz="4" w:space="0" w:color="000000"/>
            </w:tcBorders>
          </w:tcPr>
          <w:p w14:paraId="14F907F4"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TAKIM YILDIZLAR</w:t>
            </w:r>
          </w:p>
          <w:p w14:paraId="13CEF00A" w14:textId="5EBB5080" w:rsidR="00690663" w:rsidRPr="00230B43" w:rsidRDefault="00690663" w:rsidP="00FE3595">
            <w:pPr>
              <w:jc w:val="both"/>
              <w:rPr>
                <w:rFonts w:ascii="Arial" w:hAnsi="Arial" w:cs="Arial"/>
                <w:b/>
                <w:sz w:val="24"/>
                <w:szCs w:val="24"/>
              </w:rPr>
            </w:pPr>
            <w:r w:rsidRPr="00230B43">
              <w:rPr>
                <w:rFonts w:ascii="Arial" w:hAnsi="Arial" w:cs="Arial"/>
                <w:b/>
                <w:sz w:val="24"/>
                <w:szCs w:val="24"/>
              </w:rPr>
              <w:t>(12 – 14 yaş arası) (201</w:t>
            </w:r>
            <w:r w:rsidR="00CB447C" w:rsidRPr="00230B43">
              <w:rPr>
                <w:rFonts w:ascii="Arial" w:hAnsi="Arial" w:cs="Arial"/>
                <w:b/>
                <w:sz w:val="24"/>
                <w:szCs w:val="24"/>
              </w:rPr>
              <w:t>1</w:t>
            </w:r>
            <w:r w:rsidRPr="00230B43">
              <w:rPr>
                <w:rFonts w:ascii="Arial" w:hAnsi="Arial" w:cs="Arial"/>
                <w:b/>
                <w:sz w:val="24"/>
                <w:szCs w:val="24"/>
              </w:rPr>
              <w:t>-201</w:t>
            </w:r>
            <w:r w:rsidR="00336FA3" w:rsidRPr="00230B43">
              <w:rPr>
                <w:rFonts w:ascii="Arial" w:hAnsi="Arial" w:cs="Arial"/>
                <w:b/>
                <w:sz w:val="24"/>
                <w:szCs w:val="24"/>
              </w:rPr>
              <w:t>3</w:t>
            </w:r>
            <w:r w:rsidRPr="00230B43">
              <w:rPr>
                <w:rFonts w:ascii="Arial" w:hAnsi="Arial" w:cs="Arial"/>
                <w:b/>
                <w:sz w:val="24"/>
                <w:szCs w:val="24"/>
              </w:rPr>
              <w:t>)</w:t>
            </w:r>
          </w:p>
        </w:tc>
        <w:tc>
          <w:tcPr>
            <w:tcW w:w="4980" w:type="dxa"/>
            <w:tcBorders>
              <w:top w:val="single" w:sz="4" w:space="0" w:color="000000"/>
              <w:left w:val="single" w:sz="4" w:space="0" w:color="000000"/>
              <w:bottom w:val="single" w:sz="4" w:space="0" w:color="000000"/>
              <w:right w:val="single" w:sz="4" w:space="0" w:color="000000"/>
            </w:tcBorders>
          </w:tcPr>
          <w:p w14:paraId="3B9C5CC5" w14:textId="77777777" w:rsidR="00690663" w:rsidRPr="00230B43" w:rsidRDefault="00690663" w:rsidP="00FE3595">
            <w:pPr>
              <w:snapToGrid w:val="0"/>
              <w:jc w:val="both"/>
              <w:rPr>
                <w:rFonts w:ascii="Arial" w:hAnsi="Arial" w:cs="Arial"/>
                <w:color w:val="000000"/>
                <w:sz w:val="24"/>
                <w:szCs w:val="24"/>
              </w:rPr>
            </w:pPr>
          </w:p>
          <w:p w14:paraId="04DB6D3A" w14:textId="7B2AF844" w:rsidR="00690663" w:rsidRPr="00230B43" w:rsidRDefault="00690663" w:rsidP="00FE3595">
            <w:pPr>
              <w:snapToGrid w:val="0"/>
              <w:jc w:val="both"/>
              <w:rPr>
                <w:rFonts w:ascii="Arial" w:hAnsi="Arial" w:cs="Arial"/>
                <w:color w:val="000000"/>
                <w:sz w:val="24"/>
                <w:szCs w:val="24"/>
              </w:rPr>
            </w:pPr>
            <w:r w:rsidRPr="00230B43">
              <w:rPr>
                <w:rFonts w:ascii="Arial" w:hAnsi="Arial" w:cs="Arial"/>
                <w:color w:val="000000"/>
                <w:sz w:val="24"/>
                <w:szCs w:val="24"/>
              </w:rPr>
              <w:t>Taegeuk</w:t>
            </w:r>
            <w:r w:rsidR="007C33A2" w:rsidRPr="00230B43">
              <w:rPr>
                <w:rFonts w:ascii="Arial" w:hAnsi="Arial" w:cs="Arial"/>
                <w:color w:val="000000"/>
                <w:sz w:val="24"/>
                <w:szCs w:val="24"/>
              </w:rPr>
              <w:t xml:space="preserve"> </w:t>
            </w:r>
            <w:r w:rsidRPr="00230B43">
              <w:rPr>
                <w:rFonts w:ascii="Arial" w:hAnsi="Arial" w:cs="Arial"/>
                <w:color w:val="000000"/>
                <w:sz w:val="24"/>
                <w:szCs w:val="24"/>
              </w:rPr>
              <w:t>4, 5, 6, 7, 8 Jang,Koryo, Keumgang</w:t>
            </w:r>
          </w:p>
        </w:tc>
      </w:tr>
      <w:tr w:rsidR="00690663" w:rsidRPr="00230B43" w14:paraId="1B43CAE9" w14:textId="77777777" w:rsidTr="000D0E6D">
        <w:trPr>
          <w:trHeight w:val="1018"/>
        </w:trPr>
        <w:tc>
          <w:tcPr>
            <w:tcW w:w="3969" w:type="dxa"/>
            <w:tcBorders>
              <w:top w:val="single" w:sz="4" w:space="0" w:color="000000"/>
              <w:left w:val="single" w:sz="4" w:space="0" w:color="000000"/>
              <w:bottom w:val="single" w:sz="4" w:space="0" w:color="000000"/>
            </w:tcBorders>
          </w:tcPr>
          <w:p w14:paraId="4346E119"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TAKIM GENÇLER</w:t>
            </w:r>
          </w:p>
          <w:p w14:paraId="6CA20F5F" w14:textId="3F59AA85" w:rsidR="00690663" w:rsidRPr="00230B43" w:rsidRDefault="00690663" w:rsidP="00FE3595">
            <w:pPr>
              <w:jc w:val="both"/>
              <w:rPr>
                <w:rFonts w:ascii="Arial" w:hAnsi="Arial" w:cs="Arial"/>
                <w:b/>
                <w:sz w:val="24"/>
                <w:szCs w:val="24"/>
              </w:rPr>
            </w:pPr>
            <w:r w:rsidRPr="00230B43">
              <w:rPr>
                <w:rFonts w:ascii="Arial" w:hAnsi="Arial" w:cs="Arial"/>
                <w:b/>
                <w:sz w:val="24"/>
                <w:szCs w:val="24"/>
              </w:rPr>
              <w:t>(15 - 17 yaş arası) (200</w:t>
            </w:r>
            <w:r w:rsidR="00CB447C" w:rsidRPr="00230B43">
              <w:rPr>
                <w:rFonts w:ascii="Arial" w:hAnsi="Arial" w:cs="Arial"/>
                <w:b/>
                <w:sz w:val="24"/>
                <w:szCs w:val="24"/>
              </w:rPr>
              <w:t>8</w:t>
            </w:r>
            <w:r w:rsidRPr="00230B43">
              <w:rPr>
                <w:rFonts w:ascii="Arial" w:hAnsi="Arial" w:cs="Arial"/>
                <w:b/>
                <w:sz w:val="24"/>
                <w:szCs w:val="24"/>
              </w:rPr>
              <w:t>-20</w:t>
            </w:r>
            <w:r w:rsidR="00336FA3" w:rsidRPr="00230B43">
              <w:rPr>
                <w:rFonts w:ascii="Arial" w:hAnsi="Arial" w:cs="Arial"/>
                <w:b/>
                <w:sz w:val="24"/>
                <w:szCs w:val="24"/>
              </w:rPr>
              <w:t>10</w:t>
            </w:r>
            <w:r w:rsidRPr="00230B43">
              <w:rPr>
                <w:rFonts w:ascii="Arial" w:hAnsi="Arial" w:cs="Arial"/>
                <w:b/>
                <w:sz w:val="24"/>
                <w:szCs w:val="24"/>
              </w:rPr>
              <w:t>)</w:t>
            </w:r>
          </w:p>
        </w:tc>
        <w:tc>
          <w:tcPr>
            <w:tcW w:w="4980" w:type="dxa"/>
            <w:tcBorders>
              <w:top w:val="single" w:sz="4" w:space="0" w:color="000000"/>
              <w:left w:val="single" w:sz="4" w:space="0" w:color="000000"/>
              <w:bottom w:val="single" w:sz="4" w:space="0" w:color="000000"/>
              <w:right w:val="single" w:sz="4" w:space="0" w:color="000000"/>
            </w:tcBorders>
          </w:tcPr>
          <w:p w14:paraId="68657B64" w14:textId="77777777" w:rsidR="00690663" w:rsidRPr="00230B43" w:rsidRDefault="00690663" w:rsidP="00FE3595">
            <w:pPr>
              <w:snapToGrid w:val="0"/>
              <w:jc w:val="both"/>
              <w:rPr>
                <w:rFonts w:ascii="Arial" w:hAnsi="Arial" w:cs="Arial"/>
                <w:color w:val="000000"/>
                <w:sz w:val="24"/>
                <w:szCs w:val="24"/>
              </w:rPr>
            </w:pPr>
          </w:p>
          <w:p w14:paraId="20348E4C" w14:textId="5793F4FE" w:rsidR="00690663" w:rsidRPr="00230B43" w:rsidRDefault="00690663" w:rsidP="00FE3595">
            <w:pPr>
              <w:snapToGrid w:val="0"/>
              <w:jc w:val="both"/>
              <w:rPr>
                <w:rFonts w:ascii="Arial" w:hAnsi="Arial" w:cs="Arial"/>
                <w:color w:val="000000"/>
                <w:sz w:val="24"/>
                <w:szCs w:val="24"/>
              </w:rPr>
            </w:pPr>
            <w:r w:rsidRPr="00230B43">
              <w:rPr>
                <w:rFonts w:ascii="Arial" w:hAnsi="Arial" w:cs="Arial"/>
                <w:color w:val="000000"/>
                <w:sz w:val="24"/>
                <w:szCs w:val="24"/>
              </w:rPr>
              <w:t>Taegeuk</w:t>
            </w:r>
            <w:r w:rsidR="007C33A2" w:rsidRPr="00230B43">
              <w:rPr>
                <w:rFonts w:ascii="Arial" w:hAnsi="Arial" w:cs="Arial"/>
                <w:color w:val="000000"/>
                <w:sz w:val="24"/>
                <w:szCs w:val="24"/>
              </w:rPr>
              <w:t xml:space="preserve"> </w:t>
            </w:r>
            <w:r w:rsidRPr="00230B43">
              <w:rPr>
                <w:rFonts w:ascii="Arial" w:hAnsi="Arial" w:cs="Arial"/>
                <w:color w:val="000000"/>
                <w:sz w:val="24"/>
                <w:szCs w:val="24"/>
              </w:rPr>
              <w:t>4, 5, 6, 7, 8 Jang,Koryo, Keumgang</w:t>
            </w:r>
            <w:r w:rsidR="007C33A2" w:rsidRPr="00230B43">
              <w:rPr>
                <w:rFonts w:ascii="Arial" w:hAnsi="Arial" w:cs="Arial"/>
                <w:color w:val="000000"/>
                <w:sz w:val="24"/>
                <w:szCs w:val="24"/>
              </w:rPr>
              <w:t>,</w:t>
            </w:r>
            <w:r w:rsidRPr="00230B43">
              <w:rPr>
                <w:rFonts w:ascii="Arial" w:hAnsi="Arial" w:cs="Arial"/>
                <w:color w:val="000000"/>
                <w:sz w:val="24"/>
                <w:szCs w:val="24"/>
              </w:rPr>
              <w:t>Taeback</w:t>
            </w:r>
          </w:p>
        </w:tc>
      </w:tr>
      <w:tr w:rsidR="00690663" w:rsidRPr="00230B43" w14:paraId="64B872CB" w14:textId="77777777" w:rsidTr="000D0E6D">
        <w:trPr>
          <w:trHeight w:val="1018"/>
        </w:trPr>
        <w:tc>
          <w:tcPr>
            <w:tcW w:w="3969" w:type="dxa"/>
            <w:tcBorders>
              <w:top w:val="single" w:sz="4" w:space="0" w:color="000000"/>
              <w:left w:val="single" w:sz="4" w:space="0" w:color="000000"/>
              <w:bottom w:val="single" w:sz="4" w:space="0" w:color="000000"/>
            </w:tcBorders>
          </w:tcPr>
          <w:p w14:paraId="12CC0332" w14:textId="77777777" w:rsidR="00690663" w:rsidRPr="00230B43" w:rsidRDefault="00690663" w:rsidP="00FE3595">
            <w:pPr>
              <w:snapToGrid w:val="0"/>
              <w:jc w:val="both"/>
              <w:rPr>
                <w:rFonts w:ascii="Arial" w:hAnsi="Arial" w:cs="Arial"/>
                <w:b/>
                <w:color w:val="C00000"/>
                <w:sz w:val="24"/>
                <w:szCs w:val="24"/>
              </w:rPr>
            </w:pPr>
            <w:r w:rsidRPr="00230B43">
              <w:rPr>
                <w:rFonts w:ascii="Arial" w:hAnsi="Arial" w:cs="Arial"/>
                <w:b/>
                <w:color w:val="C00000"/>
                <w:sz w:val="24"/>
                <w:szCs w:val="24"/>
              </w:rPr>
              <w:t>TAKIM 30 YAŞ ALTI</w:t>
            </w:r>
          </w:p>
          <w:p w14:paraId="29074C85" w14:textId="65A5BC89" w:rsidR="00690663" w:rsidRPr="00230B43" w:rsidRDefault="00690663" w:rsidP="00FE3595">
            <w:pPr>
              <w:jc w:val="both"/>
              <w:rPr>
                <w:rFonts w:ascii="Arial" w:hAnsi="Arial" w:cs="Arial"/>
                <w:b/>
                <w:sz w:val="24"/>
                <w:szCs w:val="24"/>
              </w:rPr>
            </w:pPr>
            <w:r w:rsidRPr="00230B43">
              <w:rPr>
                <w:rFonts w:ascii="Arial" w:hAnsi="Arial" w:cs="Arial"/>
                <w:b/>
                <w:sz w:val="24"/>
                <w:szCs w:val="24"/>
              </w:rPr>
              <w:t>(18 - 30 yaş arası) (199</w:t>
            </w:r>
            <w:r w:rsidR="00336FA3" w:rsidRPr="00230B43">
              <w:rPr>
                <w:rFonts w:ascii="Arial" w:hAnsi="Arial" w:cs="Arial"/>
                <w:b/>
                <w:sz w:val="24"/>
                <w:szCs w:val="24"/>
              </w:rPr>
              <w:t>5</w:t>
            </w:r>
            <w:r w:rsidRPr="00230B43">
              <w:rPr>
                <w:rFonts w:ascii="Arial" w:hAnsi="Arial" w:cs="Arial"/>
                <w:b/>
                <w:sz w:val="24"/>
                <w:szCs w:val="24"/>
              </w:rPr>
              <w:t>-200</w:t>
            </w:r>
            <w:r w:rsidR="00336FA3" w:rsidRPr="00230B43">
              <w:rPr>
                <w:rFonts w:ascii="Arial" w:hAnsi="Arial" w:cs="Arial"/>
                <w:b/>
                <w:sz w:val="24"/>
                <w:szCs w:val="24"/>
              </w:rPr>
              <w:t>7</w:t>
            </w:r>
            <w:r w:rsidRPr="00230B43">
              <w:rPr>
                <w:rFonts w:ascii="Arial" w:hAnsi="Arial" w:cs="Arial"/>
                <w:b/>
                <w:sz w:val="24"/>
                <w:szCs w:val="24"/>
              </w:rPr>
              <w:t>)</w:t>
            </w:r>
          </w:p>
        </w:tc>
        <w:tc>
          <w:tcPr>
            <w:tcW w:w="4980" w:type="dxa"/>
            <w:tcBorders>
              <w:top w:val="single" w:sz="4" w:space="0" w:color="000000"/>
              <w:left w:val="single" w:sz="4" w:space="0" w:color="000000"/>
              <w:bottom w:val="single" w:sz="4" w:space="0" w:color="000000"/>
              <w:right w:val="single" w:sz="4" w:space="0" w:color="000000"/>
            </w:tcBorders>
          </w:tcPr>
          <w:p w14:paraId="180F5F23" w14:textId="5A1F55ED" w:rsidR="00690663" w:rsidRPr="00230B43" w:rsidRDefault="00690663" w:rsidP="00FE3595">
            <w:pPr>
              <w:snapToGrid w:val="0"/>
              <w:jc w:val="both"/>
              <w:rPr>
                <w:rFonts w:ascii="Arial" w:hAnsi="Arial" w:cs="Arial"/>
                <w:color w:val="000000"/>
                <w:sz w:val="24"/>
                <w:szCs w:val="24"/>
              </w:rPr>
            </w:pPr>
            <w:r w:rsidRPr="00230B43">
              <w:rPr>
                <w:rFonts w:ascii="Arial" w:hAnsi="Arial" w:cs="Arial"/>
                <w:color w:val="000000"/>
                <w:sz w:val="24"/>
                <w:szCs w:val="24"/>
              </w:rPr>
              <w:t>Taegeuk 6, 7, 8 Jang,Koryo,</w:t>
            </w:r>
          </w:p>
          <w:p w14:paraId="3C46019B" w14:textId="785E7531" w:rsidR="00690663" w:rsidRPr="00230B43" w:rsidRDefault="00690663" w:rsidP="00FE3595">
            <w:pPr>
              <w:jc w:val="both"/>
              <w:rPr>
                <w:rFonts w:ascii="Arial" w:hAnsi="Arial" w:cs="Arial"/>
                <w:color w:val="000000"/>
                <w:sz w:val="24"/>
                <w:szCs w:val="24"/>
              </w:rPr>
            </w:pPr>
            <w:r w:rsidRPr="00230B43">
              <w:rPr>
                <w:rFonts w:ascii="Arial" w:hAnsi="Arial" w:cs="Arial"/>
                <w:color w:val="000000"/>
                <w:sz w:val="24"/>
                <w:szCs w:val="24"/>
              </w:rPr>
              <w:t>Keumgang, Taeback,Pyongwon, Shipjin</w:t>
            </w:r>
          </w:p>
        </w:tc>
      </w:tr>
      <w:tr w:rsidR="0061459F" w:rsidRPr="00230B43" w14:paraId="024B785C" w14:textId="77777777" w:rsidTr="000D0E6D">
        <w:trPr>
          <w:trHeight w:val="1018"/>
        </w:trPr>
        <w:tc>
          <w:tcPr>
            <w:tcW w:w="3969" w:type="dxa"/>
            <w:tcBorders>
              <w:top w:val="single" w:sz="4" w:space="0" w:color="000000"/>
              <w:left w:val="single" w:sz="4" w:space="0" w:color="000000"/>
              <w:bottom w:val="single" w:sz="4" w:space="0" w:color="000000"/>
            </w:tcBorders>
          </w:tcPr>
          <w:p w14:paraId="1318CDA2" w14:textId="77777777"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TAKIM 50 YAŞ ALTI</w:t>
            </w:r>
          </w:p>
          <w:p w14:paraId="390E05CE" w14:textId="58BBB18D" w:rsidR="0061459F" w:rsidRPr="00230B43" w:rsidRDefault="00336FA3" w:rsidP="00FE3595">
            <w:pPr>
              <w:jc w:val="both"/>
              <w:rPr>
                <w:rFonts w:ascii="Arial" w:hAnsi="Arial" w:cs="Arial"/>
                <w:b/>
                <w:sz w:val="24"/>
                <w:szCs w:val="24"/>
              </w:rPr>
            </w:pPr>
            <w:r w:rsidRPr="00230B43">
              <w:rPr>
                <w:rFonts w:ascii="Arial" w:hAnsi="Arial" w:cs="Arial"/>
                <w:b/>
                <w:sz w:val="24"/>
                <w:szCs w:val="24"/>
              </w:rPr>
              <w:t>(31-50  yaş arası) (1975-1994)</w:t>
            </w:r>
          </w:p>
        </w:tc>
        <w:tc>
          <w:tcPr>
            <w:tcW w:w="4980" w:type="dxa"/>
            <w:vMerge w:val="restart"/>
            <w:tcBorders>
              <w:top w:val="single" w:sz="4" w:space="0" w:color="000000"/>
              <w:left w:val="single" w:sz="4" w:space="0" w:color="000000"/>
              <w:right w:val="single" w:sz="4" w:space="0" w:color="000000"/>
            </w:tcBorders>
          </w:tcPr>
          <w:p w14:paraId="029A7F6C" w14:textId="77777777" w:rsidR="0061459F" w:rsidRPr="00230B43" w:rsidRDefault="0061459F" w:rsidP="00FE3595">
            <w:pPr>
              <w:snapToGrid w:val="0"/>
              <w:jc w:val="both"/>
              <w:rPr>
                <w:rFonts w:ascii="Arial" w:hAnsi="Arial" w:cs="Arial"/>
                <w:color w:val="000000"/>
                <w:sz w:val="24"/>
                <w:szCs w:val="24"/>
              </w:rPr>
            </w:pPr>
          </w:p>
          <w:p w14:paraId="18A4FB6B" w14:textId="77777777" w:rsidR="0061459F" w:rsidRPr="00230B43" w:rsidRDefault="0061459F" w:rsidP="00FE3595">
            <w:pPr>
              <w:snapToGrid w:val="0"/>
              <w:jc w:val="both"/>
              <w:rPr>
                <w:rFonts w:ascii="Arial" w:hAnsi="Arial" w:cs="Arial"/>
                <w:color w:val="000000"/>
                <w:sz w:val="24"/>
                <w:szCs w:val="24"/>
              </w:rPr>
            </w:pPr>
          </w:p>
          <w:p w14:paraId="24A0C320" w14:textId="77777777" w:rsidR="0061459F" w:rsidRPr="00230B43" w:rsidRDefault="0061459F" w:rsidP="00FE3595">
            <w:pPr>
              <w:snapToGrid w:val="0"/>
              <w:jc w:val="both"/>
              <w:rPr>
                <w:rFonts w:ascii="Arial" w:hAnsi="Arial" w:cs="Arial"/>
                <w:color w:val="000000"/>
                <w:sz w:val="24"/>
                <w:szCs w:val="24"/>
              </w:rPr>
            </w:pPr>
          </w:p>
          <w:p w14:paraId="640C9B28" w14:textId="77777777" w:rsidR="0061459F" w:rsidRPr="00230B43" w:rsidRDefault="0061459F" w:rsidP="00FE3595">
            <w:pPr>
              <w:snapToGrid w:val="0"/>
              <w:jc w:val="both"/>
              <w:rPr>
                <w:rFonts w:ascii="Arial" w:hAnsi="Arial" w:cs="Arial"/>
                <w:color w:val="000000"/>
                <w:sz w:val="24"/>
                <w:szCs w:val="24"/>
              </w:rPr>
            </w:pPr>
            <w:r w:rsidRPr="00230B43">
              <w:rPr>
                <w:rFonts w:ascii="Arial" w:hAnsi="Arial" w:cs="Arial"/>
                <w:color w:val="000000"/>
                <w:sz w:val="24"/>
                <w:szCs w:val="24"/>
              </w:rPr>
              <w:t>Taegeuk 8 Jang, Koryo,Keumgang, Taeback,</w:t>
            </w:r>
          </w:p>
          <w:p w14:paraId="3469F947" w14:textId="1B88751C" w:rsidR="0061459F" w:rsidRPr="00230B43" w:rsidRDefault="0061459F" w:rsidP="00FE3595">
            <w:pPr>
              <w:snapToGrid w:val="0"/>
              <w:jc w:val="both"/>
              <w:rPr>
                <w:rFonts w:ascii="Arial" w:hAnsi="Arial" w:cs="Arial"/>
                <w:color w:val="000000"/>
                <w:sz w:val="24"/>
                <w:szCs w:val="24"/>
              </w:rPr>
            </w:pPr>
            <w:r w:rsidRPr="00230B43">
              <w:rPr>
                <w:rFonts w:ascii="Arial" w:hAnsi="Arial" w:cs="Arial"/>
                <w:color w:val="000000"/>
                <w:sz w:val="24"/>
                <w:szCs w:val="24"/>
              </w:rPr>
              <w:t>Pyongwon, Shipjin, Jitae, Chonkwon</w:t>
            </w:r>
          </w:p>
          <w:p w14:paraId="55D25D20" w14:textId="77777777" w:rsidR="0061459F" w:rsidRPr="00230B43" w:rsidRDefault="0061459F" w:rsidP="00FE3595">
            <w:pPr>
              <w:snapToGrid w:val="0"/>
              <w:jc w:val="both"/>
              <w:rPr>
                <w:rFonts w:ascii="Arial" w:hAnsi="Arial" w:cs="Arial"/>
                <w:color w:val="000000"/>
                <w:sz w:val="24"/>
                <w:szCs w:val="24"/>
              </w:rPr>
            </w:pPr>
          </w:p>
        </w:tc>
      </w:tr>
      <w:tr w:rsidR="0061459F" w:rsidRPr="00230B43" w14:paraId="40422E8C" w14:textId="77777777" w:rsidTr="000D0E6D">
        <w:trPr>
          <w:trHeight w:val="1018"/>
        </w:trPr>
        <w:tc>
          <w:tcPr>
            <w:tcW w:w="3969" w:type="dxa"/>
            <w:tcBorders>
              <w:top w:val="single" w:sz="4" w:space="0" w:color="000000"/>
              <w:left w:val="single" w:sz="4" w:space="0" w:color="000000"/>
              <w:bottom w:val="single" w:sz="4" w:space="0" w:color="000000"/>
            </w:tcBorders>
          </w:tcPr>
          <w:p w14:paraId="24550BD5" w14:textId="77777777"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TAKIM 60 YAŞ ALTI</w:t>
            </w:r>
          </w:p>
          <w:p w14:paraId="2361CDB2" w14:textId="12A7E6A8" w:rsidR="0061459F" w:rsidRPr="00230B43" w:rsidRDefault="00336FA3" w:rsidP="00FE3595">
            <w:pPr>
              <w:jc w:val="both"/>
              <w:rPr>
                <w:rFonts w:ascii="Arial" w:hAnsi="Arial" w:cs="Arial"/>
                <w:b/>
                <w:sz w:val="24"/>
                <w:szCs w:val="24"/>
              </w:rPr>
            </w:pPr>
            <w:r w:rsidRPr="00230B43">
              <w:rPr>
                <w:rFonts w:ascii="Arial" w:hAnsi="Arial" w:cs="Arial"/>
                <w:b/>
                <w:sz w:val="24"/>
                <w:szCs w:val="24"/>
              </w:rPr>
              <w:t>(51-60 yaş arası) (1965-1974)</w:t>
            </w:r>
          </w:p>
        </w:tc>
        <w:tc>
          <w:tcPr>
            <w:tcW w:w="4980" w:type="dxa"/>
            <w:vMerge/>
            <w:tcBorders>
              <w:left w:val="single" w:sz="4" w:space="0" w:color="000000"/>
              <w:right w:val="single" w:sz="4" w:space="0" w:color="000000"/>
            </w:tcBorders>
          </w:tcPr>
          <w:p w14:paraId="4160F921" w14:textId="77777777" w:rsidR="0061459F" w:rsidRPr="00230B43" w:rsidRDefault="0061459F" w:rsidP="00FE3595">
            <w:pPr>
              <w:snapToGrid w:val="0"/>
              <w:jc w:val="both"/>
              <w:rPr>
                <w:rFonts w:ascii="Arial" w:hAnsi="Arial" w:cs="Arial"/>
                <w:color w:val="000000"/>
                <w:sz w:val="24"/>
                <w:szCs w:val="24"/>
              </w:rPr>
            </w:pPr>
          </w:p>
        </w:tc>
      </w:tr>
      <w:tr w:rsidR="0061459F" w:rsidRPr="00230B43" w14:paraId="15547744" w14:textId="77777777" w:rsidTr="000D0E6D">
        <w:trPr>
          <w:trHeight w:val="1018"/>
        </w:trPr>
        <w:tc>
          <w:tcPr>
            <w:tcW w:w="3969" w:type="dxa"/>
            <w:tcBorders>
              <w:top w:val="single" w:sz="4" w:space="0" w:color="000000"/>
              <w:left w:val="single" w:sz="4" w:space="0" w:color="000000"/>
              <w:bottom w:val="single" w:sz="4" w:space="0" w:color="000000"/>
            </w:tcBorders>
          </w:tcPr>
          <w:p w14:paraId="4600763E" w14:textId="1577DB85" w:rsidR="0061459F" w:rsidRPr="00230B43" w:rsidRDefault="0061459F" w:rsidP="00FE3595">
            <w:pPr>
              <w:snapToGrid w:val="0"/>
              <w:jc w:val="both"/>
              <w:rPr>
                <w:rFonts w:ascii="Arial" w:hAnsi="Arial" w:cs="Arial"/>
                <w:b/>
                <w:color w:val="C00000"/>
                <w:sz w:val="24"/>
                <w:szCs w:val="24"/>
              </w:rPr>
            </w:pPr>
            <w:r w:rsidRPr="00230B43">
              <w:rPr>
                <w:rFonts w:ascii="Arial" w:hAnsi="Arial" w:cs="Arial"/>
                <w:b/>
                <w:color w:val="C00000"/>
                <w:sz w:val="24"/>
                <w:szCs w:val="24"/>
              </w:rPr>
              <w:t>TAKIM 6</w:t>
            </w:r>
            <w:r w:rsidR="009D5D75" w:rsidRPr="00230B43">
              <w:rPr>
                <w:rFonts w:ascii="Arial" w:hAnsi="Arial" w:cs="Arial"/>
                <w:b/>
                <w:color w:val="C00000"/>
                <w:sz w:val="24"/>
                <w:szCs w:val="24"/>
              </w:rPr>
              <w:t>1</w:t>
            </w:r>
            <w:r w:rsidRPr="00230B43">
              <w:rPr>
                <w:rFonts w:ascii="Arial" w:hAnsi="Arial" w:cs="Arial"/>
                <w:b/>
                <w:color w:val="C00000"/>
                <w:sz w:val="24"/>
                <w:szCs w:val="24"/>
              </w:rPr>
              <w:t xml:space="preserve"> YAŞ ÜSTÜ </w:t>
            </w:r>
          </w:p>
          <w:p w14:paraId="141DAE45" w14:textId="2351F8FB" w:rsidR="0061459F" w:rsidRPr="00230B43" w:rsidRDefault="00336FA3" w:rsidP="00FE3595">
            <w:pPr>
              <w:jc w:val="both"/>
              <w:rPr>
                <w:rFonts w:ascii="Arial" w:hAnsi="Arial" w:cs="Arial"/>
                <w:b/>
                <w:sz w:val="24"/>
                <w:szCs w:val="24"/>
              </w:rPr>
            </w:pPr>
            <w:r w:rsidRPr="00230B43">
              <w:rPr>
                <w:rFonts w:ascii="Arial" w:hAnsi="Arial" w:cs="Arial"/>
                <w:b/>
                <w:sz w:val="24"/>
                <w:szCs w:val="24"/>
              </w:rPr>
              <w:t>(61 yaş üzeri) (1964 ve aşağısı)</w:t>
            </w:r>
          </w:p>
        </w:tc>
        <w:tc>
          <w:tcPr>
            <w:tcW w:w="4980" w:type="dxa"/>
            <w:vMerge/>
            <w:tcBorders>
              <w:left w:val="single" w:sz="4" w:space="0" w:color="000000"/>
              <w:bottom w:val="single" w:sz="4" w:space="0" w:color="000000"/>
              <w:right w:val="single" w:sz="4" w:space="0" w:color="000000"/>
            </w:tcBorders>
          </w:tcPr>
          <w:p w14:paraId="64EDE419" w14:textId="77777777" w:rsidR="0061459F" w:rsidRPr="00230B43" w:rsidRDefault="0061459F" w:rsidP="00FE3595">
            <w:pPr>
              <w:snapToGrid w:val="0"/>
              <w:jc w:val="both"/>
              <w:rPr>
                <w:rFonts w:ascii="Arial" w:hAnsi="Arial" w:cs="Arial"/>
                <w:color w:val="000000"/>
                <w:sz w:val="24"/>
                <w:szCs w:val="24"/>
              </w:rPr>
            </w:pPr>
          </w:p>
        </w:tc>
      </w:tr>
    </w:tbl>
    <w:p w14:paraId="53614E37" w14:textId="77777777" w:rsidR="000D0E6D" w:rsidRPr="00230B43" w:rsidRDefault="000D0E6D" w:rsidP="00FE3595">
      <w:pPr>
        <w:jc w:val="both"/>
        <w:rPr>
          <w:rFonts w:ascii="Arial" w:hAnsi="Arial" w:cs="Arial"/>
          <w:b/>
          <w:color w:val="000000"/>
          <w:sz w:val="24"/>
          <w:szCs w:val="24"/>
        </w:rPr>
      </w:pPr>
    </w:p>
    <w:p w14:paraId="4BE49C8E" w14:textId="06D73A74" w:rsidR="00CE43BB" w:rsidRPr="00230B43" w:rsidRDefault="00CB2052" w:rsidP="00FE3595">
      <w:pPr>
        <w:jc w:val="both"/>
        <w:rPr>
          <w:rFonts w:ascii="Arial" w:hAnsi="Arial" w:cs="Arial"/>
          <w:b/>
          <w:color w:val="C00000"/>
          <w:sz w:val="24"/>
          <w:szCs w:val="24"/>
          <w:u w:val="single"/>
        </w:rPr>
      </w:pPr>
      <w:r w:rsidRPr="00230B43">
        <w:rPr>
          <w:rFonts w:ascii="Arial" w:hAnsi="Arial" w:cs="Arial"/>
          <w:b/>
          <w:color w:val="C00000"/>
          <w:sz w:val="24"/>
          <w:szCs w:val="24"/>
        </w:rPr>
        <w:t xml:space="preserve">G. </w:t>
      </w:r>
      <w:r w:rsidRPr="00230B43">
        <w:rPr>
          <w:rFonts w:ascii="Arial" w:eastAsiaTheme="minorEastAsia" w:hAnsi="Arial" w:cs="Arial"/>
          <w:b/>
          <w:bCs/>
          <w:color w:val="C00000"/>
          <w:kern w:val="24"/>
          <w:sz w:val="24"/>
          <w:szCs w:val="24"/>
          <w:u w:val="single"/>
        </w:rPr>
        <w:t xml:space="preserve">Serbest </w:t>
      </w:r>
      <w:r w:rsidR="00AE0C93" w:rsidRPr="00230B43">
        <w:rPr>
          <w:rFonts w:ascii="Arial" w:eastAsiaTheme="minorEastAsia" w:hAnsi="Arial" w:cs="Arial"/>
          <w:b/>
          <w:bCs/>
          <w:color w:val="C00000"/>
          <w:kern w:val="24"/>
          <w:sz w:val="24"/>
          <w:szCs w:val="24"/>
          <w:u w:val="single"/>
        </w:rPr>
        <w:t>S</w:t>
      </w:r>
      <w:r w:rsidRPr="00230B43">
        <w:rPr>
          <w:rFonts w:ascii="Arial" w:eastAsiaTheme="minorEastAsia" w:hAnsi="Arial" w:cs="Arial"/>
          <w:b/>
          <w:bCs/>
          <w:color w:val="C00000"/>
          <w:kern w:val="24"/>
          <w:sz w:val="24"/>
          <w:szCs w:val="24"/>
          <w:u w:val="single"/>
        </w:rPr>
        <w:t xml:space="preserve">til </w:t>
      </w:r>
      <w:r w:rsidR="00AE0C93" w:rsidRPr="00230B43">
        <w:rPr>
          <w:rFonts w:ascii="Arial" w:eastAsiaTheme="minorEastAsia" w:hAnsi="Arial" w:cs="Arial"/>
          <w:b/>
          <w:bCs/>
          <w:color w:val="C00000"/>
          <w:kern w:val="24"/>
          <w:sz w:val="24"/>
          <w:szCs w:val="24"/>
          <w:u w:val="single"/>
        </w:rPr>
        <w:t>P</w:t>
      </w:r>
      <w:r w:rsidRPr="00230B43">
        <w:rPr>
          <w:rFonts w:ascii="Arial" w:eastAsiaTheme="minorEastAsia" w:hAnsi="Arial" w:cs="Arial"/>
          <w:b/>
          <w:bCs/>
          <w:color w:val="C00000"/>
          <w:kern w:val="24"/>
          <w:sz w:val="24"/>
          <w:szCs w:val="24"/>
          <w:u w:val="single"/>
        </w:rPr>
        <w:t xml:space="preserve">oomsae </w:t>
      </w:r>
      <w:r w:rsidR="00AE0C93" w:rsidRPr="00230B43">
        <w:rPr>
          <w:rFonts w:ascii="Arial" w:eastAsiaTheme="minorEastAsia" w:hAnsi="Arial" w:cs="Arial"/>
          <w:b/>
          <w:bCs/>
          <w:color w:val="C00000"/>
          <w:kern w:val="24"/>
          <w:sz w:val="24"/>
          <w:szCs w:val="24"/>
          <w:u w:val="single"/>
        </w:rPr>
        <w:t>Y</w:t>
      </w:r>
      <w:r w:rsidRPr="00230B43">
        <w:rPr>
          <w:rFonts w:ascii="Arial" w:eastAsiaTheme="minorEastAsia" w:hAnsi="Arial" w:cs="Arial"/>
          <w:b/>
          <w:bCs/>
          <w:color w:val="C00000"/>
          <w:kern w:val="24"/>
          <w:sz w:val="24"/>
          <w:szCs w:val="24"/>
          <w:u w:val="single"/>
        </w:rPr>
        <w:t>arışması</w:t>
      </w:r>
      <w:r w:rsidRPr="00230B43">
        <w:rPr>
          <w:rFonts w:ascii="Arial" w:hAnsi="Arial" w:cs="Arial"/>
          <w:b/>
          <w:color w:val="C00000"/>
          <w:sz w:val="24"/>
          <w:szCs w:val="24"/>
          <w:u w:val="single"/>
        </w:rPr>
        <w:t xml:space="preserve"> </w:t>
      </w:r>
      <w:r w:rsidR="00AE0C93" w:rsidRPr="00230B43">
        <w:rPr>
          <w:rFonts w:ascii="Arial" w:hAnsi="Arial" w:cs="Arial"/>
          <w:b/>
          <w:color w:val="C00000"/>
          <w:sz w:val="24"/>
          <w:szCs w:val="24"/>
          <w:u w:val="single"/>
        </w:rPr>
        <w:t>Y</w:t>
      </w:r>
      <w:r w:rsidRPr="00230B43">
        <w:rPr>
          <w:rFonts w:ascii="Arial" w:hAnsi="Arial" w:cs="Arial"/>
          <w:b/>
          <w:color w:val="C00000"/>
          <w:sz w:val="24"/>
          <w:szCs w:val="24"/>
          <w:u w:val="single"/>
        </w:rPr>
        <w:t xml:space="preserve">aş </w:t>
      </w:r>
      <w:r w:rsidR="00AE0C93" w:rsidRPr="00230B43">
        <w:rPr>
          <w:rFonts w:ascii="Arial" w:hAnsi="Arial" w:cs="Arial"/>
          <w:b/>
          <w:color w:val="C00000"/>
          <w:sz w:val="24"/>
          <w:szCs w:val="24"/>
          <w:u w:val="single"/>
        </w:rPr>
        <w:t>G</w:t>
      </w:r>
      <w:r w:rsidRPr="00230B43">
        <w:rPr>
          <w:rFonts w:ascii="Arial" w:hAnsi="Arial" w:cs="Arial"/>
          <w:b/>
          <w:color w:val="C00000"/>
          <w:sz w:val="24"/>
          <w:szCs w:val="24"/>
          <w:u w:val="single"/>
        </w:rPr>
        <w:t>rupları (Çizelge)</w:t>
      </w:r>
    </w:p>
    <w:tbl>
      <w:tblPr>
        <w:tblStyle w:val="TabloKlavuzu"/>
        <w:tblW w:w="9067" w:type="dxa"/>
        <w:tblLook w:val="04A0" w:firstRow="1" w:lastRow="0" w:firstColumn="1" w:lastColumn="0" w:noHBand="0" w:noVBand="1"/>
      </w:tblPr>
      <w:tblGrid>
        <w:gridCol w:w="2264"/>
        <w:gridCol w:w="3401"/>
        <w:gridCol w:w="3402"/>
      </w:tblGrid>
      <w:tr w:rsidR="008914D9" w:rsidRPr="00230B43" w14:paraId="70BDC1DB" w14:textId="77777777" w:rsidTr="008914D9">
        <w:tc>
          <w:tcPr>
            <w:tcW w:w="2264" w:type="dxa"/>
          </w:tcPr>
          <w:p w14:paraId="68CDD2CA" w14:textId="77777777" w:rsidR="008914D9" w:rsidRPr="00230B43" w:rsidRDefault="008914D9" w:rsidP="00FE3595">
            <w:pPr>
              <w:jc w:val="both"/>
              <w:rPr>
                <w:rFonts w:ascii="Arial" w:hAnsi="Arial" w:cs="Arial"/>
                <w:b/>
                <w:color w:val="C00000"/>
                <w:sz w:val="24"/>
                <w:szCs w:val="24"/>
              </w:rPr>
            </w:pPr>
            <w:r w:rsidRPr="00230B43">
              <w:rPr>
                <w:rFonts w:ascii="Arial" w:hAnsi="Arial" w:cs="Arial"/>
                <w:b/>
                <w:color w:val="C00000"/>
                <w:sz w:val="24"/>
                <w:szCs w:val="24"/>
              </w:rPr>
              <w:t>Bireysel</w:t>
            </w:r>
          </w:p>
          <w:p w14:paraId="669192F7" w14:textId="2A53B830" w:rsidR="008914D9" w:rsidRPr="00230B43" w:rsidRDefault="008914D9" w:rsidP="00FE3595">
            <w:pPr>
              <w:jc w:val="both"/>
              <w:rPr>
                <w:rFonts w:ascii="Arial" w:hAnsi="Arial" w:cs="Arial"/>
                <w:b/>
                <w:color w:val="000000"/>
                <w:sz w:val="24"/>
                <w:szCs w:val="24"/>
              </w:rPr>
            </w:pPr>
            <w:r w:rsidRPr="00230B43">
              <w:rPr>
                <w:rFonts w:ascii="Arial" w:hAnsi="Arial" w:cs="Arial"/>
                <w:b/>
                <w:color w:val="C00000"/>
                <w:sz w:val="24"/>
                <w:szCs w:val="24"/>
              </w:rPr>
              <w:t xml:space="preserve">Bay-Bayan </w:t>
            </w:r>
          </w:p>
        </w:tc>
        <w:tc>
          <w:tcPr>
            <w:tcW w:w="3401" w:type="dxa"/>
          </w:tcPr>
          <w:p w14:paraId="4C2A871E" w14:textId="570286EB"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Altı (12-17)</w:t>
            </w:r>
          </w:p>
          <w:p w14:paraId="79BFF98D" w14:textId="6E0E2CEB" w:rsidR="008914D9" w:rsidRPr="00230B43" w:rsidRDefault="008914D9" w:rsidP="00FE3595">
            <w:pPr>
              <w:jc w:val="both"/>
              <w:rPr>
                <w:rFonts w:ascii="Arial" w:hAnsi="Arial" w:cs="Arial"/>
                <w:b/>
                <w:color w:val="000000"/>
                <w:sz w:val="24"/>
                <w:szCs w:val="24"/>
              </w:rPr>
            </w:pPr>
            <w:r w:rsidRPr="00230B43">
              <w:rPr>
                <w:rFonts w:ascii="Arial" w:hAnsi="Arial" w:cs="Arial"/>
                <w:b/>
                <w:color w:val="000000"/>
                <w:sz w:val="24"/>
                <w:szCs w:val="24"/>
              </w:rPr>
              <w:t>(2013-2006)</w:t>
            </w:r>
          </w:p>
        </w:tc>
        <w:tc>
          <w:tcPr>
            <w:tcW w:w="3402" w:type="dxa"/>
          </w:tcPr>
          <w:p w14:paraId="1D03EF15" w14:textId="16FED7A4"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Üstü (+18)</w:t>
            </w:r>
          </w:p>
          <w:p w14:paraId="54D57EAC" w14:textId="551D3ACA"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(2006 ve aşağısı)</w:t>
            </w:r>
          </w:p>
        </w:tc>
      </w:tr>
      <w:tr w:rsidR="008914D9" w:rsidRPr="00230B43" w14:paraId="6B6DD73C" w14:textId="77777777" w:rsidTr="008914D9">
        <w:tc>
          <w:tcPr>
            <w:tcW w:w="2264" w:type="dxa"/>
          </w:tcPr>
          <w:p w14:paraId="3AC2D73C" w14:textId="7C33358F" w:rsidR="008914D9" w:rsidRPr="00230B43" w:rsidRDefault="008914D9" w:rsidP="00FE3595">
            <w:pPr>
              <w:jc w:val="both"/>
              <w:rPr>
                <w:rFonts w:ascii="Arial" w:hAnsi="Arial" w:cs="Arial"/>
                <w:b/>
                <w:color w:val="C00000"/>
                <w:sz w:val="24"/>
                <w:szCs w:val="24"/>
              </w:rPr>
            </w:pPr>
            <w:r w:rsidRPr="00230B43">
              <w:rPr>
                <w:rFonts w:ascii="Arial" w:hAnsi="Arial" w:cs="Arial"/>
                <w:b/>
                <w:color w:val="C00000"/>
                <w:sz w:val="24"/>
                <w:szCs w:val="24"/>
              </w:rPr>
              <w:t>Pair  ( Bay-Bayan)</w:t>
            </w:r>
          </w:p>
        </w:tc>
        <w:tc>
          <w:tcPr>
            <w:tcW w:w="3401" w:type="dxa"/>
          </w:tcPr>
          <w:p w14:paraId="5FC7E931" w14:textId="5199471B"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Altı (12-17)</w:t>
            </w:r>
          </w:p>
        </w:tc>
        <w:tc>
          <w:tcPr>
            <w:tcW w:w="3402" w:type="dxa"/>
          </w:tcPr>
          <w:p w14:paraId="1349F92F" w14:textId="04636867"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Üstü (+18)</w:t>
            </w:r>
          </w:p>
        </w:tc>
      </w:tr>
      <w:tr w:rsidR="008914D9" w:rsidRPr="00230B43" w14:paraId="6B088480" w14:textId="77777777" w:rsidTr="008914D9">
        <w:tc>
          <w:tcPr>
            <w:tcW w:w="2264" w:type="dxa"/>
          </w:tcPr>
          <w:p w14:paraId="6FE6FA47" w14:textId="378D7021" w:rsidR="008914D9" w:rsidRPr="00230B43" w:rsidRDefault="008914D9" w:rsidP="00FE3595">
            <w:pPr>
              <w:jc w:val="both"/>
              <w:rPr>
                <w:rFonts w:ascii="Arial" w:hAnsi="Arial" w:cs="Arial"/>
                <w:b/>
                <w:color w:val="C00000"/>
                <w:sz w:val="24"/>
                <w:szCs w:val="24"/>
              </w:rPr>
            </w:pPr>
            <w:r w:rsidRPr="00230B43">
              <w:rPr>
                <w:rFonts w:ascii="Arial" w:hAnsi="Arial" w:cs="Arial"/>
                <w:b/>
                <w:color w:val="C00000"/>
                <w:sz w:val="24"/>
                <w:szCs w:val="24"/>
              </w:rPr>
              <w:t>Mix Takım (5+1)</w:t>
            </w:r>
          </w:p>
        </w:tc>
        <w:tc>
          <w:tcPr>
            <w:tcW w:w="3401" w:type="dxa"/>
          </w:tcPr>
          <w:p w14:paraId="0B1C5BC6" w14:textId="6E0D93F8"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Altı (12-17)</w:t>
            </w:r>
          </w:p>
        </w:tc>
        <w:tc>
          <w:tcPr>
            <w:tcW w:w="3402" w:type="dxa"/>
          </w:tcPr>
          <w:p w14:paraId="59F976A5" w14:textId="29606DBF" w:rsidR="008914D9" w:rsidRPr="00230B43" w:rsidRDefault="008914D9" w:rsidP="00FE3595">
            <w:pPr>
              <w:jc w:val="both"/>
              <w:rPr>
                <w:rFonts w:ascii="Arial" w:hAnsi="Arial" w:cs="Arial"/>
                <w:bCs/>
                <w:color w:val="000000"/>
                <w:sz w:val="24"/>
                <w:szCs w:val="24"/>
              </w:rPr>
            </w:pPr>
            <w:r w:rsidRPr="00230B43">
              <w:rPr>
                <w:rFonts w:ascii="Arial" w:hAnsi="Arial" w:cs="Arial"/>
                <w:bCs/>
                <w:color w:val="000000"/>
                <w:sz w:val="24"/>
                <w:szCs w:val="24"/>
              </w:rPr>
              <w:t>17 Yaş Üstü (+18)</w:t>
            </w:r>
          </w:p>
        </w:tc>
      </w:tr>
    </w:tbl>
    <w:p w14:paraId="798AA57E" w14:textId="77777777" w:rsidR="00F07D29" w:rsidRPr="00230B43" w:rsidRDefault="00F07D29" w:rsidP="00FE3595">
      <w:pPr>
        <w:jc w:val="both"/>
        <w:rPr>
          <w:rFonts w:ascii="Arial" w:hAnsi="Arial" w:cs="Arial"/>
          <w:b/>
          <w:color w:val="000000"/>
          <w:sz w:val="24"/>
          <w:szCs w:val="24"/>
        </w:rPr>
      </w:pPr>
    </w:p>
    <w:p w14:paraId="47F14D55" w14:textId="77777777" w:rsidR="00CE43BB" w:rsidRPr="00230B43" w:rsidRDefault="00CE43BB" w:rsidP="00FE3595">
      <w:pPr>
        <w:ind w:left="8496"/>
        <w:jc w:val="both"/>
        <w:rPr>
          <w:rFonts w:ascii="Arial" w:hAnsi="Arial" w:cs="Arial"/>
          <w:b/>
          <w:color w:val="000000"/>
          <w:sz w:val="24"/>
          <w:szCs w:val="24"/>
        </w:rPr>
      </w:pPr>
    </w:p>
    <w:p w14:paraId="15CBF448" w14:textId="7B7A9D14" w:rsidR="00FC2458" w:rsidRPr="00230B43" w:rsidRDefault="00FC2458" w:rsidP="00FE3595">
      <w:pPr>
        <w:ind w:left="8496"/>
        <w:jc w:val="both"/>
        <w:rPr>
          <w:rFonts w:ascii="Arial" w:hAnsi="Arial" w:cs="Arial"/>
          <w:b/>
          <w:color w:val="000000"/>
          <w:sz w:val="24"/>
          <w:szCs w:val="24"/>
        </w:rPr>
      </w:pPr>
      <w:r w:rsidRPr="00230B43">
        <w:rPr>
          <w:rFonts w:ascii="Arial" w:hAnsi="Arial" w:cs="Arial"/>
          <w:b/>
          <w:color w:val="000000"/>
          <w:sz w:val="24"/>
          <w:szCs w:val="24"/>
        </w:rPr>
        <w:t>EK-1</w:t>
      </w:r>
    </w:p>
    <w:p w14:paraId="4C673B1B" w14:textId="77777777" w:rsidR="00FC2458" w:rsidRPr="00230B43" w:rsidRDefault="00FC2458" w:rsidP="00FE3595">
      <w:pPr>
        <w:jc w:val="both"/>
        <w:rPr>
          <w:rFonts w:ascii="Arial" w:hAnsi="Arial" w:cs="Arial"/>
          <w:color w:val="000000"/>
          <w:sz w:val="24"/>
          <w:szCs w:val="24"/>
        </w:rPr>
      </w:pPr>
    </w:p>
    <w:p w14:paraId="2F53698E" w14:textId="776DE625" w:rsidR="00FC2458" w:rsidRPr="00230B43" w:rsidRDefault="00CE43BB" w:rsidP="00FE3595">
      <w:pPr>
        <w:jc w:val="both"/>
        <w:rPr>
          <w:rFonts w:ascii="Arial" w:hAnsi="Arial" w:cs="Arial"/>
          <w:b/>
          <w:bCs/>
          <w:color w:val="000000"/>
          <w:sz w:val="24"/>
          <w:szCs w:val="24"/>
        </w:rPr>
      </w:pPr>
      <w:r w:rsidRPr="00230B43">
        <w:rPr>
          <w:rFonts w:ascii="Arial" w:hAnsi="Arial" w:cs="Arial"/>
          <w:b/>
          <w:bCs/>
          <w:color w:val="000000"/>
          <w:sz w:val="24"/>
          <w:szCs w:val="24"/>
        </w:rPr>
        <w:t>T</w:t>
      </w:r>
      <w:r w:rsidR="00850271">
        <w:rPr>
          <w:rFonts w:ascii="Arial" w:hAnsi="Arial" w:cs="Arial"/>
          <w:b/>
          <w:bCs/>
          <w:color w:val="000000"/>
          <w:sz w:val="24"/>
          <w:szCs w:val="24"/>
        </w:rPr>
        <w:t>Ü</w:t>
      </w:r>
      <w:r w:rsidRPr="00230B43">
        <w:rPr>
          <w:rFonts w:ascii="Arial" w:hAnsi="Arial" w:cs="Arial"/>
          <w:b/>
          <w:bCs/>
          <w:color w:val="000000"/>
          <w:sz w:val="24"/>
          <w:szCs w:val="24"/>
        </w:rPr>
        <w:t xml:space="preserve">RKİYE </w:t>
      </w:r>
      <w:r w:rsidR="00FC2458" w:rsidRPr="00230B43">
        <w:rPr>
          <w:rFonts w:ascii="Arial" w:hAnsi="Arial" w:cs="Arial"/>
          <w:b/>
          <w:bCs/>
          <w:color w:val="000000"/>
          <w:sz w:val="24"/>
          <w:szCs w:val="24"/>
        </w:rPr>
        <w:t>TAEKWONDO FEDERASYONU BAŞKANLI</w:t>
      </w:r>
      <w:r w:rsidR="00850271">
        <w:rPr>
          <w:rFonts w:ascii="Arial" w:hAnsi="Arial" w:cs="Arial"/>
          <w:b/>
          <w:bCs/>
          <w:color w:val="000000"/>
          <w:sz w:val="24"/>
          <w:szCs w:val="24"/>
        </w:rPr>
        <w:t>Ğ</w:t>
      </w:r>
      <w:r w:rsidR="00FC2458" w:rsidRPr="00230B43">
        <w:rPr>
          <w:rFonts w:ascii="Arial" w:hAnsi="Arial" w:cs="Arial"/>
          <w:b/>
          <w:bCs/>
          <w:color w:val="000000"/>
          <w:sz w:val="24"/>
          <w:szCs w:val="24"/>
        </w:rPr>
        <w:t>I</w:t>
      </w:r>
      <w:r w:rsidR="00850271">
        <w:rPr>
          <w:rFonts w:ascii="Arial" w:hAnsi="Arial" w:cs="Arial"/>
          <w:b/>
          <w:bCs/>
          <w:color w:val="000000"/>
          <w:sz w:val="24"/>
          <w:szCs w:val="24"/>
        </w:rPr>
        <w:t>NA</w:t>
      </w:r>
    </w:p>
    <w:p w14:paraId="1857F8B5" w14:textId="361A307C" w:rsidR="00FC2458" w:rsidRPr="00230B43" w:rsidRDefault="00FC2458" w:rsidP="00FE3595">
      <w:pPr>
        <w:jc w:val="both"/>
        <w:rPr>
          <w:rFonts w:ascii="Arial" w:hAnsi="Arial" w:cs="Arial"/>
          <w:b/>
          <w:bCs/>
          <w:color w:val="000000"/>
          <w:sz w:val="24"/>
          <w:szCs w:val="24"/>
        </w:rPr>
      </w:pPr>
      <w:r w:rsidRPr="00230B43">
        <w:rPr>
          <w:rFonts w:ascii="Arial" w:hAnsi="Arial" w:cs="Arial"/>
          <w:b/>
          <w:bCs/>
          <w:color w:val="000000"/>
          <w:sz w:val="24"/>
          <w:szCs w:val="24"/>
        </w:rPr>
        <w:t>(Federasyon Temsilciliğine)</w:t>
      </w:r>
    </w:p>
    <w:p w14:paraId="7B75EC2B" w14:textId="0AF6B8BF" w:rsidR="00FC2458" w:rsidRPr="00230B43" w:rsidRDefault="00FC2458" w:rsidP="00FE3595">
      <w:pPr>
        <w:ind w:left="360"/>
        <w:jc w:val="both"/>
        <w:rPr>
          <w:rFonts w:ascii="Arial" w:hAnsi="Arial" w:cs="Arial"/>
          <w:b/>
          <w:bCs/>
          <w:color w:val="000000"/>
          <w:sz w:val="24"/>
          <w:szCs w:val="24"/>
        </w:rPr>
      </w:pPr>
      <w:r w:rsidRPr="00230B43">
        <w:rPr>
          <w:rFonts w:ascii="Arial" w:hAnsi="Arial" w:cs="Arial"/>
          <w:b/>
          <w:bCs/>
          <w:color w:val="000000"/>
          <w:sz w:val="24"/>
          <w:szCs w:val="24"/>
        </w:rPr>
        <w:t xml:space="preserve">                               </w:t>
      </w:r>
      <w:r w:rsidRPr="00230B43">
        <w:rPr>
          <w:rFonts w:ascii="Arial" w:hAnsi="Arial" w:cs="Arial"/>
          <w:b/>
          <w:bCs/>
          <w:color w:val="000000"/>
          <w:sz w:val="24"/>
          <w:szCs w:val="24"/>
        </w:rPr>
        <w:tab/>
      </w:r>
      <w:r w:rsidRPr="00230B43">
        <w:rPr>
          <w:rFonts w:ascii="Arial" w:hAnsi="Arial" w:cs="Arial"/>
          <w:b/>
          <w:bCs/>
          <w:color w:val="000000"/>
          <w:sz w:val="24"/>
          <w:szCs w:val="24"/>
        </w:rPr>
        <w:tab/>
      </w:r>
      <w:r w:rsidRPr="00230B43">
        <w:rPr>
          <w:rFonts w:ascii="Arial" w:hAnsi="Arial" w:cs="Arial"/>
          <w:b/>
          <w:bCs/>
          <w:color w:val="000000"/>
          <w:sz w:val="24"/>
          <w:szCs w:val="24"/>
        </w:rPr>
        <w:tab/>
      </w:r>
      <w:r w:rsidRPr="00230B43">
        <w:rPr>
          <w:rFonts w:ascii="Arial" w:hAnsi="Arial" w:cs="Arial"/>
          <w:b/>
          <w:bCs/>
          <w:color w:val="000000"/>
          <w:sz w:val="24"/>
          <w:szCs w:val="24"/>
        </w:rPr>
        <w:tab/>
      </w:r>
      <w:r w:rsidRPr="00230B43">
        <w:rPr>
          <w:rFonts w:ascii="Arial" w:hAnsi="Arial" w:cs="Arial"/>
          <w:b/>
          <w:bCs/>
          <w:color w:val="000000"/>
          <w:sz w:val="24"/>
          <w:szCs w:val="24"/>
        </w:rPr>
        <w:tab/>
      </w:r>
      <w:r w:rsidRPr="00230B43">
        <w:rPr>
          <w:rFonts w:ascii="Arial" w:hAnsi="Arial" w:cs="Arial"/>
          <w:b/>
          <w:bCs/>
          <w:color w:val="000000"/>
          <w:sz w:val="24"/>
          <w:szCs w:val="24"/>
        </w:rPr>
        <w:tab/>
        <w:t>..............................</w:t>
      </w:r>
    </w:p>
    <w:p w14:paraId="639C50E4" w14:textId="77777777" w:rsidR="00976F45" w:rsidRPr="00230B43" w:rsidRDefault="00976F45" w:rsidP="00FE3595">
      <w:pPr>
        <w:ind w:left="360"/>
        <w:jc w:val="both"/>
        <w:rPr>
          <w:rFonts w:ascii="Arial" w:hAnsi="Arial" w:cs="Arial"/>
          <w:b/>
          <w:bCs/>
          <w:color w:val="000000"/>
          <w:sz w:val="24"/>
          <w:szCs w:val="24"/>
        </w:rPr>
      </w:pPr>
    </w:p>
    <w:p w14:paraId="6598AE8D" w14:textId="16658BBB" w:rsidR="00FC2458" w:rsidRPr="00230B43" w:rsidRDefault="00FC2458" w:rsidP="00FE3595">
      <w:pPr>
        <w:pStyle w:val="GvdeMetniGirintisi31"/>
        <w:ind w:left="0" w:firstLine="708"/>
        <w:jc w:val="both"/>
        <w:rPr>
          <w:rFonts w:ascii="Arial" w:hAnsi="Arial" w:cs="Arial"/>
          <w:color w:val="000000"/>
          <w:sz w:val="24"/>
          <w:szCs w:val="24"/>
        </w:rPr>
      </w:pPr>
      <w:r w:rsidRPr="00230B43">
        <w:rPr>
          <w:rFonts w:ascii="Arial" w:hAnsi="Arial" w:cs="Arial"/>
          <w:color w:val="000000"/>
          <w:sz w:val="24"/>
          <w:szCs w:val="24"/>
        </w:rPr>
        <w:t xml:space="preserve">              Taekwondo Federasyonu </w:t>
      </w:r>
      <w:r w:rsidRPr="00230B43">
        <w:rPr>
          <w:rFonts w:ascii="Arial" w:hAnsi="Arial" w:cs="Arial"/>
          <w:sz w:val="24"/>
          <w:szCs w:val="24"/>
        </w:rPr>
        <w:t xml:space="preserve">Başkanlığının </w:t>
      </w:r>
      <w:r w:rsidR="000101C4" w:rsidRPr="00230B43">
        <w:rPr>
          <w:rFonts w:ascii="Arial" w:hAnsi="Arial" w:cs="Arial"/>
          <w:sz w:val="24"/>
          <w:szCs w:val="24"/>
        </w:rPr>
        <w:t>202</w:t>
      </w:r>
      <w:r w:rsidR="00690663" w:rsidRPr="00230B43">
        <w:rPr>
          <w:rFonts w:ascii="Arial" w:hAnsi="Arial" w:cs="Arial"/>
          <w:sz w:val="24"/>
          <w:szCs w:val="24"/>
        </w:rPr>
        <w:t>5</w:t>
      </w:r>
      <w:r w:rsidRPr="00230B43">
        <w:rPr>
          <w:rFonts w:ascii="Arial" w:hAnsi="Arial" w:cs="Arial"/>
          <w:sz w:val="24"/>
          <w:szCs w:val="24"/>
        </w:rPr>
        <w:t xml:space="preserve"> yılı faaliyet</w:t>
      </w:r>
      <w:r w:rsidRPr="00230B43">
        <w:rPr>
          <w:rFonts w:ascii="Arial" w:hAnsi="Arial" w:cs="Arial"/>
          <w:color w:val="000000"/>
          <w:sz w:val="24"/>
          <w:szCs w:val="24"/>
        </w:rPr>
        <w:t xml:space="preserve"> programında yer alan ve ........................... tarihleri arasında ................................. ilinde yapılacak olan .................................................................... şampiyonasına ilimizi temsilen aşağıda adı soyadı yazılı idareci, antrenör ve sporcuların katılmaları uygun görülmüştür.</w:t>
      </w:r>
    </w:p>
    <w:p w14:paraId="7ADF2C1E" w14:textId="146BE9D8" w:rsidR="00FC2458" w:rsidRPr="00230B43" w:rsidRDefault="00FC2458" w:rsidP="00FE3595">
      <w:pPr>
        <w:ind w:left="1068" w:firstLine="348"/>
        <w:jc w:val="both"/>
        <w:rPr>
          <w:rFonts w:ascii="Arial" w:hAnsi="Arial" w:cs="Arial"/>
          <w:color w:val="000000"/>
          <w:sz w:val="24"/>
          <w:szCs w:val="24"/>
        </w:rPr>
      </w:pPr>
      <w:r w:rsidRPr="00230B43">
        <w:rPr>
          <w:rFonts w:ascii="Arial" w:hAnsi="Arial" w:cs="Arial"/>
          <w:color w:val="000000"/>
          <w:sz w:val="24"/>
          <w:szCs w:val="24"/>
        </w:rPr>
        <w:t xml:space="preserve">   </w:t>
      </w:r>
      <w:r w:rsidRPr="00230B43">
        <w:rPr>
          <w:rFonts w:ascii="Arial" w:hAnsi="Arial" w:cs="Arial"/>
          <w:b/>
          <w:bCs/>
          <w:color w:val="000000"/>
          <w:sz w:val="24"/>
          <w:szCs w:val="24"/>
        </w:rPr>
        <w:t>Bilgilerinize rica ederim</w:t>
      </w:r>
      <w:r w:rsidRPr="00230B43">
        <w:rPr>
          <w:rFonts w:ascii="Arial" w:hAnsi="Arial" w:cs="Arial"/>
          <w:color w:val="000000"/>
          <w:sz w:val="24"/>
          <w:szCs w:val="24"/>
        </w:rPr>
        <w:t>.</w:t>
      </w:r>
    </w:p>
    <w:p w14:paraId="5EAC7481" w14:textId="77777777" w:rsidR="00FC2458" w:rsidRPr="00230B43" w:rsidRDefault="00FC2458" w:rsidP="00FE3595">
      <w:pPr>
        <w:jc w:val="both"/>
        <w:rPr>
          <w:rFonts w:ascii="Arial" w:hAnsi="Arial" w:cs="Arial"/>
          <w:b/>
          <w:bCs/>
          <w:color w:val="000000"/>
          <w:sz w:val="24"/>
          <w:szCs w:val="24"/>
          <w:u w:val="single"/>
        </w:rPr>
      </w:pPr>
      <w:r w:rsidRPr="00230B43">
        <w:rPr>
          <w:rFonts w:ascii="Arial" w:hAnsi="Arial" w:cs="Arial"/>
          <w:b/>
          <w:bCs/>
          <w:color w:val="000000"/>
          <w:sz w:val="24"/>
          <w:szCs w:val="24"/>
          <w:u w:val="single"/>
        </w:rPr>
        <w:t>KAFİLE LİSTESİ :</w:t>
      </w:r>
    </w:p>
    <w:p w14:paraId="18FE7193" w14:textId="77777777" w:rsidR="00FC2458" w:rsidRPr="00230B43" w:rsidRDefault="00FC2458" w:rsidP="00FE3595">
      <w:pPr>
        <w:jc w:val="both"/>
        <w:rPr>
          <w:rFonts w:ascii="Arial" w:hAnsi="Arial" w:cs="Arial"/>
          <w:b/>
          <w:bCs/>
          <w:color w:val="000000"/>
          <w:sz w:val="24"/>
          <w:szCs w:val="24"/>
        </w:rPr>
      </w:pPr>
      <w:r w:rsidRPr="00230B43">
        <w:rPr>
          <w:rFonts w:ascii="Arial" w:hAnsi="Arial" w:cs="Arial"/>
          <w:b/>
          <w:bCs/>
          <w:color w:val="000000"/>
          <w:sz w:val="24"/>
          <w:szCs w:val="24"/>
        </w:rPr>
        <w:t>İDARECİ               :</w:t>
      </w:r>
    </w:p>
    <w:p w14:paraId="7457DFC7" w14:textId="77777777" w:rsidR="00FC2458" w:rsidRPr="00230B43" w:rsidRDefault="00FC2458" w:rsidP="00FE3595">
      <w:pPr>
        <w:jc w:val="both"/>
        <w:rPr>
          <w:rFonts w:ascii="Arial" w:hAnsi="Arial" w:cs="Arial"/>
          <w:b/>
          <w:bCs/>
          <w:color w:val="000000"/>
          <w:sz w:val="24"/>
          <w:szCs w:val="24"/>
        </w:rPr>
      </w:pPr>
      <w:r w:rsidRPr="00230B43">
        <w:rPr>
          <w:rFonts w:ascii="Arial" w:hAnsi="Arial" w:cs="Arial"/>
          <w:b/>
          <w:bCs/>
          <w:color w:val="000000"/>
          <w:sz w:val="24"/>
          <w:szCs w:val="24"/>
        </w:rPr>
        <w:t>ANTRENÖR          :</w:t>
      </w:r>
    </w:p>
    <w:p w14:paraId="6A30CB27" w14:textId="77777777" w:rsidR="00F307A2" w:rsidRPr="00230B43" w:rsidRDefault="00F307A2" w:rsidP="00FE3595">
      <w:pPr>
        <w:jc w:val="both"/>
        <w:rPr>
          <w:rFonts w:ascii="Arial" w:hAnsi="Arial" w:cs="Arial"/>
          <w:sz w:val="24"/>
          <w:szCs w:val="24"/>
        </w:rPr>
      </w:pPr>
    </w:p>
    <w:tbl>
      <w:tblPr>
        <w:tblStyle w:val="TabloKlavuzu"/>
        <w:tblW w:w="9910" w:type="dxa"/>
        <w:tblLook w:val="04A0" w:firstRow="1" w:lastRow="0" w:firstColumn="1" w:lastColumn="0" w:noHBand="0" w:noVBand="1"/>
      </w:tblPr>
      <w:tblGrid>
        <w:gridCol w:w="1011"/>
        <w:gridCol w:w="1109"/>
        <w:gridCol w:w="1449"/>
        <w:gridCol w:w="2086"/>
        <w:gridCol w:w="1390"/>
        <w:gridCol w:w="1525"/>
        <w:gridCol w:w="1340"/>
      </w:tblGrid>
      <w:tr w:rsidR="00CA20E2" w:rsidRPr="00230B43" w14:paraId="508A541C" w14:textId="77777777" w:rsidTr="00D3497E">
        <w:trPr>
          <w:trHeight w:val="658"/>
        </w:trPr>
        <w:tc>
          <w:tcPr>
            <w:tcW w:w="1013" w:type="dxa"/>
          </w:tcPr>
          <w:p w14:paraId="6CEE8CBA"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Sıra</w:t>
            </w:r>
          </w:p>
          <w:p w14:paraId="4010EBAA" w14:textId="0D095938"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No</w:t>
            </w:r>
          </w:p>
        </w:tc>
        <w:tc>
          <w:tcPr>
            <w:tcW w:w="1109" w:type="dxa"/>
          </w:tcPr>
          <w:p w14:paraId="642DA5DB"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Adı ve</w:t>
            </w:r>
          </w:p>
          <w:p w14:paraId="4640BF3D"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Soyadı</w:t>
            </w:r>
          </w:p>
        </w:tc>
        <w:tc>
          <w:tcPr>
            <w:tcW w:w="1452" w:type="dxa"/>
          </w:tcPr>
          <w:p w14:paraId="6DF99503" w14:textId="3AB066D3"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Fed</w:t>
            </w:r>
            <w:r w:rsidR="00D3497E" w:rsidRPr="00D3497E">
              <w:rPr>
                <w:rFonts w:ascii="Arial" w:hAnsi="Arial" w:cs="Arial"/>
                <w:b/>
                <w:bCs/>
                <w:sz w:val="24"/>
                <w:szCs w:val="24"/>
              </w:rPr>
              <w:t xml:space="preserve"> </w:t>
            </w:r>
            <w:r w:rsidRPr="00D3497E">
              <w:rPr>
                <w:rFonts w:ascii="Arial" w:hAnsi="Arial" w:cs="Arial"/>
                <w:b/>
                <w:bCs/>
                <w:sz w:val="24"/>
                <w:szCs w:val="24"/>
              </w:rPr>
              <w:t>Sicil</w:t>
            </w:r>
            <w:r w:rsidR="00D3497E" w:rsidRPr="00D3497E">
              <w:rPr>
                <w:rFonts w:ascii="Arial" w:hAnsi="Arial" w:cs="Arial"/>
                <w:b/>
                <w:bCs/>
                <w:sz w:val="24"/>
                <w:szCs w:val="24"/>
              </w:rPr>
              <w:t xml:space="preserve"> </w:t>
            </w:r>
            <w:r w:rsidRPr="00D3497E">
              <w:rPr>
                <w:rFonts w:ascii="Arial" w:hAnsi="Arial" w:cs="Arial"/>
                <w:b/>
                <w:bCs/>
                <w:sz w:val="24"/>
                <w:szCs w:val="24"/>
              </w:rPr>
              <w:t>No</w:t>
            </w:r>
          </w:p>
        </w:tc>
        <w:tc>
          <w:tcPr>
            <w:tcW w:w="2091" w:type="dxa"/>
          </w:tcPr>
          <w:p w14:paraId="7F5DF080" w14:textId="77777777" w:rsidR="00D3497E" w:rsidRPr="00D3497E" w:rsidRDefault="00D3497E" w:rsidP="00FE3595">
            <w:pPr>
              <w:jc w:val="both"/>
              <w:rPr>
                <w:rFonts w:ascii="Arial" w:hAnsi="Arial" w:cs="Arial"/>
                <w:b/>
                <w:bCs/>
                <w:sz w:val="24"/>
                <w:szCs w:val="24"/>
              </w:rPr>
            </w:pPr>
          </w:p>
          <w:p w14:paraId="35A7AB8C" w14:textId="1C65904F"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Kulübü</w:t>
            </w:r>
          </w:p>
        </w:tc>
        <w:tc>
          <w:tcPr>
            <w:tcW w:w="1376" w:type="dxa"/>
          </w:tcPr>
          <w:p w14:paraId="7C6CEE86" w14:textId="77777777" w:rsidR="00CA20E2" w:rsidRPr="00D3497E" w:rsidRDefault="00CA20E2" w:rsidP="00FE3595">
            <w:pPr>
              <w:jc w:val="both"/>
              <w:rPr>
                <w:rFonts w:ascii="Arial" w:hAnsi="Arial" w:cs="Arial"/>
                <w:b/>
                <w:bCs/>
                <w:sz w:val="24"/>
                <w:szCs w:val="24"/>
              </w:rPr>
            </w:pPr>
          </w:p>
          <w:p w14:paraId="7A07949F"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Kategorisi</w:t>
            </w:r>
          </w:p>
        </w:tc>
        <w:tc>
          <w:tcPr>
            <w:tcW w:w="1527" w:type="dxa"/>
          </w:tcPr>
          <w:p w14:paraId="0FDD810A"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Doğum</w:t>
            </w:r>
          </w:p>
          <w:p w14:paraId="3FAC180D"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Tarihi</w:t>
            </w:r>
          </w:p>
          <w:p w14:paraId="48238623" w14:textId="77777777" w:rsidR="00CA20E2" w:rsidRPr="00D3497E" w:rsidRDefault="00CA20E2" w:rsidP="00FE3595">
            <w:pPr>
              <w:jc w:val="both"/>
              <w:rPr>
                <w:rFonts w:ascii="Arial" w:hAnsi="Arial" w:cs="Arial"/>
                <w:b/>
                <w:bCs/>
                <w:sz w:val="24"/>
                <w:szCs w:val="24"/>
              </w:rPr>
            </w:pPr>
          </w:p>
        </w:tc>
        <w:tc>
          <w:tcPr>
            <w:tcW w:w="1342" w:type="dxa"/>
          </w:tcPr>
          <w:p w14:paraId="38CA2771" w14:textId="77777777" w:rsidR="00CA20E2" w:rsidRPr="00D3497E" w:rsidRDefault="00CA20E2" w:rsidP="00FE3595">
            <w:pPr>
              <w:jc w:val="both"/>
              <w:rPr>
                <w:rFonts w:ascii="Arial" w:hAnsi="Arial" w:cs="Arial"/>
                <w:b/>
                <w:bCs/>
                <w:sz w:val="24"/>
                <w:szCs w:val="24"/>
              </w:rPr>
            </w:pPr>
          </w:p>
          <w:p w14:paraId="3E57FCCF" w14:textId="77777777" w:rsidR="00CA20E2" w:rsidRPr="00D3497E" w:rsidRDefault="00CA20E2" w:rsidP="00FE3595">
            <w:pPr>
              <w:jc w:val="both"/>
              <w:rPr>
                <w:rFonts w:ascii="Arial" w:hAnsi="Arial" w:cs="Arial"/>
                <w:b/>
                <w:bCs/>
                <w:sz w:val="24"/>
                <w:szCs w:val="24"/>
              </w:rPr>
            </w:pPr>
            <w:r w:rsidRPr="00D3497E">
              <w:rPr>
                <w:rFonts w:ascii="Arial" w:hAnsi="Arial" w:cs="Arial"/>
                <w:b/>
                <w:bCs/>
                <w:sz w:val="24"/>
                <w:szCs w:val="24"/>
              </w:rPr>
              <w:t>Sıkleti</w:t>
            </w:r>
          </w:p>
        </w:tc>
      </w:tr>
      <w:tr w:rsidR="00CA20E2" w:rsidRPr="00230B43" w14:paraId="13BB0972" w14:textId="77777777" w:rsidTr="00D3497E">
        <w:trPr>
          <w:trHeight w:val="292"/>
        </w:trPr>
        <w:tc>
          <w:tcPr>
            <w:tcW w:w="1013" w:type="dxa"/>
          </w:tcPr>
          <w:p w14:paraId="65C997E0" w14:textId="77777777" w:rsidR="00CA20E2" w:rsidRPr="00230B43" w:rsidRDefault="00CA20E2" w:rsidP="00FE3595">
            <w:pPr>
              <w:jc w:val="both"/>
              <w:rPr>
                <w:rFonts w:ascii="Arial" w:hAnsi="Arial" w:cs="Arial"/>
                <w:sz w:val="24"/>
                <w:szCs w:val="24"/>
              </w:rPr>
            </w:pPr>
          </w:p>
        </w:tc>
        <w:tc>
          <w:tcPr>
            <w:tcW w:w="1109" w:type="dxa"/>
          </w:tcPr>
          <w:p w14:paraId="01D46730" w14:textId="77777777" w:rsidR="00CA20E2" w:rsidRPr="00230B43" w:rsidRDefault="00CA20E2" w:rsidP="00FE3595">
            <w:pPr>
              <w:jc w:val="both"/>
              <w:rPr>
                <w:rFonts w:ascii="Arial" w:hAnsi="Arial" w:cs="Arial"/>
                <w:sz w:val="24"/>
                <w:szCs w:val="24"/>
              </w:rPr>
            </w:pPr>
          </w:p>
        </w:tc>
        <w:tc>
          <w:tcPr>
            <w:tcW w:w="1452" w:type="dxa"/>
          </w:tcPr>
          <w:p w14:paraId="7C6548F3" w14:textId="77777777" w:rsidR="00CA20E2" w:rsidRPr="00230B43" w:rsidRDefault="00CA20E2" w:rsidP="00FE3595">
            <w:pPr>
              <w:jc w:val="both"/>
              <w:rPr>
                <w:rFonts w:ascii="Arial" w:hAnsi="Arial" w:cs="Arial"/>
                <w:sz w:val="24"/>
                <w:szCs w:val="24"/>
              </w:rPr>
            </w:pPr>
          </w:p>
        </w:tc>
        <w:tc>
          <w:tcPr>
            <w:tcW w:w="2091" w:type="dxa"/>
          </w:tcPr>
          <w:p w14:paraId="54AC82E5" w14:textId="77777777" w:rsidR="00CA20E2" w:rsidRPr="00230B43" w:rsidRDefault="00CA20E2" w:rsidP="00FE3595">
            <w:pPr>
              <w:jc w:val="both"/>
              <w:rPr>
                <w:rFonts w:ascii="Arial" w:hAnsi="Arial" w:cs="Arial"/>
                <w:sz w:val="24"/>
                <w:szCs w:val="24"/>
              </w:rPr>
            </w:pPr>
          </w:p>
        </w:tc>
        <w:tc>
          <w:tcPr>
            <w:tcW w:w="1376" w:type="dxa"/>
          </w:tcPr>
          <w:p w14:paraId="79266554" w14:textId="77777777" w:rsidR="00CA20E2" w:rsidRPr="00230B43" w:rsidRDefault="00CA20E2" w:rsidP="00FE3595">
            <w:pPr>
              <w:jc w:val="both"/>
              <w:rPr>
                <w:rFonts w:ascii="Arial" w:hAnsi="Arial" w:cs="Arial"/>
                <w:sz w:val="24"/>
                <w:szCs w:val="24"/>
              </w:rPr>
            </w:pPr>
          </w:p>
        </w:tc>
        <w:tc>
          <w:tcPr>
            <w:tcW w:w="1527" w:type="dxa"/>
          </w:tcPr>
          <w:p w14:paraId="510A350F" w14:textId="77777777" w:rsidR="00CA20E2" w:rsidRPr="00230B43" w:rsidRDefault="00CA20E2" w:rsidP="00FE3595">
            <w:pPr>
              <w:jc w:val="both"/>
              <w:rPr>
                <w:rFonts w:ascii="Arial" w:hAnsi="Arial" w:cs="Arial"/>
                <w:sz w:val="24"/>
                <w:szCs w:val="24"/>
              </w:rPr>
            </w:pPr>
          </w:p>
        </w:tc>
        <w:tc>
          <w:tcPr>
            <w:tcW w:w="1342" w:type="dxa"/>
          </w:tcPr>
          <w:p w14:paraId="5763337C" w14:textId="77777777" w:rsidR="00CA20E2" w:rsidRPr="00230B43" w:rsidRDefault="00CA20E2" w:rsidP="00FE3595">
            <w:pPr>
              <w:jc w:val="both"/>
              <w:rPr>
                <w:rFonts w:ascii="Arial" w:hAnsi="Arial" w:cs="Arial"/>
                <w:sz w:val="24"/>
                <w:szCs w:val="24"/>
              </w:rPr>
            </w:pPr>
          </w:p>
        </w:tc>
      </w:tr>
      <w:tr w:rsidR="00CA20E2" w:rsidRPr="00230B43" w14:paraId="13827A0A" w14:textId="77777777" w:rsidTr="00D3497E">
        <w:trPr>
          <w:trHeight w:val="292"/>
        </w:trPr>
        <w:tc>
          <w:tcPr>
            <w:tcW w:w="1013" w:type="dxa"/>
          </w:tcPr>
          <w:p w14:paraId="09661563" w14:textId="77777777" w:rsidR="00CA20E2" w:rsidRPr="00230B43" w:rsidRDefault="00CA20E2" w:rsidP="00FE3595">
            <w:pPr>
              <w:jc w:val="both"/>
              <w:rPr>
                <w:rFonts w:ascii="Arial" w:hAnsi="Arial" w:cs="Arial"/>
                <w:sz w:val="24"/>
                <w:szCs w:val="24"/>
              </w:rPr>
            </w:pPr>
          </w:p>
        </w:tc>
        <w:tc>
          <w:tcPr>
            <w:tcW w:w="1109" w:type="dxa"/>
          </w:tcPr>
          <w:p w14:paraId="2C4F2892" w14:textId="77777777" w:rsidR="00CA20E2" w:rsidRPr="00230B43" w:rsidRDefault="00CA20E2" w:rsidP="00FE3595">
            <w:pPr>
              <w:jc w:val="both"/>
              <w:rPr>
                <w:rFonts w:ascii="Arial" w:hAnsi="Arial" w:cs="Arial"/>
                <w:sz w:val="24"/>
                <w:szCs w:val="24"/>
              </w:rPr>
            </w:pPr>
          </w:p>
        </w:tc>
        <w:tc>
          <w:tcPr>
            <w:tcW w:w="1452" w:type="dxa"/>
          </w:tcPr>
          <w:p w14:paraId="2CC0F555" w14:textId="77777777" w:rsidR="00CA20E2" w:rsidRPr="00230B43" w:rsidRDefault="00CA20E2" w:rsidP="00FE3595">
            <w:pPr>
              <w:jc w:val="both"/>
              <w:rPr>
                <w:rFonts w:ascii="Arial" w:hAnsi="Arial" w:cs="Arial"/>
                <w:sz w:val="24"/>
                <w:szCs w:val="24"/>
              </w:rPr>
            </w:pPr>
          </w:p>
        </w:tc>
        <w:tc>
          <w:tcPr>
            <w:tcW w:w="2091" w:type="dxa"/>
          </w:tcPr>
          <w:p w14:paraId="019082BE" w14:textId="77777777" w:rsidR="00CA20E2" w:rsidRPr="00230B43" w:rsidRDefault="00CA20E2" w:rsidP="00FE3595">
            <w:pPr>
              <w:jc w:val="both"/>
              <w:rPr>
                <w:rFonts w:ascii="Arial" w:hAnsi="Arial" w:cs="Arial"/>
                <w:sz w:val="24"/>
                <w:szCs w:val="24"/>
              </w:rPr>
            </w:pPr>
          </w:p>
        </w:tc>
        <w:tc>
          <w:tcPr>
            <w:tcW w:w="1376" w:type="dxa"/>
          </w:tcPr>
          <w:p w14:paraId="1FF463BB" w14:textId="77777777" w:rsidR="00CA20E2" w:rsidRPr="00230B43" w:rsidRDefault="00CA20E2" w:rsidP="00FE3595">
            <w:pPr>
              <w:jc w:val="both"/>
              <w:rPr>
                <w:rFonts w:ascii="Arial" w:hAnsi="Arial" w:cs="Arial"/>
                <w:sz w:val="24"/>
                <w:szCs w:val="24"/>
              </w:rPr>
            </w:pPr>
          </w:p>
        </w:tc>
        <w:tc>
          <w:tcPr>
            <w:tcW w:w="1527" w:type="dxa"/>
          </w:tcPr>
          <w:p w14:paraId="7DA2B2F4" w14:textId="77777777" w:rsidR="00CA20E2" w:rsidRPr="00230B43" w:rsidRDefault="00CA20E2" w:rsidP="00FE3595">
            <w:pPr>
              <w:jc w:val="both"/>
              <w:rPr>
                <w:rFonts w:ascii="Arial" w:hAnsi="Arial" w:cs="Arial"/>
                <w:sz w:val="24"/>
                <w:szCs w:val="24"/>
              </w:rPr>
            </w:pPr>
          </w:p>
        </w:tc>
        <w:tc>
          <w:tcPr>
            <w:tcW w:w="1342" w:type="dxa"/>
          </w:tcPr>
          <w:p w14:paraId="46144AB2" w14:textId="77777777" w:rsidR="00CA20E2" w:rsidRPr="00230B43" w:rsidRDefault="00CA20E2" w:rsidP="00FE3595">
            <w:pPr>
              <w:jc w:val="both"/>
              <w:rPr>
                <w:rFonts w:ascii="Arial" w:hAnsi="Arial" w:cs="Arial"/>
                <w:sz w:val="24"/>
                <w:szCs w:val="24"/>
              </w:rPr>
            </w:pPr>
          </w:p>
        </w:tc>
      </w:tr>
      <w:tr w:rsidR="00CA20E2" w:rsidRPr="00230B43" w14:paraId="4AC6453D" w14:textId="77777777" w:rsidTr="00D3497E">
        <w:trPr>
          <w:trHeight w:val="292"/>
        </w:trPr>
        <w:tc>
          <w:tcPr>
            <w:tcW w:w="1013" w:type="dxa"/>
          </w:tcPr>
          <w:p w14:paraId="0F909047" w14:textId="77777777" w:rsidR="00CA20E2" w:rsidRPr="00230B43" w:rsidRDefault="00CA20E2" w:rsidP="00FE3595">
            <w:pPr>
              <w:jc w:val="both"/>
              <w:rPr>
                <w:rFonts w:ascii="Arial" w:hAnsi="Arial" w:cs="Arial"/>
                <w:sz w:val="24"/>
                <w:szCs w:val="24"/>
              </w:rPr>
            </w:pPr>
          </w:p>
        </w:tc>
        <w:tc>
          <w:tcPr>
            <w:tcW w:w="1109" w:type="dxa"/>
          </w:tcPr>
          <w:p w14:paraId="37FBA193" w14:textId="77777777" w:rsidR="00CA20E2" w:rsidRPr="00230B43" w:rsidRDefault="00CA20E2" w:rsidP="00FE3595">
            <w:pPr>
              <w:jc w:val="both"/>
              <w:rPr>
                <w:rFonts w:ascii="Arial" w:hAnsi="Arial" w:cs="Arial"/>
                <w:sz w:val="24"/>
                <w:szCs w:val="24"/>
              </w:rPr>
            </w:pPr>
          </w:p>
        </w:tc>
        <w:tc>
          <w:tcPr>
            <w:tcW w:w="1452" w:type="dxa"/>
          </w:tcPr>
          <w:p w14:paraId="7D7C635B" w14:textId="77777777" w:rsidR="00CA20E2" w:rsidRPr="00230B43" w:rsidRDefault="00CA20E2" w:rsidP="00FE3595">
            <w:pPr>
              <w:jc w:val="both"/>
              <w:rPr>
                <w:rFonts w:ascii="Arial" w:hAnsi="Arial" w:cs="Arial"/>
                <w:sz w:val="24"/>
                <w:szCs w:val="24"/>
              </w:rPr>
            </w:pPr>
          </w:p>
        </w:tc>
        <w:tc>
          <w:tcPr>
            <w:tcW w:w="2091" w:type="dxa"/>
          </w:tcPr>
          <w:p w14:paraId="27FC988A" w14:textId="77777777" w:rsidR="00CA20E2" w:rsidRPr="00230B43" w:rsidRDefault="00CA20E2" w:rsidP="00FE3595">
            <w:pPr>
              <w:jc w:val="both"/>
              <w:rPr>
                <w:rFonts w:ascii="Arial" w:hAnsi="Arial" w:cs="Arial"/>
                <w:sz w:val="24"/>
                <w:szCs w:val="24"/>
              </w:rPr>
            </w:pPr>
          </w:p>
        </w:tc>
        <w:tc>
          <w:tcPr>
            <w:tcW w:w="1376" w:type="dxa"/>
          </w:tcPr>
          <w:p w14:paraId="2074B0FD" w14:textId="77777777" w:rsidR="00CA20E2" w:rsidRPr="00230B43" w:rsidRDefault="00CA20E2" w:rsidP="00FE3595">
            <w:pPr>
              <w:jc w:val="both"/>
              <w:rPr>
                <w:rFonts w:ascii="Arial" w:hAnsi="Arial" w:cs="Arial"/>
                <w:sz w:val="24"/>
                <w:szCs w:val="24"/>
              </w:rPr>
            </w:pPr>
          </w:p>
        </w:tc>
        <w:tc>
          <w:tcPr>
            <w:tcW w:w="1527" w:type="dxa"/>
          </w:tcPr>
          <w:p w14:paraId="37B69EFF" w14:textId="77777777" w:rsidR="00CA20E2" w:rsidRPr="00230B43" w:rsidRDefault="00CA20E2" w:rsidP="00FE3595">
            <w:pPr>
              <w:jc w:val="both"/>
              <w:rPr>
                <w:rFonts w:ascii="Arial" w:hAnsi="Arial" w:cs="Arial"/>
                <w:sz w:val="24"/>
                <w:szCs w:val="24"/>
              </w:rPr>
            </w:pPr>
          </w:p>
        </w:tc>
        <w:tc>
          <w:tcPr>
            <w:tcW w:w="1342" w:type="dxa"/>
          </w:tcPr>
          <w:p w14:paraId="3ED9F62F" w14:textId="77777777" w:rsidR="00CA20E2" w:rsidRPr="00230B43" w:rsidRDefault="00CA20E2" w:rsidP="00FE3595">
            <w:pPr>
              <w:jc w:val="both"/>
              <w:rPr>
                <w:rFonts w:ascii="Arial" w:hAnsi="Arial" w:cs="Arial"/>
                <w:sz w:val="24"/>
                <w:szCs w:val="24"/>
              </w:rPr>
            </w:pPr>
          </w:p>
        </w:tc>
      </w:tr>
      <w:tr w:rsidR="00CA20E2" w:rsidRPr="00230B43" w14:paraId="2789452B" w14:textId="77777777" w:rsidTr="00D3497E">
        <w:trPr>
          <w:trHeight w:val="278"/>
        </w:trPr>
        <w:tc>
          <w:tcPr>
            <w:tcW w:w="1013" w:type="dxa"/>
          </w:tcPr>
          <w:p w14:paraId="335B0423" w14:textId="77777777" w:rsidR="00CA20E2" w:rsidRPr="00230B43" w:rsidRDefault="00CA20E2" w:rsidP="00FE3595">
            <w:pPr>
              <w:jc w:val="both"/>
              <w:rPr>
                <w:rFonts w:ascii="Arial" w:hAnsi="Arial" w:cs="Arial"/>
                <w:sz w:val="24"/>
                <w:szCs w:val="24"/>
              </w:rPr>
            </w:pPr>
          </w:p>
        </w:tc>
        <w:tc>
          <w:tcPr>
            <w:tcW w:w="1109" w:type="dxa"/>
          </w:tcPr>
          <w:p w14:paraId="45BA776D" w14:textId="77777777" w:rsidR="00CA20E2" w:rsidRPr="00230B43" w:rsidRDefault="00CA20E2" w:rsidP="00FE3595">
            <w:pPr>
              <w:jc w:val="both"/>
              <w:rPr>
                <w:rFonts w:ascii="Arial" w:hAnsi="Arial" w:cs="Arial"/>
                <w:sz w:val="24"/>
                <w:szCs w:val="24"/>
              </w:rPr>
            </w:pPr>
          </w:p>
        </w:tc>
        <w:tc>
          <w:tcPr>
            <w:tcW w:w="1452" w:type="dxa"/>
          </w:tcPr>
          <w:p w14:paraId="79731932" w14:textId="77777777" w:rsidR="00CA20E2" w:rsidRPr="00230B43" w:rsidRDefault="00CA20E2" w:rsidP="00FE3595">
            <w:pPr>
              <w:jc w:val="both"/>
              <w:rPr>
                <w:rFonts w:ascii="Arial" w:hAnsi="Arial" w:cs="Arial"/>
                <w:sz w:val="24"/>
                <w:szCs w:val="24"/>
              </w:rPr>
            </w:pPr>
          </w:p>
        </w:tc>
        <w:tc>
          <w:tcPr>
            <w:tcW w:w="2091" w:type="dxa"/>
          </w:tcPr>
          <w:p w14:paraId="4F9A9131" w14:textId="77777777" w:rsidR="00CA20E2" w:rsidRPr="00230B43" w:rsidRDefault="00CA20E2" w:rsidP="00FE3595">
            <w:pPr>
              <w:jc w:val="both"/>
              <w:rPr>
                <w:rFonts w:ascii="Arial" w:hAnsi="Arial" w:cs="Arial"/>
                <w:sz w:val="24"/>
                <w:szCs w:val="24"/>
              </w:rPr>
            </w:pPr>
          </w:p>
        </w:tc>
        <w:tc>
          <w:tcPr>
            <w:tcW w:w="1376" w:type="dxa"/>
          </w:tcPr>
          <w:p w14:paraId="77C0F2B8" w14:textId="77777777" w:rsidR="00CA20E2" w:rsidRPr="00230B43" w:rsidRDefault="00CA20E2" w:rsidP="00FE3595">
            <w:pPr>
              <w:jc w:val="both"/>
              <w:rPr>
                <w:rFonts w:ascii="Arial" w:hAnsi="Arial" w:cs="Arial"/>
                <w:sz w:val="24"/>
                <w:szCs w:val="24"/>
              </w:rPr>
            </w:pPr>
          </w:p>
        </w:tc>
        <w:tc>
          <w:tcPr>
            <w:tcW w:w="1527" w:type="dxa"/>
          </w:tcPr>
          <w:p w14:paraId="402C6897" w14:textId="77777777" w:rsidR="00CA20E2" w:rsidRPr="00230B43" w:rsidRDefault="00CA20E2" w:rsidP="00FE3595">
            <w:pPr>
              <w:jc w:val="both"/>
              <w:rPr>
                <w:rFonts w:ascii="Arial" w:hAnsi="Arial" w:cs="Arial"/>
                <w:sz w:val="24"/>
                <w:szCs w:val="24"/>
              </w:rPr>
            </w:pPr>
          </w:p>
        </w:tc>
        <w:tc>
          <w:tcPr>
            <w:tcW w:w="1342" w:type="dxa"/>
          </w:tcPr>
          <w:p w14:paraId="51CC5943" w14:textId="77777777" w:rsidR="00CA20E2" w:rsidRPr="00230B43" w:rsidRDefault="00CA20E2" w:rsidP="00FE3595">
            <w:pPr>
              <w:jc w:val="both"/>
              <w:rPr>
                <w:rFonts w:ascii="Arial" w:hAnsi="Arial" w:cs="Arial"/>
                <w:sz w:val="24"/>
                <w:szCs w:val="24"/>
              </w:rPr>
            </w:pPr>
          </w:p>
        </w:tc>
      </w:tr>
      <w:tr w:rsidR="00CA20E2" w:rsidRPr="00230B43" w14:paraId="727273D6" w14:textId="77777777" w:rsidTr="00D3497E">
        <w:trPr>
          <w:trHeight w:val="292"/>
        </w:trPr>
        <w:tc>
          <w:tcPr>
            <w:tcW w:w="1013" w:type="dxa"/>
          </w:tcPr>
          <w:p w14:paraId="582F56B1" w14:textId="77777777" w:rsidR="00CA20E2" w:rsidRPr="00230B43" w:rsidRDefault="00CA20E2" w:rsidP="00FE3595">
            <w:pPr>
              <w:jc w:val="both"/>
              <w:rPr>
                <w:rFonts w:ascii="Arial" w:hAnsi="Arial" w:cs="Arial"/>
                <w:sz w:val="24"/>
                <w:szCs w:val="24"/>
              </w:rPr>
            </w:pPr>
          </w:p>
        </w:tc>
        <w:tc>
          <w:tcPr>
            <w:tcW w:w="1109" w:type="dxa"/>
          </w:tcPr>
          <w:p w14:paraId="2B1D9680" w14:textId="77777777" w:rsidR="00CA20E2" w:rsidRPr="00230B43" w:rsidRDefault="00CA20E2" w:rsidP="00FE3595">
            <w:pPr>
              <w:jc w:val="both"/>
              <w:rPr>
                <w:rFonts w:ascii="Arial" w:hAnsi="Arial" w:cs="Arial"/>
                <w:sz w:val="24"/>
                <w:szCs w:val="24"/>
              </w:rPr>
            </w:pPr>
          </w:p>
        </w:tc>
        <w:tc>
          <w:tcPr>
            <w:tcW w:w="1452" w:type="dxa"/>
          </w:tcPr>
          <w:p w14:paraId="4EA41A4B" w14:textId="77777777" w:rsidR="00CA20E2" w:rsidRPr="00230B43" w:rsidRDefault="00CA20E2" w:rsidP="00FE3595">
            <w:pPr>
              <w:jc w:val="both"/>
              <w:rPr>
                <w:rFonts w:ascii="Arial" w:hAnsi="Arial" w:cs="Arial"/>
                <w:sz w:val="24"/>
                <w:szCs w:val="24"/>
              </w:rPr>
            </w:pPr>
          </w:p>
        </w:tc>
        <w:tc>
          <w:tcPr>
            <w:tcW w:w="2091" w:type="dxa"/>
          </w:tcPr>
          <w:p w14:paraId="08917DA0" w14:textId="77777777" w:rsidR="00CA20E2" w:rsidRPr="00230B43" w:rsidRDefault="00CA20E2" w:rsidP="00FE3595">
            <w:pPr>
              <w:jc w:val="both"/>
              <w:rPr>
                <w:rFonts w:ascii="Arial" w:hAnsi="Arial" w:cs="Arial"/>
                <w:sz w:val="24"/>
                <w:szCs w:val="24"/>
              </w:rPr>
            </w:pPr>
          </w:p>
        </w:tc>
        <w:tc>
          <w:tcPr>
            <w:tcW w:w="1376" w:type="dxa"/>
          </w:tcPr>
          <w:p w14:paraId="508D1673" w14:textId="77777777" w:rsidR="00CA20E2" w:rsidRPr="00230B43" w:rsidRDefault="00CA20E2" w:rsidP="00FE3595">
            <w:pPr>
              <w:jc w:val="both"/>
              <w:rPr>
                <w:rFonts w:ascii="Arial" w:hAnsi="Arial" w:cs="Arial"/>
                <w:sz w:val="24"/>
                <w:szCs w:val="24"/>
              </w:rPr>
            </w:pPr>
          </w:p>
        </w:tc>
        <w:tc>
          <w:tcPr>
            <w:tcW w:w="1527" w:type="dxa"/>
          </w:tcPr>
          <w:p w14:paraId="4FA323E0" w14:textId="77777777" w:rsidR="00CA20E2" w:rsidRPr="00230B43" w:rsidRDefault="00CA20E2" w:rsidP="00FE3595">
            <w:pPr>
              <w:jc w:val="both"/>
              <w:rPr>
                <w:rFonts w:ascii="Arial" w:hAnsi="Arial" w:cs="Arial"/>
                <w:sz w:val="24"/>
                <w:szCs w:val="24"/>
              </w:rPr>
            </w:pPr>
          </w:p>
        </w:tc>
        <w:tc>
          <w:tcPr>
            <w:tcW w:w="1342" w:type="dxa"/>
          </w:tcPr>
          <w:p w14:paraId="2A9A09B0" w14:textId="77777777" w:rsidR="00CA20E2" w:rsidRPr="00230B43" w:rsidRDefault="00CA20E2" w:rsidP="00FE3595">
            <w:pPr>
              <w:jc w:val="both"/>
              <w:rPr>
                <w:rFonts w:ascii="Arial" w:hAnsi="Arial" w:cs="Arial"/>
                <w:sz w:val="24"/>
                <w:szCs w:val="24"/>
              </w:rPr>
            </w:pPr>
          </w:p>
        </w:tc>
      </w:tr>
      <w:tr w:rsidR="00CA20E2" w:rsidRPr="00230B43" w14:paraId="33262EE1" w14:textId="77777777" w:rsidTr="00D3497E">
        <w:trPr>
          <w:trHeight w:val="292"/>
        </w:trPr>
        <w:tc>
          <w:tcPr>
            <w:tcW w:w="1013" w:type="dxa"/>
          </w:tcPr>
          <w:p w14:paraId="2BD2BCD9" w14:textId="77777777" w:rsidR="00CA20E2" w:rsidRPr="00230B43" w:rsidRDefault="00CA20E2" w:rsidP="00FE3595">
            <w:pPr>
              <w:jc w:val="both"/>
              <w:rPr>
                <w:rFonts w:ascii="Arial" w:hAnsi="Arial" w:cs="Arial"/>
                <w:sz w:val="24"/>
                <w:szCs w:val="24"/>
              </w:rPr>
            </w:pPr>
          </w:p>
        </w:tc>
        <w:tc>
          <w:tcPr>
            <w:tcW w:w="1109" w:type="dxa"/>
          </w:tcPr>
          <w:p w14:paraId="4EA39E15" w14:textId="77777777" w:rsidR="00CA20E2" w:rsidRPr="00230B43" w:rsidRDefault="00CA20E2" w:rsidP="00FE3595">
            <w:pPr>
              <w:jc w:val="both"/>
              <w:rPr>
                <w:rFonts w:ascii="Arial" w:hAnsi="Arial" w:cs="Arial"/>
                <w:sz w:val="24"/>
                <w:szCs w:val="24"/>
              </w:rPr>
            </w:pPr>
          </w:p>
        </w:tc>
        <w:tc>
          <w:tcPr>
            <w:tcW w:w="1452" w:type="dxa"/>
          </w:tcPr>
          <w:p w14:paraId="3D750C4A" w14:textId="77777777" w:rsidR="00CA20E2" w:rsidRPr="00230B43" w:rsidRDefault="00CA20E2" w:rsidP="00FE3595">
            <w:pPr>
              <w:jc w:val="both"/>
              <w:rPr>
                <w:rFonts w:ascii="Arial" w:hAnsi="Arial" w:cs="Arial"/>
                <w:sz w:val="24"/>
                <w:szCs w:val="24"/>
              </w:rPr>
            </w:pPr>
          </w:p>
        </w:tc>
        <w:tc>
          <w:tcPr>
            <w:tcW w:w="2091" w:type="dxa"/>
          </w:tcPr>
          <w:p w14:paraId="4E654EF8" w14:textId="77777777" w:rsidR="00CA20E2" w:rsidRPr="00230B43" w:rsidRDefault="00CA20E2" w:rsidP="00FE3595">
            <w:pPr>
              <w:jc w:val="both"/>
              <w:rPr>
                <w:rFonts w:ascii="Arial" w:hAnsi="Arial" w:cs="Arial"/>
                <w:sz w:val="24"/>
                <w:szCs w:val="24"/>
              </w:rPr>
            </w:pPr>
          </w:p>
        </w:tc>
        <w:tc>
          <w:tcPr>
            <w:tcW w:w="1376" w:type="dxa"/>
          </w:tcPr>
          <w:p w14:paraId="1F936300" w14:textId="77777777" w:rsidR="00CA20E2" w:rsidRPr="00230B43" w:rsidRDefault="00CA20E2" w:rsidP="00FE3595">
            <w:pPr>
              <w:jc w:val="both"/>
              <w:rPr>
                <w:rFonts w:ascii="Arial" w:hAnsi="Arial" w:cs="Arial"/>
                <w:sz w:val="24"/>
                <w:szCs w:val="24"/>
              </w:rPr>
            </w:pPr>
          </w:p>
        </w:tc>
        <w:tc>
          <w:tcPr>
            <w:tcW w:w="1527" w:type="dxa"/>
          </w:tcPr>
          <w:p w14:paraId="7449C7D8" w14:textId="77777777" w:rsidR="00CA20E2" w:rsidRPr="00230B43" w:rsidRDefault="00CA20E2" w:rsidP="00FE3595">
            <w:pPr>
              <w:jc w:val="both"/>
              <w:rPr>
                <w:rFonts w:ascii="Arial" w:hAnsi="Arial" w:cs="Arial"/>
                <w:sz w:val="24"/>
                <w:szCs w:val="24"/>
              </w:rPr>
            </w:pPr>
          </w:p>
        </w:tc>
        <w:tc>
          <w:tcPr>
            <w:tcW w:w="1342" w:type="dxa"/>
          </w:tcPr>
          <w:p w14:paraId="703B6F35" w14:textId="77777777" w:rsidR="00CA20E2" w:rsidRPr="00230B43" w:rsidRDefault="00CA20E2" w:rsidP="00FE3595">
            <w:pPr>
              <w:jc w:val="both"/>
              <w:rPr>
                <w:rFonts w:ascii="Arial" w:hAnsi="Arial" w:cs="Arial"/>
                <w:sz w:val="24"/>
                <w:szCs w:val="24"/>
              </w:rPr>
            </w:pPr>
          </w:p>
        </w:tc>
      </w:tr>
      <w:tr w:rsidR="00CA20E2" w:rsidRPr="00230B43" w14:paraId="3C19F50B" w14:textId="77777777" w:rsidTr="00D3497E">
        <w:trPr>
          <w:trHeight w:val="278"/>
        </w:trPr>
        <w:tc>
          <w:tcPr>
            <w:tcW w:w="1013" w:type="dxa"/>
          </w:tcPr>
          <w:p w14:paraId="5AE1337F" w14:textId="77777777" w:rsidR="00CA20E2" w:rsidRPr="00230B43" w:rsidRDefault="00CA20E2" w:rsidP="00FE3595">
            <w:pPr>
              <w:jc w:val="both"/>
              <w:rPr>
                <w:rFonts w:ascii="Arial" w:hAnsi="Arial" w:cs="Arial"/>
                <w:sz w:val="24"/>
                <w:szCs w:val="24"/>
              </w:rPr>
            </w:pPr>
          </w:p>
        </w:tc>
        <w:tc>
          <w:tcPr>
            <w:tcW w:w="1109" w:type="dxa"/>
          </w:tcPr>
          <w:p w14:paraId="0C816D1A" w14:textId="77777777" w:rsidR="00CA20E2" w:rsidRPr="00230B43" w:rsidRDefault="00CA20E2" w:rsidP="00FE3595">
            <w:pPr>
              <w:jc w:val="both"/>
              <w:rPr>
                <w:rFonts w:ascii="Arial" w:hAnsi="Arial" w:cs="Arial"/>
                <w:sz w:val="24"/>
                <w:szCs w:val="24"/>
              </w:rPr>
            </w:pPr>
          </w:p>
        </w:tc>
        <w:tc>
          <w:tcPr>
            <w:tcW w:w="1452" w:type="dxa"/>
          </w:tcPr>
          <w:p w14:paraId="17974B27" w14:textId="77777777" w:rsidR="00CA20E2" w:rsidRPr="00230B43" w:rsidRDefault="00CA20E2" w:rsidP="00FE3595">
            <w:pPr>
              <w:jc w:val="both"/>
              <w:rPr>
                <w:rFonts w:ascii="Arial" w:hAnsi="Arial" w:cs="Arial"/>
                <w:sz w:val="24"/>
                <w:szCs w:val="24"/>
              </w:rPr>
            </w:pPr>
          </w:p>
        </w:tc>
        <w:tc>
          <w:tcPr>
            <w:tcW w:w="2091" w:type="dxa"/>
          </w:tcPr>
          <w:p w14:paraId="222AD3A3" w14:textId="77777777" w:rsidR="00CA20E2" w:rsidRPr="00230B43" w:rsidRDefault="00CA20E2" w:rsidP="00FE3595">
            <w:pPr>
              <w:jc w:val="both"/>
              <w:rPr>
                <w:rFonts w:ascii="Arial" w:hAnsi="Arial" w:cs="Arial"/>
                <w:sz w:val="24"/>
                <w:szCs w:val="24"/>
              </w:rPr>
            </w:pPr>
          </w:p>
        </w:tc>
        <w:tc>
          <w:tcPr>
            <w:tcW w:w="1376" w:type="dxa"/>
          </w:tcPr>
          <w:p w14:paraId="6005DE18" w14:textId="77777777" w:rsidR="00CA20E2" w:rsidRPr="00230B43" w:rsidRDefault="00CA20E2" w:rsidP="00FE3595">
            <w:pPr>
              <w:jc w:val="both"/>
              <w:rPr>
                <w:rFonts w:ascii="Arial" w:hAnsi="Arial" w:cs="Arial"/>
                <w:sz w:val="24"/>
                <w:szCs w:val="24"/>
              </w:rPr>
            </w:pPr>
          </w:p>
        </w:tc>
        <w:tc>
          <w:tcPr>
            <w:tcW w:w="1527" w:type="dxa"/>
          </w:tcPr>
          <w:p w14:paraId="5C261C4E" w14:textId="77777777" w:rsidR="00CA20E2" w:rsidRPr="00230B43" w:rsidRDefault="00CA20E2" w:rsidP="00FE3595">
            <w:pPr>
              <w:jc w:val="both"/>
              <w:rPr>
                <w:rFonts w:ascii="Arial" w:hAnsi="Arial" w:cs="Arial"/>
                <w:sz w:val="24"/>
                <w:szCs w:val="24"/>
              </w:rPr>
            </w:pPr>
          </w:p>
        </w:tc>
        <w:tc>
          <w:tcPr>
            <w:tcW w:w="1342" w:type="dxa"/>
          </w:tcPr>
          <w:p w14:paraId="7CE01887" w14:textId="77777777" w:rsidR="00CA20E2" w:rsidRPr="00230B43" w:rsidRDefault="00CA20E2" w:rsidP="00FE3595">
            <w:pPr>
              <w:jc w:val="both"/>
              <w:rPr>
                <w:rFonts w:ascii="Arial" w:hAnsi="Arial" w:cs="Arial"/>
                <w:sz w:val="24"/>
                <w:szCs w:val="24"/>
              </w:rPr>
            </w:pPr>
          </w:p>
        </w:tc>
      </w:tr>
      <w:tr w:rsidR="00CA20E2" w:rsidRPr="00230B43" w14:paraId="14DBB114" w14:textId="77777777" w:rsidTr="00D3497E">
        <w:trPr>
          <w:trHeight w:val="292"/>
        </w:trPr>
        <w:tc>
          <w:tcPr>
            <w:tcW w:w="1013" w:type="dxa"/>
          </w:tcPr>
          <w:p w14:paraId="4ADA8688" w14:textId="77777777" w:rsidR="00CA20E2" w:rsidRPr="00230B43" w:rsidRDefault="00CA20E2" w:rsidP="00FE3595">
            <w:pPr>
              <w:jc w:val="both"/>
              <w:rPr>
                <w:rFonts w:ascii="Arial" w:hAnsi="Arial" w:cs="Arial"/>
                <w:sz w:val="24"/>
                <w:szCs w:val="24"/>
              </w:rPr>
            </w:pPr>
          </w:p>
        </w:tc>
        <w:tc>
          <w:tcPr>
            <w:tcW w:w="1109" w:type="dxa"/>
          </w:tcPr>
          <w:p w14:paraId="3C67D996" w14:textId="77777777" w:rsidR="00CA20E2" w:rsidRPr="00230B43" w:rsidRDefault="00CA20E2" w:rsidP="00FE3595">
            <w:pPr>
              <w:jc w:val="both"/>
              <w:rPr>
                <w:rFonts w:ascii="Arial" w:hAnsi="Arial" w:cs="Arial"/>
                <w:sz w:val="24"/>
                <w:szCs w:val="24"/>
              </w:rPr>
            </w:pPr>
          </w:p>
        </w:tc>
        <w:tc>
          <w:tcPr>
            <w:tcW w:w="1452" w:type="dxa"/>
          </w:tcPr>
          <w:p w14:paraId="3422BF31" w14:textId="77777777" w:rsidR="00CA20E2" w:rsidRPr="00230B43" w:rsidRDefault="00CA20E2" w:rsidP="00FE3595">
            <w:pPr>
              <w:jc w:val="both"/>
              <w:rPr>
                <w:rFonts w:ascii="Arial" w:hAnsi="Arial" w:cs="Arial"/>
                <w:sz w:val="24"/>
                <w:szCs w:val="24"/>
              </w:rPr>
            </w:pPr>
          </w:p>
        </w:tc>
        <w:tc>
          <w:tcPr>
            <w:tcW w:w="2091" w:type="dxa"/>
          </w:tcPr>
          <w:p w14:paraId="340D8774" w14:textId="77777777" w:rsidR="00CA20E2" w:rsidRPr="00230B43" w:rsidRDefault="00CA20E2" w:rsidP="00FE3595">
            <w:pPr>
              <w:jc w:val="both"/>
              <w:rPr>
                <w:rFonts w:ascii="Arial" w:hAnsi="Arial" w:cs="Arial"/>
                <w:sz w:val="24"/>
                <w:szCs w:val="24"/>
              </w:rPr>
            </w:pPr>
          </w:p>
        </w:tc>
        <w:tc>
          <w:tcPr>
            <w:tcW w:w="1376" w:type="dxa"/>
          </w:tcPr>
          <w:p w14:paraId="06124004" w14:textId="77777777" w:rsidR="00CA20E2" w:rsidRPr="00230B43" w:rsidRDefault="00CA20E2" w:rsidP="00FE3595">
            <w:pPr>
              <w:jc w:val="both"/>
              <w:rPr>
                <w:rFonts w:ascii="Arial" w:hAnsi="Arial" w:cs="Arial"/>
                <w:sz w:val="24"/>
                <w:szCs w:val="24"/>
              </w:rPr>
            </w:pPr>
          </w:p>
        </w:tc>
        <w:tc>
          <w:tcPr>
            <w:tcW w:w="1527" w:type="dxa"/>
          </w:tcPr>
          <w:p w14:paraId="052E88E3" w14:textId="77777777" w:rsidR="00CA20E2" w:rsidRPr="00230B43" w:rsidRDefault="00CA20E2" w:rsidP="00FE3595">
            <w:pPr>
              <w:jc w:val="both"/>
              <w:rPr>
                <w:rFonts w:ascii="Arial" w:hAnsi="Arial" w:cs="Arial"/>
                <w:sz w:val="24"/>
                <w:szCs w:val="24"/>
              </w:rPr>
            </w:pPr>
          </w:p>
        </w:tc>
        <w:tc>
          <w:tcPr>
            <w:tcW w:w="1342" w:type="dxa"/>
          </w:tcPr>
          <w:p w14:paraId="6C41014C" w14:textId="77777777" w:rsidR="00CA20E2" w:rsidRPr="00230B43" w:rsidRDefault="00CA20E2" w:rsidP="00FE3595">
            <w:pPr>
              <w:jc w:val="both"/>
              <w:rPr>
                <w:rFonts w:ascii="Arial" w:hAnsi="Arial" w:cs="Arial"/>
                <w:sz w:val="24"/>
                <w:szCs w:val="24"/>
              </w:rPr>
            </w:pPr>
          </w:p>
        </w:tc>
      </w:tr>
      <w:tr w:rsidR="00CA20E2" w:rsidRPr="00230B43" w14:paraId="05994215" w14:textId="77777777" w:rsidTr="00D3497E">
        <w:trPr>
          <w:trHeight w:val="292"/>
        </w:trPr>
        <w:tc>
          <w:tcPr>
            <w:tcW w:w="1013" w:type="dxa"/>
          </w:tcPr>
          <w:p w14:paraId="4B251878" w14:textId="77777777" w:rsidR="00CA20E2" w:rsidRPr="00230B43" w:rsidRDefault="00CA20E2" w:rsidP="00FE3595">
            <w:pPr>
              <w:jc w:val="both"/>
              <w:rPr>
                <w:rFonts w:ascii="Arial" w:hAnsi="Arial" w:cs="Arial"/>
                <w:sz w:val="24"/>
                <w:szCs w:val="24"/>
              </w:rPr>
            </w:pPr>
          </w:p>
        </w:tc>
        <w:tc>
          <w:tcPr>
            <w:tcW w:w="1109" w:type="dxa"/>
          </w:tcPr>
          <w:p w14:paraId="69288304" w14:textId="77777777" w:rsidR="00CA20E2" w:rsidRPr="00230B43" w:rsidRDefault="00CA20E2" w:rsidP="00FE3595">
            <w:pPr>
              <w:jc w:val="both"/>
              <w:rPr>
                <w:rFonts w:ascii="Arial" w:hAnsi="Arial" w:cs="Arial"/>
                <w:sz w:val="24"/>
                <w:szCs w:val="24"/>
              </w:rPr>
            </w:pPr>
          </w:p>
        </w:tc>
        <w:tc>
          <w:tcPr>
            <w:tcW w:w="1452" w:type="dxa"/>
          </w:tcPr>
          <w:p w14:paraId="27AC0D3A" w14:textId="77777777" w:rsidR="00CA20E2" w:rsidRPr="00230B43" w:rsidRDefault="00CA20E2" w:rsidP="00FE3595">
            <w:pPr>
              <w:jc w:val="both"/>
              <w:rPr>
                <w:rFonts w:ascii="Arial" w:hAnsi="Arial" w:cs="Arial"/>
                <w:sz w:val="24"/>
                <w:szCs w:val="24"/>
              </w:rPr>
            </w:pPr>
          </w:p>
        </w:tc>
        <w:tc>
          <w:tcPr>
            <w:tcW w:w="2091" w:type="dxa"/>
          </w:tcPr>
          <w:p w14:paraId="0E842A96" w14:textId="77777777" w:rsidR="00CA20E2" w:rsidRPr="00230B43" w:rsidRDefault="00CA20E2" w:rsidP="00FE3595">
            <w:pPr>
              <w:jc w:val="both"/>
              <w:rPr>
                <w:rFonts w:ascii="Arial" w:hAnsi="Arial" w:cs="Arial"/>
                <w:sz w:val="24"/>
                <w:szCs w:val="24"/>
              </w:rPr>
            </w:pPr>
          </w:p>
        </w:tc>
        <w:tc>
          <w:tcPr>
            <w:tcW w:w="1376" w:type="dxa"/>
          </w:tcPr>
          <w:p w14:paraId="7F627F06" w14:textId="77777777" w:rsidR="00CA20E2" w:rsidRPr="00230B43" w:rsidRDefault="00CA20E2" w:rsidP="00FE3595">
            <w:pPr>
              <w:jc w:val="both"/>
              <w:rPr>
                <w:rFonts w:ascii="Arial" w:hAnsi="Arial" w:cs="Arial"/>
                <w:sz w:val="24"/>
                <w:szCs w:val="24"/>
              </w:rPr>
            </w:pPr>
          </w:p>
        </w:tc>
        <w:tc>
          <w:tcPr>
            <w:tcW w:w="1527" w:type="dxa"/>
          </w:tcPr>
          <w:p w14:paraId="00B014C6" w14:textId="77777777" w:rsidR="00CA20E2" w:rsidRPr="00230B43" w:rsidRDefault="00CA20E2" w:rsidP="00FE3595">
            <w:pPr>
              <w:jc w:val="both"/>
              <w:rPr>
                <w:rFonts w:ascii="Arial" w:hAnsi="Arial" w:cs="Arial"/>
                <w:sz w:val="24"/>
                <w:szCs w:val="24"/>
              </w:rPr>
            </w:pPr>
          </w:p>
        </w:tc>
        <w:tc>
          <w:tcPr>
            <w:tcW w:w="1342" w:type="dxa"/>
          </w:tcPr>
          <w:p w14:paraId="184E0EC4" w14:textId="77777777" w:rsidR="00CA20E2" w:rsidRPr="00230B43" w:rsidRDefault="00CA20E2" w:rsidP="00FE3595">
            <w:pPr>
              <w:jc w:val="both"/>
              <w:rPr>
                <w:rFonts w:ascii="Arial" w:hAnsi="Arial" w:cs="Arial"/>
                <w:sz w:val="24"/>
                <w:szCs w:val="24"/>
              </w:rPr>
            </w:pPr>
          </w:p>
        </w:tc>
      </w:tr>
      <w:tr w:rsidR="00CA20E2" w:rsidRPr="00230B43" w14:paraId="33C77D42" w14:textId="77777777" w:rsidTr="00D3497E">
        <w:trPr>
          <w:trHeight w:val="292"/>
        </w:trPr>
        <w:tc>
          <w:tcPr>
            <w:tcW w:w="1013" w:type="dxa"/>
          </w:tcPr>
          <w:p w14:paraId="6388E10A" w14:textId="77777777" w:rsidR="00CA20E2" w:rsidRPr="00230B43" w:rsidRDefault="00CA20E2" w:rsidP="00FE3595">
            <w:pPr>
              <w:jc w:val="both"/>
              <w:rPr>
                <w:rFonts w:ascii="Arial" w:hAnsi="Arial" w:cs="Arial"/>
                <w:sz w:val="24"/>
                <w:szCs w:val="24"/>
              </w:rPr>
            </w:pPr>
          </w:p>
        </w:tc>
        <w:tc>
          <w:tcPr>
            <w:tcW w:w="1109" w:type="dxa"/>
          </w:tcPr>
          <w:p w14:paraId="152E2C6E" w14:textId="77777777" w:rsidR="00CA20E2" w:rsidRPr="00230B43" w:rsidRDefault="00CA20E2" w:rsidP="00FE3595">
            <w:pPr>
              <w:jc w:val="both"/>
              <w:rPr>
                <w:rFonts w:ascii="Arial" w:hAnsi="Arial" w:cs="Arial"/>
                <w:sz w:val="24"/>
                <w:szCs w:val="24"/>
              </w:rPr>
            </w:pPr>
          </w:p>
        </w:tc>
        <w:tc>
          <w:tcPr>
            <w:tcW w:w="1452" w:type="dxa"/>
          </w:tcPr>
          <w:p w14:paraId="5579B8D7" w14:textId="77777777" w:rsidR="00CA20E2" w:rsidRPr="00230B43" w:rsidRDefault="00CA20E2" w:rsidP="00FE3595">
            <w:pPr>
              <w:jc w:val="both"/>
              <w:rPr>
                <w:rFonts w:ascii="Arial" w:hAnsi="Arial" w:cs="Arial"/>
                <w:sz w:val="24"/>
                <w:szCs w:val="24"/>
              </w:rPr>
            </w:pPr>
          </w:p>
        </w:tc>
        <w:tc>
          <w:tcPr>
            <w:tcW w:w="2091" w:type="dxa"/>
          </w:tcPr>
          <w:p w14:paraId="39B4FF60" w14:textId="77777777" w:rsidR="00CA20E2" w:rsidRPr="00230B43" w:rsidRDefault="00CA20E2" w:rsidP="00FE3595">
            <w:pPr>
              <w:jc w:val="both"/>
              <w:rPr>
                <w:rFonts w:ascii="Arial" w:hAnsi="Arial" w:cs="Arial"/>
                <w:sz w:val="24"/>
                <w:szCs w:val="24"/>
              </w:rPr>
            </w:pPr>
          </w:p>
        </w:tc>
        <w:tc>
          <w:tcPr>
            <w:tcW w:w="1376" w:type="dxa"/>
          </w:tcPr>
          <w:p w14:paraId="6FB5D599" w14:textId="77777777" w:rsidR="00CA20E2" w:rsidRPr="00230B43" w:rsidRDefault="00CA20E2" w:rsidP="00FE3595">
            <w:pPr>
              <w:jc w:val="both"/>
              <w:rPr>
                <w:rFonts w:ascii="Arial" w:hAnsi="Arial" w:cs="Arial"/>
                <w:sz w:val="24"/>
                <w:szCs w:val="24"/>
              </w:rPr>
            </w:pPr>
          </w:p>
        </w:tc>
        <w:tc>
          <w:tcPr>
            <w:tcW w:w="1527" w:type="dxa"/>
          </w:tcPr>
          <w:p w14:paraId="2DD0329D" w14:textId="77777777" w:rsidR="00CA20E2" w:rsidRPr="00230B43" w:rsidRDefault="00CA20E2" w:rsidP="00FE3595">
            <w:pPr>
              <w:jc w:val="both"/>
              <w:rPr>
                <w:rFonts w:ascii="Arial" w:hAnsi="Arial" w:cs="Arial"/>
                <w:sz w:val="24"/>
                <w:szCs w:val="24"/>
              </w:rPr>
            </w:pPr>
          </w:p>
        </w:tc>
        <w:tc>
          <w:tcPr>
            <w:tcW w:w="1342" w:type="dxa"/>
          </w:tcPr>
          <w:p w14:paraId="6AA76B2D" w14:textId="77777777" w:rsidR="00CA20E2" w:rsidRPr="00230B43" w:rsidRDefault="00CA20E2" w:rsidP="00FE3595">
            <w:pPr>
              <w:jc w:val="both"/>
              <w:rPr>
                <w:rFonts w:ascii="Arial" w:hAnsi="Arial" w:cs="Arial"/>
                <w:sz w:val="24"/>
                <w:szCs w:val="24"/>
              </w:rPr>
            </w:pPr>
          </w:p>
        </w:tc>
      </w:tr>
      <w:tr w:rsidR="00CA20E2" w:rsidRPr="00230B43" w14:paraId="42966F9E" w14:textId="77777777" w:rsidTr="00D3497E">
        <w:trPr>
          <w:trHeight w:val="278"/>
        </w:trPr>
        <w:tc>
          <w:tcPr>
            <w:tcW w:w="1013" w:type="dxa"/>
          </w:tcPr>
          <w:p w14:paraId="071D13A3" w14:textId="77777777" w:rsidR="00CA20E2" w:rsidRPr="00230B43" w:rsidRDefault="00CA20E2" w:rsidP="00FE3595">
            <w:pPr>
              <w:jc w:val="both"/>
              <w:rPr>
                <w:rFonts w:ascii="Arial" w:hAnsi="Arial" w:cs="Arial"/>
                <w:sz w:val="24"/>
                <w:szCs w:val="24"/>
              </w:rPr>
            </w:pPr>
          </w:p>
        </w:tc>
        <w:tc>
          <w:tcPr>
            <w:tcW w:w="1109" w:type="dxa"/>
          </w:tcPr>
          <w:p w14:paraId="018712B6" w14:textId="77777777" w:rsidR="00CA20E2" w:rsidRPr="00230B43" w:rsidRDefault="00CA20E2" w:rsidP="00FE3595">
            <w:pPr>
              <w:jc w:val="both"/>
              <w:rPr>
                <w:rFonts w:ascii="Arial" w:hAnsi="Arial" w:cs="Arial"/>
                <w:sz w:val="24"/>
                <w:szCs w:val="24"/>
              </w:rPr>
            </w:pPr>
          </w:p>
        </w:tc>
        <w:tc>
          <w:tcPr>
            <w:tcW w:w="1452" w:type="dxa"/>
          </w:tcPr>
          <w:p w14:paraId="3E0511C7" w14:textId="77777777" w:rsidR="00CA20E2" w:rsidRPr="00230B43" w:rsidRDefault="00CA20E2" w:rsidP="00FE3595">
            <w:pPr>
              <w:jc w:val="both"/>
              <w:rPr>
                <w:rFonts w:ascii="Arial" w:hAnsi="Arial" w:cs="Arial"/>
                <w:sz w:val="24"/>
                <w:szCs w:val="24"/>
              </w:rPr>
            </w:pPr>
          </w:p>
        </w:tc>
        <w:tc>
          <w:tcPr>
            <w:tcW w:w="2091" w:type="dxa"/>
          </w:tcPr>
          <w:p w14:paraId="6387C353" w14:textId="77777777" w:rsidR="00CA20E2" w:rsidRPr="00230B43" w:rsidRDefault="00CA20E2" w:rsidP="00FE3595">
            <w:pPr>
              <w:jc w:val="both"/>
              <w:rPr>
                <w:rFonts w:ascii="Arial" w:hAnsi="Arial" w:cs="Arial"/>
                <w:sz w:val="24"/>
                <w:szCs w:val="24"/>
              </w:rPr>
            </w:pPr>
          </w:p>
        </w:tc>
        <w:tc>
          <w:tcPr>
            <w:tcW w:w="1376" w:type="dxa"/>
          </w:tcPr>
          <w:p w14:paraId="6A5D44A8" w14:textId="77777777" w:rsidR="00CA20E2" w:rsidRPr="00230B43" w:rsidRDefault="00CA20E2" w:rsidP="00FE3595">
            <w:pPr>
              <w:jc w:val="both"/>
              <w:rPr>
                <w:rFonts w:ascii="Arial" w:hAnsi="Arial" w:cs="Arial"/>
                <w:sz w:val="24"/>
                <w:szCs w:val="24"/>
              </w:rPr>
            </w:pPr>
          </w:p>
        </w:tc>
        <w:tc>
          <w:tcPr>
            <w:tcW w:w="1527" w:type="dxa"/>
          </w:tcPr>
          <w:p w14:paraId="171FC464" w14:textId="77777777" w:rsidR="00CA20E2" w:rsidRPr="00230B43" w:rsidRDefault="00CA20E2" w:rsidP="00FE3595">
            <w:pPr>
              <w:jc w:val="both"/>
              <w:rPr>
                <w:rFonts w:ascii="Arial" w:hAnsi="Arial" w:cs="Arial"/>
                <w:sz w:val="24"/>
                <w:szCs w:val="24"/>
              </w:rPr>
            </w:pPr>
          </w:p>
        </w:tc>
        <w:tc>
          <w:tcPr>
            <w:tcW w:w="1342" w:type="dxa"/>
          </w:tcPr>
          <w:p w14:paraId="3072E3B5" w14:textId="77777777" w:rsidR="00CA20E2" w:rsidRPr="00230B43" w:rsidRDefault="00CA20E2" w:rsidP="00FE3595">
            <w:pPr>
              <w:jc w:val="both"/>
              <w:rPr>
                <w:rFonts w:ascii="Arial" w:hAnsi="Arial" w:cs="Arial"/>
                <w:sz w:val="24"/>
                <w:szCs w:val="24"/>
              </w:rPr>
            </w:pPr>
          </w:p>
        </w:tc>
      </w:tr>
      <w:tr w:rsidR="00CA20E2" w:rsidRPr="00230B43" w14:paraId="64F28305" w14:textId="77777777" w:rsidTr="00D3497E">
        <w:trPr>
          <w:trHeight w:val="292"/>
        </w:trPr>
        <w:tc>
          <w:tcPr>
            <w:tcW w:w="1013" w:type="dxa"/>
          </w:tcPr>
          <w:p w14:paraId="2044EA93" w14:textId="77777777" w:rsidR="00CA20E2" w:rsidRPr="00230B43" w:rsidRDefault="00CA20E2" w:rsidP="00FE3595">
            <w:pPr>
              <w:jc w:val="both"/>
              <w:rPr>
                <w:rFonts w:ascii="Arial" w:hAnsi="Arial" w:cs="Arial"/>
                <w:sz w:val="24"/>
                <w:szCs w:val="24"/>
              </w:rPr>
            </w:pPr>
          </w:p>
        </w:tc>
        <w:tc>
          <w:tcPr>
            <w:tcW w:w="1109" w:type="dxa"/>
          </w:tcPr>
          <w:p w14:paraId="0EE7CBA4" w14:textId="77777777" w:rsidR="00CA20E2" w:rsidRPr="00230B43" w:rsidRDefault="00CA20E2" w:rsidP="00FE3595">
            <w:pPr>
              <w:jc w:val="both"/>
              <w:rPr>
                <w:rFonts w:ascii="Arial" w:hAnsi="Arial" w:cs="Arial"/>
                <w:sz w:val="24"/>
                <w:szCs w:val="24"/>
              </w:rPr>
            </w:pPr>
          </w:p>
        </w:tc>
        <w:tc>
          <w:tcPr>
            <w:tcW w:w="1452" w:type="dxa"/>
          </w:tcPr>
          <w:p w14:paraId="4D4872FF" w14:textId="77777777" w:rsidR="00CA20E2" w:rsidRPr="00230B43" w:rsidRDefault="00CA20E2" w:rsidP="00FE3595">
            <w:pPr>
              <w:jc w:val="both"/>
              <w:rPr>
                <w:rFonts w:ascii="Arial" w:hAnsi="Arial" w:cs="Arial"/>
                <w:sz w:val="24"/>
                <w:szCs w:val="24"/>
              </w:rPr>
            </w:pPr>
          </w:p>
        </w:tc>
        <w:tc>
          <w:tcPr>
            <w:tcW w:w="2091" w:type="dxa"/>
          </w:tcPr>
          <w:p w14:paraId="6F706C16" w14:textId="77777777" w:rsidR="00CA20E2" w:rsidRPr="00230B43" w:rsidRDefault="00CA20E2" w:rsidP="00FE3595">
            <w:pPr>
              <w:jc w:val="both"/>
              <w:rPr>
                <w:rFonts w:ascii="Arial" w:hAnsi="Arial" w:cs="Arial"/>
                <w:sz w:val="24"/>
                <w:szCs w:val="24"/>
              </w:rPr>
            </w:pPr>
          </w:p>
        </w:tc>
        <w:tc>
          <w:tcPr>
            <w:tcW w:w="1376" w:type="dxa"/>
          </w:tcPr>
          <w:p w14:paraId="46EF84D3" w14:textId="77777777" w:rsidR="00CA20E2" w:rsidRPr="00230B43" w:rsidRDefault="00CA20E2" w:rsidP="00FE3595">
            <w:pPr>
              <w:jc w:val="both"/>
              <w:rPr>
                <w:rFonts w:ascii="Arial" w:hAnsi="Arial" w:cs="Arial"/>
                <w:sz w:val="24"/>
                <w:szCs w:val="24"/>
              </w:rPr>
            </w:pPr>
          </w:p>
        </w:tc>
        <w:tc>
          <w:tcPr>
            <w:tcW w:w="1527" w:type="dxa"/>
          </w:tcPr>
          <w:p w14:paraId="6DC75DCE" w14:textId="77777777" w:rsidR="00CA20E2" w:rsidRPr="00230B43" w:rsidRDefault="00CA20E2" w:rsidP="00FE3595">
            <w:pPr>
              <w:jc w:val="both"/>
              <w:rPr>
                <w:rFonts w:ascii="Arial" w:hAnsi="Arial" w:cs="Arial"/>
                <w:sz w:val="24"/>
                <w:szCs w:val="24"/>
              </w:rPr>
            </w:pPr>
          </w:p>
        </w:tc>
        <w:tc>
          <w:tcPr>
            <w:tcW w:w="1342" w:type="dxa"/>
          </w:tcPr>
          <w:p w14:paraId="15472210" w14:textId="77777777" w:rsidR="00CA20E2" w:rsidRPr="00230B43" w:rsidRDefault="00CA20E2" w:rsidP="00FE3595">
            <w:pPr>
              <w:jc w:val="both"/>
              <w:rPr>
                <w:rFonts w:ascii="Arial" w:hAnsi="Arial" w:cs="Arial"/>
                <w:sz w:val="24"/>
                <w:szCs w:val="24"/>
              </w:rPr>
            </w:pPr>
          </w:p>
        </w:tc>
      </w:tr>
      <w:tr w:rsidR="00CA20E2" w:rsidRPr="00230B43" w14:paraId="5AF9DEF6" w14:textId="77777777" w:rsidTr="00D3497E">
        <w:trPr>
          <w:trHeight w:val="292"/>
        </w:trPr>
        <w:tc>
          <w:tcPr>
            <w:tcW w:w="1013" w:type="dxa"/>
          </w:tcPr>
          <w:p w14:paraId="46995465" w14:textId="77777777" w:rsidR="00CA20E2" w:rsidRPr="00230B43" w:rsidRDefault="00CA20E2" w:rsidP="00FE3595">
            <w:pPr>
              <w:jc w:val="both"/>
              <w:rPr>
                <w:rFonts w:ascii="Arial" w:hAnsi="Arial" w:cs="Arial"/>
                <w:sz w:val="24"/>
                <w:szCs w:val="24"/>
              </w:rPr>
            </w:pPr>
          </w:p>
        </w:tc>
        <w:tc>
          <w:tcPr>
            <w:tcW w:w="1109" w:type="dxa"/>
          </w:tcPr>
          <w:p w14:paraId="03479105" w14:textId="77777777" w:rsidR="00CA20E2" w:rsidRPr="00230B43" w:rsidRDefault="00CA20E2" w:rsidP="00FE3595">
            <w:pPr>
              <w:jc w:val="both"/>
              <w:rPr>
                <w:rFonts w:ascii="Arial" w:hAnsi="Arial" w:cs="Arial"/>
                <w:sz w:val="24"/>
                <w:szCs w:val="24"/>
              </w:rPr>
            </w:pPr>
          </w:p>
        </w:tc>
        <w:tc>
          <w:tcPr>
            <w:tcW w:w="1452" w:type="dxa"/>
          </w:tcPr>
          <w:p w14:paraId="04D7DF9B" w14:textId="77777777" w:rsidR="00CA20E2" w:rsidRPr="00230B43" w:rsidRDefault="00CA20E2" w:rsidP="00FE3595">
            <w:pPr>
              <w:jc w:val="both"/>
              <w:rPr>
                <w:rFonts w:ascii="Arial" w:hAnsi="Arial" w:cs="Arial"/>
                <w:sz w:val="24"/>
                <w:szCs w:val="24"/>
              </w:rPr>
            </w:pPr>
          </w:p>
        </w:tc>
        <w:tc>
          <w:tcPr>
            <w:tcW w:w="2091" w:type="dxa"/>
          </w:tcPr>
          <w:p w14:paraId="68AA01DE" w14:textId="77777777" w:rsidR="00CA20E2" w:rsidRPr="00230B43" w:rsidRDefault="00CA20E2" w:rsidP="00FE3595">
            <w:pPr>
              <w:jc w:val="both"/>
              <w:rPr>
                <w:rFonts w:ascii="Arial" w:hAnsi="Arial" w:cs="Arial"/>
                <w:sz w:val="24"/>
                <w:szCs w:val="24"/>
              </w:rPr>
            </w:pPr>
          </w:p>
        </w:tc>
        <w:tc>
          <w:tcPr>
            <w:tcW w:w="1376" w:type="dxa"/>
          </w:tcPr>
          <w:p w14:paraId="5D168334" w14:textId="77777777" w:rsidR="00CA20E2" w:rsidRPr="00230B43" w:rsidRDefault="00CA20E2" w:rsidP="00FE3595">
            <w:pPr>
              <w:jc w:val="both"/>
              <w:rPr>
                <w:rFonts w:ascii="Arial" w:hAnsi="Arial" w:cs="Arial"/>
                <w:sz w:val="24"/>
                <w:szCs w:val="24"/>
              </w:rPr>
            </w:pPr>
          </w:p>
        </w:tc>
        <w:tc>
          <w:tcPr>
            <w:tcW w:w="1527" w:type="dxa"/>
          </w:tcPr>
          <w:p w14:paraId="43B44EC3" w14:textId="77777777" w:rsidR="00CA20E2" w:rsidRPr="00230B43" w:rsidRDefault="00CA20E2" w:rsidP="00FE3595">
            <w:pPr>
              <w:jc w:val="both"/>
              <w:rPr>
                <w:rFonts w:ascii="Arial" w:hAnsi="Arial" w:cs="Arial"/>
                <w:sz w:val="24"/>
                <w:szCs w:val="24"/>
              </w:rPr>
            </w:pPr>
          </w:p>
        </w:tc>
        <w:tc>
          <w:tcPr>
            <w:tcW w:w="1342" w:type="dxa"/>
          </w:tcPr>
          <w:p w14:paraId="3C3511D5" w14:textId="77777777" w:rsidR="00CA20E2" w:rsidRPr="00230B43" w:rsidRDefault="00CA20E2" w:rsidP="00FE3595">
            <w:pPr>
              <w:jc w:val="both"/>
              <w:rPr>
                <w:rFonts w:ascii="Arial" w:hAnsi="Arial" w:cs="Arial"/>
                <w:sz w:val="24"/>
                <w:szCs w:val="24"/>
              </w:rPr>
            </w:pPr>
          </w:p>
        </w:tc>
      </w:tr>
      <w:tr w:rsidR="00CA20E2" w:rsidRPr="00230B43" w14:paraId="5C58EB78" w14:textId="77777777" w:rsidTr="00D3497E">
        <w:trPr>
          <w:trHeight w:val="292"/>
        </w:trPr>
        <w:tc>
          <w:tcPr>
            <w:tcW w:w="1013" w:type="dxa"/>
          </w:tcPr>
          <w:p w14:paraId="3EEB6141" w14:textId="77777777" w:rsidR="00CA20E2" w:rsidRPr="00230B43" w:rsidRDefault="00CA20E2" w:rsidP="00FE3595">
            <w:pPr>
              <w:jc w:val="both"/>
              <w:rPr>
                <w:rFonts w:ascii="Arial" w:hAnsi="Arial" w:cs="Arial"/>
                <w:sz w:val="24"/>
                <w:szCs w:val="24"/>
              </w:rPr>
            </w:pPr>
          </w:p>
        </w:tc>
        <w:tc>
          <w:tcPr>
            <w:tcW w:w="1109" w:type="dxa"/>
          </w:tcPr>
          <w:p w14:paraId="66FEC4F1" w14:textId="77777777" w:rsidR="00CA20E2" w:rsidRPr="00230B43" w:rsidRDefault="00CA20E2" w:rsidP="00FE3595">
            <w:pPr>
              <w:jc w:val="both"/>
              <w:rPr>
                <w:rFonts w:ascii="Arial" w:hAnsi="Arial" w:cs="Arial"/>
                <w:sz w:val="24"/>
                <w:szCs w:val="24"/>
              </w:rPr>
            </w:pPr>
          </w:p>
        </w:tc>
        <w:tc>
          <w:tcPr>
            <w:tcW w:w="1452" w:type="dxa"/>
          </w:tcPr>
          <w:p w14:paraId="725F6095" w14:textId="77777777" w:rsidR="00CA20E2" w:rsidRPr="00230B43" w:rsidRDefault="00CA20E2" w:rsidP="00FE3595">
            <w:pPr>
              <w:jc w:val="both"/>
              <w:rPr>
                <w:rFonts w:ascii="Arial" w:hAnsi="Arial" w:cs="Arial"/>
                <w:sz w:val="24"/>
                <w:szCs w:val="24"/>
              </w:rPr>
            </w:pPr>
          </w:p>
        </w:tc>
        <w:tc>
          <w:tcPr>
            <w:tcW w:w="2091" w:type="dxa"/>
          </w:tcPr>
          <w:p w14:paraId="500927E4" w14:textId="77777777" w:rsidR="00CA20E2" w:rsidRPr="00230B43" w:rsidRDefault="00CA20E2" w:rsidP="00FE3595">
            <w:pPr>
              <w:jc w:val="both"/>
              <w:rPr>
                <w:rFonts w:ascii="Arial" w:hAnsi="Arial" w:cs="Arial"/>
                <w:sz w:val="24"/>
                <w:szCs w:val="24"/>
              </w:rPr>
            </w:pPr>
          </w:p>
        </w:tc>
        <w:tc>
          <w:tcPr>
            <w:tcW w:w="1376" w:type="dxa"/>
          </w:tcPr>
          <w:p w14:paraId="0A4C4819" w14:textId="77777777" w:rsidR="00CA20E2" w:rsidRPr="00230B43" w:rsidRDefault="00CA20E2" w:rsidP="00FE3595">
            <w:pPr>
              <w:jc w:val="both"/>
              <w:rPr>
                <w:rFonts w:ascii="Arial" w:hAnsi="Arial" w:cs="Arial"/>
                <w:sz w:val="24"/>
                <w:szCs w:val="24"/>
              </w:rPr>
            </w:pPr>
          </w:p>
        </w:tc>
        <w:tc>
          <w:tcPr>
            <w:tcW w:w="1527" w:type="dxa"/>
          </w:tcPr>
          <w:p w14:paraId="2B769AA2" w14:textId="77777777" w:rsidR="00CA20E2" w:rsidRPr="00230B43" w:rsidRDefault="00CA20E2" w:rsidP="00FE3595">
            <w:pPr>
              <w:jc w:val="both"/>
              <w:rPr>
                <w:rFonts w:ascii="Arial" w:hAnsi="Arial" w:cs="Arial"/>
                <w:sz w:val="24"/>
                <w:szCs w:val="24"/>
              </w:rPr>
            </w:pPr>
          </w:p>
        </w:tc>
        <w:tc>
          <w:tcPr>
            <w:tcW w:w="1342" w:type="dxa"/>
          </w:tcPr>
          <w:p w14:paraId="73674898" w14:textId="77777777" w:rsidR="00CA20E2" w:rsidRPr="00230B43" w:rsidRDefault="00CA20E2" w:rsidP="00FE3595">
            <w:pPr>
              <w:jc w:val="both"/>
              <w:rPr>
                <w:rFonts w:ascii="Arial" w:hAnsi="Arial" w:cs="Arial"/>
                <w:sz w:val="24"/>
                <w:szCs w:val="24"/>
              </w:rPr>
            </w:pPr>
          </w:p>
        </w:tc>
      </w:tr>
      <w:tr w:rsidR="00CA20E2" w:rsidRPr="00230B43" w14:paraId="424C932C" w14:textId="77777777" w:rsidTr="00D3497E">
        <w:trPr>
          <w:trHeight w:val="278"/>
        </w:trPr>
        <w:tc>
          <w:tcPr>
            <w:tcW w:w="1013" w:type="dxa"/>
          </w:tcPr>
          <w:p w14:paraId="5A4E32C8" w14:textId="77777777" w:rsidR="00CA20E2" w:rsidRPr="00230B43" w:rsidRDefault="00CA20E2" w:rsidP="00FE3595">
            <w:pPr>
              <w:jc w:val="both"/>
              <w:rPr>
                <w:rFonts w:ascii="Arial" w:hAnsi="Arial" w:cs="Arial"/>
                <w:sz w:val="24"/>
                <w:szCs w:val="24"/>
              </w:rPr>
            </w:pPr>
          </w:p>
        </w:tc>
        <w:tc>
          <w:tcPr>
            <w:tcW w:w="1109" w:type="dxa"/>
          </w:tcPr>
          <w:p w14:paraId="04FF1AD8" w14:textId="77777777" w:rsidR="00CA20E2" w:rsidRPr="00230B43" w:rsidRDefault="00CA20E2" w:rsidP="00FE3595">
            <w:pPr>
              <w:jc w:val="both"/>
              <w:rPr>
                <w:rFonts w:ascii="Arial" w:hAnsi="Arial" w:cs="Arial"/>
                <w:sz w:val="24"/>
                <w:szCs w:val="24"/>
              </w:rPr>
            </w:pPr>
          </w:p>
        </w:tc>
        <w:tc>
          <w:tcPr>
            <w:tcW w:w="1452" w:type="dxa"/>
          </w:tcPr>
          <w:p w14:paraId="5599154E" w14:textId="77777777" w:rsidR="00CA20E2" w:rsidRPr="00230B43" w:rsidRDefault="00CA20E2" w:rsidP="00FE3595">
            <w:pPr>
              <w:jc w:val="both"/>
              <w:rPr>
                <w:rFonts w:ascii="Arial" w:hAnsi="Arial" w:cs="Arial"/>
                <w:sz w:val="24"/>
                <w:szCs w:val="24"/>
              </w:rPr>
            </w:pPr>
          </w:p>
        </w:tc>
        <w:tc>
          <w:tcPr>
            <w:tcW w:w="2091" w:type="dxa"/>
          </w:tcPr>
          <w:p w14:paraId="6CD34433" w14:textId="77777777" w:rsidR="00CA20E2" w:rsidRPr="00230B43" w:rsidRDefault="00CA20E2" w:rsidP="00FE3595">
            <w:pPr>
              <w:jc w:val="both"/>
              <w:rPr>
                <w:rFonts w:ascii="Arial" w:hAnsi="Arial" w:cs="Arial"/>
                <w:sz w:val="24"/>
                <w:szCs w:val="24"/>
              </w:rPr>
            </w:pPr>
          </w:p>
        </w:tc>
        <w:tc>
          <w:tcPr>
            <w:tcW w:w="1376" w:type="dxa"/>
          </w:tcPr>
          <w:p w14:paraId="7FEC43D2" w14:textId="77777777" w:rsidR="00CA20E2" w:rsidRPr="00230B43" w:rsidRDefault="00CA20E2" w:rsidP="00FE3595">
            <w:pPr>
              <w:jc w:val="both"/>
              <w:rPr>
                <w:rFonts w:ascii="Arial" w:hAnsi="Arial" w:cs="Arial"/>
                <w:sz w:val="24"/>
                <w:szCs w:val="24"/>
              </w:rPr>
            </w:pPr>
          </w:p>
        </w:tc>
        <w:tc>
          <w:tcPr>
            <w:tcW w:w="1527" w:type="dxa"/>
          </w:tcPr>
          <w:p w14:paraId="25F2D3B0" w14:textId="77777777" w:rsidR="00CA20E2" w:rsidRPr="00230B43" w:rsidRDefault="00CA20E2" w:rsidP="00FE3595">
            <w:pPr>
              <w:jc w:val="both"/>
              <w:rPr>
                <w:rFonts w:ascii="Arial" w:hAnsi="Arial" w:cs="Arial"/>
                <w:sz w:val="24"/>
                <w:szCs w:val="24"/>
              </w:rPr>
            </w:pPr>
          </w:p>
        </w:tc>
        <w:tc>
          <w:tcPr>
            <w:tcW w:w="1342" w:type="dxa"/>
          </w:tcPr>
          <w:p w14:paraId="59D7AE75" w14:textId="77777777" w:rsidR="00CA20E2" w:rsidRPr="00230B43" w:rsidRDefault="00CA20E2" w:rsidP="00FE3595">
            <w:pPr>
              <w:jc w:val="both"/>
              <w:rPr>
                <w:rFonts w:ascii="Arial" w:hAnsi="Arial" w:cs="Arial"/>
                <w:sz w:val="24"/>
                <w:szCs w:val="24"/>
              </w:rPr>
            </w:pPr>
          </w:p>
        </w:tc>
      </w:tr>
      <w:tr w:rsidR="00CA20E2" w:rsidRPr="00230B43" w14:paraId="61606F45" w14:textId="77777777" w:rsidTr="00D3497E">
        <w:trPr>
          <w:trHeight w:val="292"/>
        </w:trPr>
        <w:tc>
          <w:tcPr>
            <w:tcW w:w="1013" w:type="dxa"/>
          </w:tcPr>
          <w:p w14:paraId="0EB6E291" w14:textId="77777777" w:rsidR="00CA20E2" w:rsidRPr="00230B43" w:rsidRDefault="00CA20E2" w:rsidP="00FE3595">
            <w:pPr>
              <w:jc w:val="both"/>
              <w:rPr>
                <w:rFonts w:ascii="Arial" w:hAnsi="Arial" w:cs="Arial"/>
                <w:sz w:val="24"/>
                <w:szCs w:val="24"/>
              </w:rPr>
            </w:pPr>
          </w:p>
        </w:tc>
        <w:tc>
          <w:tcPr>
            <w:tcW w:w="1109" w:type="dxa"/>
          </w:tcPr>
          <w:p w14:paraId="191E9784" w14:textId="77777777" w:rsidR="00CA20E2" w:rsidRPr="00230B43" w:rsidRDefault="00CA20E2" w:rsidP="00FE3595">
            <w:pPr>
              <w:jc w:val="both"/>
              <w:rPr>
                <w:rFonts w:ascii="Arial" w:hAnsi="Arial" w:cs="Arial"/>
                <w:sz w:val="24"/>
                <w:szCs w:val="24"/>
              </w:rPr>
            </w:pPr>
          </w:p>
        </w:tc>
        <w:tc>
          <w:tcPr>
            <w:tcW w:w="1452" w:type="dxa"/>
          </w:tcPr>
          <w:p w14:paraId="3FCE0A15" w14:textId="77777777" w:rsidR="00CA20E2" w:rsidRPr="00230B43" w:rsidRDefault="00CA20E2" w:rsidP="00FE3595">
            <w:pPr>
              <w:jc w:val="both"/>
              <w:rPr>
                <w:rFonts w:ascii="Arial" w:hAnsi="Arial" w:cs="Arial"/>
                <w:sz w:val="24"/>
                <w:szCs w:val="24"/>
              </w:rPr>
            </w:pPr>
          </w:p>
        </w:tc>
        <w:tc>
          <w:tcPr>
            <w:tcW w:w="2091" w:type="dxa"/>
          </w:tcPr>
          <w:p w14:paraId="5E6595ED" w14:textId="77777777" w:rsidR="00CA20E2" w:rsidRPr="00230B43" w:rsidRDefault="00CA20E2" w:rsidP="00FE3595">
            <w:pPr>
              <w:jc w:val="both"/>
              <w:rPr>
                <w:rFonts w:ascii="Arial" w:hAnsi="Arial" w:cs="Arial"/>
                <w:sz w:val="24"/>
                <w:szCs w:val="24"/>
              </w:rPr>
            </w:pPr>
          </w:p>
        </w:tc>
        <w:tc>
          <w:tcPr>
            <w:tcW w:w="1376" w:type="dxa"/>
          </w:tcPr>
          <w:p w14:paraId="7A359E2E" w14:textId="77777777" w:rsidR="00CA20E2" w:rsidRPr="00230B43" w:rsidRDefault="00CA20E2" w:rsidP="00FE3595">
            <w:pPr>
              <w:jc w:val="both"/>
              <w:rPr>
                <w:rFonts w:ascii="Arial" w:hAnsi="Arial" w:cs="Arial"/>
                <w:sz w:val="24"/>
                <w:szCs w:val="24"/>
              </w:rPr>
            </w:pPr>
          </w:p>
        </w:tc>
        <w:tc>
          <w:tcPr>
            <w:tcW w:w="1527" w:type="dxa"/>
          </w:tcPr>
          <w:p w14:paraId="760238ED" w14:textId="77777777" w:rsidR="00CA20E2" w:rsidRPr="00230B43" w:rsidRDefault="00CA20E2" w:rsidP="00FE3595">
            <w:pPr>
              <w:jc w:val="both"/>
              <w:rPr>
                <w:rFonts w:ascii="Arial" w:hAnsi="Arial" w:cs="Arial"/>
                <w:sz w:val="24"/>
                <w:szCs w:val="24"/>
              </w:rPr>
            </w:pPr>
          </w:p>
        </w:tc>
        <w:tc>
          <w:tcPr>
            <w:tcW w:w="1342" w:type="dxa"/>
          </w:tcPr>
          <w:p w14:paraId="7C5B9B44" w14:textId="77777777" w:rsidR="00CA20E2" w:rsidRPr="00230B43" w:rsidRDefault="00CA20E2" w:rsidP="00FE3595">
            <w:pPr>
              <w:jc w:val="both"/>
              <w:rPr>
                <w:rFonts w:ascii="Arial" w:hAnsi="Arial" w:cs="Arial"/>
                <w:sz w:val="24"/>
                <w:szCs w:val="24"/>
              </w:rPr>
            </w:pPr>
          </w:p>
        </w:tc>
      </w:tr>
      <w:tr w:rsidR="00CA20E2" w:rsidRPr="00230B43" w14:paraId="274A4599" w14:textId="77777777" w:rsidTr="00D3497E">
        <w:trPr>
          <w:trHeight w:val="292"/>
        </w:trPr>
        <w:tc>
          <w:tcPr>
            <w:tcW w:w="1013" w:type="dxa"/>
          </w:tcPr>
          <w:p w14:paraId="4B9995BD" w14:textId="77777777" w:rsidR="00CA20E2" w:rsidRPr="00230B43" w:rsidRDefault="00CA20E2" w:rsidP="00FE3595">
            <w:pPr>
              <w:jc w:val="both"/>
              <w:rPr>
                <w:rFonts w:ascii="Arial" w:hAnsi="Arial" w:cs="Arial"/>
                <w:sz w:val="24"/>
                <w:szCs w:val="24"/>
              </w:rPr>
            </w:pPr>
          </w:p>
        </w:tc>
        <w:tc>
          <w:tcPr>
            <w:tcW w:w="1109" w:type="dxa"/>
          </w:tcPr>
          <w:p w14:paraId="5E124E2C" w14:textId="77777777" w:rsidR="00CA20E2" w:rsidRPr="00230B43" w:rsidRDefault="00CA20E2" w:rsidP="00FE3595">
            <w:pPr>
              <w:jc w:val="both"/>
              <w:rPr>
                <w:rFonts w:ascii="Arial" w:hAnsi="Arial" w:cs="Arial"/>
                <w:sz w:val="24"/>
                <w:szCs w:val="24"/>
              </w:rPr>
            </w:pPr>
          </w:p>
        </w:tc>
        <w:tc>
          <w:tcPr>
            <w:tcW w:w="1452" w:type="dxa"/>
          </w:tcPr>
          <w:p w14:paraId="68649F63" w14:textId="77777777" w:rsidR="00CA20E2" w:rsidRPr="00230B43" w:rsidRDefault="00CA20E2" w:rsidP="00FE3595">
            <w:pPr>
              <w:jc w:val="both"/>
              <w:rPr>
                <w:rFonts w:ascii="Arial" w:hAnsi="Arial" w:cs="Arial"/>
                <w:sz w:val="24"/>
                <w:szCs w:val="24"/>
              </w:rPr>
            </w:pPr>
          </w:p>
        </w:tc>
        <w:tc>
          <w:tcPr>
            <w:tcW w:w="2091" w:type="dxa"/>
          </w:tcPr>
          <w:p w14:paraId="77439112" w14:textId="77777777" w:rsidR="00CA20E2" w:rsidRPr="00230B43" w:rsidRDefault="00CA20E2" w:rsidP="00FE3595">
            <w:pPr>
              <w:jc w:val="both"/>
              <w:rPr>
                <w:rFonts w:ascii="Arial" w:hAnsi="Arial" w:cs="Arial"/>
                <w:sz w:val="24"/>
                <w:szCs w:val="24"/>
              </w:rPr>
            </w:pPr>
          </w:p>
        </w:tc>
        <w:tc>
          <w:tcPr>
            <w:tcW w:w="1376" w:type="dxa"/>
          </w:tcPr>
          <w:p w14:paraId="76216642" w14:textId="77777777" w:rsidR="00CA20E2" w:rsidRPr="00230B43" w:rsidRDefault="00CA20E2" w:rsidP="00FE3595">
            <w:pPr>
              <w:jc w:val="both"/>
              <w:rPr>
                <w:rFonts w:ascii="Arial" w:hAnsi="Arial" w:cs="Arial"/>
                <w:sz w:val="24"/>
                <w:szCs w:val="24"/>
              </w:rPr>
            </w:pPr>
          </w:p>
        </w:tc>
        <w:tc>
          <w:tcPr>
            <w:tcW w:w="1527" w:type="dxa"/>
          </w:tcPr>
          <w:p w14:paraId="7A5CE297" w14:textId="77777777" w:rsidR="00CA20E2" w:rsidRPr="00230B43" w:rsidRDefault="00CA20E2" w:rsidP="00FE3595">
            <w:pPr>
              <w:jc w:val="both"/>
              <w:rPr>
                <w:rFonts w:ascii="Arial" w:hAnsi="Arial" w:cs="Arial"/>
                <w:sz w:val="24"/>
                <w:szCs w:val="24"/>
              </w:rPr>
            </w:pPr>
          </w:p>
        </w:tc>
        <w:tc>
          <w:tcPr>
            <w:tcW w:w="1342" w:type="dxa"/>
          </w:tcPr>
          <w:p w14:paraId="5B640615" w14:textId="77777777" w:rsidR="00CA20E2" w:rsidRPr="00230B43" w:rsidRDefault="00CA20E2" w:rsidP="00FE3595">
            <w:pPr>
              <w:jc w:val="both"/>
              <w:rPr>
                <w:rFonts w:ascii="Arial" w:hAnsi="Arial" w:cs="Arial"/>
                <w:sz w:val="24"/>
                <w:szCs w:val="24"/>
              </w:rPr>
            </w:pPr>
          </w:p>
        </w:tc>
      </w:tr>
      <w:tr w:rsidR="00CA20E2" w:rsidRPr="00230B43" w14:paraId="5DFBEFB3" w14:textId="77777777" w:rsidTr="00D3497E">
        <w:trPr>
          <w:trHeight w:val="326"/>
        </w:trPr>
        <w:tc>
          <w:tcPr>
            <w:tcW w:w="1013" w:type="dxa"/>
          </w:tcPr>
          <w:p w14:paraId="675CBC9F" w14:textId="77777777" w:rsidR="00CA20E2" w:rsidRPr="00230B43" w:rsidRDefault="00CA20E2" w:rsidP="00FE3595">
            <w:pPr>
              <w:jc w:val="both"/>
              <w:rPr>
                <w:rFonts w:ascii="Arial" w:hAnsi="Arial" w:cs="Arial"/>
                <w:sz w:val="24"/>
                <w:szCs w:val="24"/>
              </w:rPr>
            </w:pPr>
          </w:p>
        </w:tc>
        <w:tc>
          <w:tcPr>
            <w:tcW w:w="1109" w:type="dxa"/>
          </w:tcPr>
          <w:p w14:paraId="6BBD08E2" w14:textId="77777777" w:rsidR="00CA20E2" w:rsidRPr="00230B43" w:rsidRDefault="00CA20E2" w:rsidP="00FE3595">
            <w:pPr>
              <w:jc w:val="both"/>
              <w:rPr>
                <w:rFonts w:ascii="Arial" w:hAnsi="Arial" w:cs="Arial"/>
                <w:sz w:val="24"/>
                <w:szCs w:val="24"/>
              </w:rPr>
            </w:pPr>
          </w:p>
        </w:tc>
        <w:tc>
          <w:tcPr>
            <w:tcW w:w="1452" w:type="dxa"/>
          </w:tcPr>
          <w:p w14:paraId="0D7D9AA3" w14:textId="77777777" w:rsidR="00CA20E2" w:rsidRPr="00230B43" w:rsidRDefault="00CA20E2" w:rsidP="00FE3595">
            <w:pPr>
              <w:jc w:val="both"/>
              <w:rPr>
                <w:rFonts w:ascii="Arial" w:hAnsi="Arial" w:cs="Arial"/>
                <w:sz w:val="24"/>
                <w:szCs w:val="24"/>
              </w:rPr>
            </w:pPr>
          </w:p>
        </w:tc>
        <w:tc>
          <w:tcPr>
            <w:tcW w:w="2091" w:type="dxa"/>
          </w:tcPr>
          <w:p w14:paraId="26A214B7" w14:textId="77777777" w:rsidR="00CA20E2" w:rsidRPr="00230B43" w:rsidRDefault="00CA20E2" w:rsidP="00FE3595">
            <w:pPr>
              <w:jc w:val="both"/>
              <w:rPr>
                <w:rFonts w:ascii="Arial" w:hAnsi="Arial" w:cs="Arial"/>
                <w:sz w:val="24"/>
                <w:szCs w:val="24"/>
              </w:rPr>
            </w:pPr>
          </w:p>
        </w:tc>
        <w:tc>
          <w:tcPr>
            <w:tcW w:w="1376" w:type="dxa"/>
          </w:tcPr>
          <w:p w14:paraId="33017E7B" w14:textId="77777777" w:rsidR="00CA20E2" w:rsidRPr="00230B43" w:rsidRDefault="00CA20E2" w:rsidP="00FE3595">
            <w:pPr>
              <w:jc w:val="both"/>
              <w:rPr>
                <w:rFonts w:ascii="Arial" w:hAnsi="Arial" w:cs="Arial"/>
                <w:sz w:val="24"/>
                <w:szCs w:val="24"/>
              </w:rPr>
            </w:pPr>
          </w:p>
        </w:tc>
        <w:tc>
          <w:tcPr>
            <w:tcW w:w="1527" w:type="dxa"/>
          </w:tcPr>
          <w:p w14:paraId="5B5E11E5" w14:textId="77777777" w:rsidR="00CA20E2" w:rsidRPr="00230B43" w:rsidRDefault="00CA20E2" w:rsidP="00FE3595">
            <w:pPr>
              <w:jc w:val="both"/>
              <w:rPr>
                <w:rFonts w:ascii="Arial" w:hAnsi="Arial" w:cs="Arial"/>
                <w:sz w:val="24"/>
                <w:szCs w:val="24"/>
              </w:rPr>
            </w:pPr>
          </w:p>
        </w:tc>
        <w:tc>
          <w:tcPr>
            <w:tcW w:w="1342" w:type="dxa"/>
          </w:tcPr>
          <w:p w14:paraId="6F384D57" w14:textId="77777777" w:rsidR="00CA20E2" w:rsidRPr="00230B43" w:rsidRDefault="00CA20E2" w:rsidP="00FE3595">
            <w:pPr>
              <w:jc w:val="both"/>
              <w:rPr>
                <w:rFonts w:ascii="Arial" w:hAnsi="Arial" w:cs="Arial"/>
                <w:sz w:val="24"/>
                <w:szCs w:val="24"/>
              </w:rPr>
            </w:pPr>
          </w:p>
        </w:tc>
      </w:tr>
    </w:tbl>
    <w:p w14:paraId="699A578D" w14:textId="77777777" w:rsidR="00FC2458" w:rsidRPr="00230B43" w:rsidRDefault="00FC2458" w:rsidP="00FE3595">
      <w:pPr>
        <w:jc w:val="both"/>
        <w:rPr>
          <w:rFonts w:ascii="Arial" w:hAnsi="Arial" w:cs="Arial"/>
          <w:sz w:val="24"/>
          <w:szCs w:val="24"/>
          <w14:shadow w14:blurRad="50800" w14:dist="50800" w14:dir="5400000" w14:sx="1000" w14:sy="1000" w14:kx="0" w14:ky="0" w14:algn="ctr">
            <w14:srgbClr w14:val="000000">
              <w14:alpha w14:val="56870"/>
            </w14:srgbClr>
          </w14:shadow>
        </w:rPr>
      </w:pPr>
    </w:p>
    <w:p w14:paraId="37439A87" w14:textId="77777777" w:rsidR="00CA20E2" w:rsidRPr="00230B43" w:rsidRDefault="00CA20E2" w:rsidP="00FE3595">
      <w:pPr>
        <w:jc w:val="both"/>
        <w:rPr>
          <w:rFonts w:ascii="Arial" w:hAnsi="Arial" w:cs="Arial"/>
          <w:sz w:val="24"/>
          <w:szCs w:val="24"/>
          <w14:shadow w14:blurRad="50800" w14:dist="50800" w14:dir="5400000" w14:sx="1000" w14:sy="1000" w14:kx="0" w14:ky="0" w14:algn="ctr">
            <w14:srgbClr w14:val="000000">
              <w14:alpha w14:val="56870"/>
            </w14:srgbClr>
          </w14:shadow>
        </w:rPr>
      </w:pPr>
    </w:p>
    <w:sectPr w:rsidR="00CA20E2" w:rsidRPr="00230B43" w:rsidSect="00895F6C">
      <w:headerReference w:type="even" r:id="rId8"/>
      <w:headerReference w:type="default" r:id="rId9"/>
      <w:footerReference w:type="even" r:id="rId10"/>
      <w:footerReference w:type="default" r:id="rId11"/>
      <w:headerReference w:type="first" r:id="rId12"/>
      <w:footerReference w:type="first" r:id="rId13"/>
      <w:pgSz w:w="11905" w:h="16837"/>
      <w:pgMar w:top="454" w:right="1418" w:bottom="340"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76308" w14:textId="77777777" w:rsidR="00526BD6" w:rsidRDefault="00526BD6" w:rsidP="008010DB">
      <w:pPr>
        <w:spacing w:after="0" w:line="240" w:lineRule="auto"/>
      </w:pPr>
      <w:r>
        <w:separator/>
      </w:r>
    </w:p>
  </w:endnote>
  <w:endnote w:type="continuationSeparator" w:id="0">
    <w:p w14:paraId="2D011E4E" w14:textId="77777777" w:rsidR="00526BD6" w:rsidRDefault="00526BD6" w:rsidP="0080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668288083"/>
      <w:docPartObj>
        <w:docPartGallery w:val="Page Numbers (Bottom of Page)"/>
        <w:docPartUnique/>
      </w:docPartObj>
    </w:sdtPr>
    <w:sdtEndPr>
      <w:rPr>
        <w:rStyle w:val="SayfaNumaras"/>
      </w:rPr>
    </w:sdtEndPr>
    <w:sdtContent>
      <w:p w14:paraId="37CFB2CD" w14:textId="67D09DD6" w:rsidR="00A357E0" w:rsidRDefault="00A357E0" w:rsidP="00A357E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3D4A86A" w14:textId="77777777" w:rsidR="00A357E0" w:rsidRDefault="00A357E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21331182"/>
      <w:docPartObj>
        <w:docPartGallery w:val="Page Numbers (Bottom of Page)"/>
        <w:docPartUnique/>
      </w:docPartObj>
    </w:sdtPr>
    <w:sdtEndPr>
      <w:rPr>
        <w:rStyle w:val="SayfaNumaras"/>
      </w:rPr>
    </w:sdtEndPr>
    <w:sdtContent>
      <w:p w14:paraId="618B188D" w14:textId="4C2610EB" w:rsidR="00A357E0" w:rsidRDefault="00A357E0" w:rsidP="00A357E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129EF">
          <w:rPr>
            <w:rStyle w:val="SayfaNumaras"/>
            <w:noProof/>
          </w:rPr>
          <w:t>6</w:t>
        </w:r>
        <w:r>
          <w:rPr>
            <w:rStyle w:val="SayfaNumaras"/>
          </w:rPr>
          <w:fldChar w:fldCharType="end"/>
        </w:r>
      </w:p>
    </w:sdtContent>
  </w:sdt>
  <w:p w14:paraId="72AEB949" w14:textId="77777777" w:rsidR="00A357E0" w:rsidRDefault="00A357E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21D8" w14:textId="77777777" w:rsidR="000D0E6D" w:rsidRDefault="000D0E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4097" w14:textId="77777777" w:rsidR="00526BD6" w:rsidRDefault="00526BD6" w:rsidP="008010DB">
      <w:pPr>
        <w:spacing w:after="0" w:line="240" w:lineRule="auto"/>
      </w:pPr>
      <w:r>
        <w:separator/>
      </w:r>
    </w:p>
  </w:footnote>
  <w:footnote w:type="continuationSeparator" w:id="0">
    <w:p w14:paraId="3B209921" w14:textId="77777777" w:rsidR="00526BD6" w:rsidRDefault="00526BD6" w:rsidP="0080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F6D1" w14:textId="349E046B" w:rsidR="000D0E6D" w:rsidRDefault="00526BD6">
    <w:pPr>
      <w:pStyle w:val="stbilgi"/>
    </w:pPr>
    <w:r>
      <w:rPr>
        <w:noProof/>
        <w:lang w:eastAsia="tr-TR"/>
      </w:rPr>
      <w:pict w14:anchorId="2D1C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123579" o:spid="_x0000_s2050" type="#_x0000_t75" style="position:absolute;margin-left:0;margin-top:0;width:453.25pt;height:458.95pt;z-index:-251657216;mso-position-horizontal:center;mso-position-horizontal-relative:margin;mso-position-vertical:center;mso-position-vertical-relative:margin" o:allowincell="f">
          <v:imagedata r:id="rId1" o:title="logo yazısı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CD9A" w14:textId="312F0D33" w:rsidR="000D0E6D" w:rsidRDefault="00526BD6">
    <w:pPr>
      <w:pStyle w:val="stbilgi"/>
    </w:pPr>
    <w:r>
      <w:rPr>
        <w:noProof/>
        <w:lang w:eastAsia="tr-TR"/>
      </w:rPr>
      <w:pict w14:anchorId="751A2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123580" o:spid="_x0000_s2051" type="#_x0000_t75" style="position:absolute;margin-left:0;margin-top:0;width:453.25pt;height:458.95pt;z-index:-251656192;mso-position-horizontal:center;mso-position-horizontal-relative:margin;mso-position-vertical:center;mso-position-vertical-relative:margin" o:allowincell="f">
          <v:imagedata r:id="rId1" o:title="logo yazısız"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81574" w14:textId="3E6F46B1" w:rsidR="000D0E6D" w:rsidRDefault="00526BD6">
    <w:pPr>
      <w:pStyle w:val="stbilgi"/>
    </w:pPr>
    <w:r>
      <w:rPr>
        <w:noProof/>
        <w:lang w:eastAsia="tr-TR"/>
      </w:rPr>
      <w:pict w14:anchorId="4DF7C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123578" o:spid="_x0000_s2049" type="#_x0000_t75" style="position:absolute;margin-left:0;margin-top:0;width:453.25pt;height:458.95pt;z-index:-251658240;mso-position-horizontal:center;mso-position-horizontal-relative:margin;mso-position-vertical:center;mso-position-vertical-relative:margin" o:allowincell="f">
          <v:imagedata r:id="rId1" o:title="logo yazısız"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1065"/>
        </w:tabs>
        <w:ind w:left="1065" w:hanging="360"/>
      </w:pPr>
      <w:rPr>
        <w:rFonts w:cs="Times New Roman"/>
        <w:b/>
        <w:color w:val="00000A"/>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927"/>
        </w:tabs>
        <w:ind w:left="927" w:hanging="360"/>
      </w:pPr>
      <w:rPr>
        <w:rFonts w:eastAsia="Times New Roman"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lowerLetter"/>
      <w:lvlText w:val="%1)"/>
      <w:lvlJc w:val="left"/>
      <w:pPr>
        <w:tabs>
          <w:tab w:val="num" w:pos="1065"/>
        </w:tabs>
        <w:ind w:left="1065"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lowerLetter"/>
      <w:lvlText w:val="%1)"/>
      <w:lvlJc w:val="left"/>
      <w:pPr>
        <w:tabs>
          <w:tab w:val="num" w:pos="0"/>
        </w:tabs>
        <w:ind w:left="1065" w:hanging="360"/>
      </w:pPr>
      <w:rPr>
        <w:rFonts w:cs="Times New Roman"/>
        <w:b/>
      </w:rPr>
    </w:lvl>
    <w:lvl w:ilvl="1">
      <w:start w:val="1"/>
      <w:numFmt w:val="lowerLetter"/>
      <w:lvlText w:val="%2."/>
      <w:lvlJc w:val="left"/>
      <w:pPr>
        <w:tabs>
          <w:tab w:val="num" w:pos="0"/>
        </w:tabs>
        <w:ind w:left="1785" w:hanging="360"/>
      </w:pPr>
      <w:rPr>
        <w:rFonts w:cs="Times New Roman"/>
      </w:rPr>
    </w:lvl>
    <w:lvl w:ilvl="2">
      <w:start w:val="1"/>
      <w:numFmt w:val="lowerRoman"/>
      <w:lvlText w:val="%2.%3."/>
      <w:lvlJc w:val="left"/>
      <w:pPr>
        <w:tabs>
          <w:tab w:val="num" w:pos="0"/>
        </w:tabs>
        <w:ind w:left="2505" w:hanging="180"/>
      </w:pPr>
      <w:rPr>
        <w:rFonts w:cs="Times New Roman"/>
      </w:rPr>
    </w:lvl>
    <w:lvl w:ilvl="3">
      <w:start w:val="1"/>
      <w:numFmt w:val="decimal"/>
      <w:lvlText w:val="%2.%3.%4."/>
      <w:lvlJc w:val="left"/>
      <w:pPr>
        <w:tabs>
          <w:tab w:val="num" w:pos="0"/>
        </w:tabs>
        <w:ind w:left="3225" w:hanging="360"/>
      </w:pPr>
      <w:rPr>
        <w:rFonts w:cs="Times New Roman"/>
      </w:rPr>
    </w:lvl>
    <w:lvl w:ilvl="4">
      <w:start w:val="1"/>
      <w:numFmt w:val="lowerLetter"/>
      <w:lvlText w:val="%2.%3.%4.%5."/>
      <w:lvlJc w:val="left"/>
      <w:pPr>
        <w:tabs>
          <w:tab w:val="num" w:pos="0"/>
        </w:tabs>
        <w:ind w:left="3945" w:hanging="360"/>
      </w:pPr>
      <w:rPr>
        <w:rFonts w:cs="Times New Roman"/>
      </w:rPr>
    </w:lvl>
    <w:lvl w:ilvl="5">
      <w:start w:val="1"/>
      <w:numFmt w:val="lowerRoman"/>
      <w:lvlText w:val="%2.%3.%4.%5.%6."/>
      <w:lvlJc w:val="left"/>
      <w:pPr>
        <w:tabs>
          <w:tab w:val="num" w:pos="0"/>
        </w:tabs>
        <w:ind w:left="4665" w:hanging="180"/>
      </w:pPr>
      <w:rPr>
        <w:rFonts w:cs="Times New Roman"/>
      </w:rPr>
    </w:lvl>
    <w:lvl w:ilvl="6">
      <w:start w:val="1"/>
      <w:numFmt w:val="decimal"/>
      <w:lvlText w:val="%2.%3.%4.%5.%6.%7."/>
      <w:lvlJc w:val="left"/>
      <w:pPr>
        <w:tabs>
          <w:tab w:val="num" w:pos="0"/>
        </w:tabs>
        <w:ind w:left="5385" w:hanging="360"/>
      </w:pPr>
      <w:rPr>
        <w:rFonts w:cs="Times New Roman"/>
      </w:rPr>
    </w:lvl>
    <w:lvl w:ilvl="7">
      <w:start w:val="1"/>
      <w:numFmt w:val="lowerLetter"/>
      <w:lvlText w:val="%2.%3.%4.%5.%6.%7.%8."/>
      <w:lvlJc w:val="left"/>
      <w:pPr>
        <w:tabs>
          <w:tab w:val="num" w:pos="0"/>
        </w:tabs>
        <w:ind w:left="6105" w:hanging="360"/>
      </w:pPr>
      <w:rPr>
        <w:rFonts w:cs="Times New Roman"/>
      </w:rPr>
    </w:lvl>
    <w:lvl w:ilvl="8">
      <w:start w:val="1"/>
      <w:numFmt w:val="lowerRoman"/>
      <w:lvlText w:val="%2.%3.%4.%5.%6.%7.%8.%9."/>
      <w:lvlJc w:val="left"/>
      <w:pPr>
        <w:tabs>
          <w:tab w:val="num" w:pos="0"/>
        </w:tabs>
        <w:ind w:left="6825" w:hanging="180"/>
      </w:pPr>
      <w:rPr>
        <w:rFonts w:cs="Times New Roman"/>
      </w:rPr>
    </w:lvl>
  </w:abstractNum>
  <w:abstractNum w:abstractNumId="5">
    <w:nsid w:val="00000006"/>
    <w:multiLevelType w:val="multilevel"/>
    <w:tmpl w:val="00000006"/>
    <w:name w:val="WW8Num6"/>
    <w:lvl w:ilvl="0">
      <w:start w:val="1"/>
      <w:numFmt w:val="lowerLetter"/>
      <w:lvlText w:val="%1)"/>
      <w:lvlJc w:val="left"/>
      <w:pPr>
        <w:tabs>
          <w:tab w:val="num" w:pos="0"/>
        </w:tabs>
        <w:ind w:left="1065" w:hanging="360"/>
      </w:pPr>
      <w:rPr>
        <w:rFonts w:cs="Times New Roman"/>
        <w:b/>
      </w:rPr>
    </w:lvl>
    <w:lvl w:ilvl="1">
      <w:start w:val="1"/>
      <w:numFmt w:val="lowerLetter"/>
      <w:lvlText w:val="%2."/>
      <w:lvlJc w:val="left"/>
      <w:pPr>
        <w:tabs>
          <w:tab w:val="num" w:pos="0"/>
        </w:tabs>
        <w:ind w:left="1785" w:hanging="360"/>
      </w:pPr>
      <w:rPr>
        <w:rFonts w:cs="Times New Roman"/>
      </w:rPr>
    </w:lvl>
    <w:lvl w:ilvl="2">
      <w:start w:val="1"/>
      <w:numFmt w:val="lowerRoman"/>
      <w:lvlText w:val="%2.%3."/>
      <w:lvlJc w:val="left"/>
      <w:pPr>
        <w:tabs>
          <w:tab w:val="num" w:pos="0"/>
        </w:tabs>
        <w:ind w:left="2505" w:hanging="180"/>
      </w:pPr>
      <w:rPr>
        <w:rFonts w:cs="Times New Roman"/>
      </w:rPr>
    </w:lvl>
    <w:lvl w:ilvl="3">
      <w:start w:val="1"/>
      <w:numFmt w:val="decimal"/>
      <w:lvlText w:val="%2.%3.%4."/>
      <w:lvlJc w:val="left"/>
      <w:pPr>
        <w:tabs>
          <w:tab w:val="num" w:pos="0"/>
        </w:tabs>
        <w:ind w:left="3225" w:hanging="360"/>
      </w:pPr>
      <w:rPr>
        <w:rFonts w:cs="Times New Roman"/>
      </w:rPr>
    </w:lvl>
    <w:lvl w:ilvl="4">
      <w:start w:val="1"/>
      <w:numFmt w:val="lowerLetter"/>
      <w:lvlText w:val="%2.%3.%4.%5."/>
      <w:lvlJc w:val="left"/>
      <w:pPr>
        <w:tabs>
          <w:tab w:val="num" w:pos="0"/>
        </w:tabs>
        <w:ind w:left="3945" w:hanging="360"/>
      </w:pPr>
      <w:rPr>
        <w:rFonts w:cs="Times New Roman"/>
      </w:rPr>
    </w:lvl>
    <w:lvl w:ilvl="5">
      <w:start w:val="1"/>
      <w:numFmt w:val="lowerRoman"/>
      <w:lvlText w:val="%2.%3.%4.%5.%6."/>
      <w:lvlJc w:val="left"/>
      <w:pPr>
        <w:tabs>
          <w:tab w:val="num" w:pos="0"/>
        </w:tabs>
        <w:ind w:left="4665" w:hanging="180"/>
      </w:pPr>
      <w:rPr>
        <w:rFonts w:cs="Times New Roman"/>
      </w:rPr>
    </w:lvl>
    <w:lvl w:ilvl="6">
      <w:start w:val="1"/>
      <w:numFmt w:val="decimal"/>
      <w:lvlText w:val="%2.%3.%4.%5.%6.%7."/>
      <w:lvlJc w:val="left"/>
      <w:pPr>
        <w:tabs>
          <w:tab w:val="num" w:pos="0"/>
        </w:tabs>
        <w:ind w:left="5385" w:hanging="360"/>
      </w:pPr>
      <w:rPr>
        <w:rFonts w:cs="Times New Roman"/>
      </w:rPr>
    </w:lvl>
    <w:lvl w:ilvl="7">
      <w:start w:val="1"/>
      <w:numFmt w:val="lowerLetter"/>
      <w:lvlText w:val="%2.%3.%4.%5.%6.%7.%8."/>
      <w:lvlJc w:val="left"/>
      <w:pPr>
        <w:tabs>
          <w:tab w:val="num" w:pos="0"/>
        </w:tabs>
        <w:ind w:left="6105" w:hanging="360"/>
      </w:pPr>
      <w:rPr>
        <w:rFonts w:cs="Times New Roman"/>
      </w:rPr>
    </w:lvl>
    <w:lvl w:ilvl="8">
      <w:start w:val="1"/>
      <w:numFmt w:val="lowerRoman"/>
      <w:lvlText w:val="%2.%3.%4.%5.%6.%7.%8.%9."/>
      <w:lvlJc w:val="left"/>
      <w:pPr>
        <w:tabs>
          <w:tab w:val="num" w:pos="0"/>
        </w:tabs>
        <w:ind w:left="6825" w:hanging="180"/>
      </w:pPr>
      <w:rPr>
        <w:rFonts w:cs="Times New Roman"/>
      </w:rPr>
    </w:lvl>
  </w:abstractNum>
  <w:abstractNum w:abstractNumId="6">
    <w:nsid w:val="00000007"/>
    <w:multiLevelType w:val="multilevel"/>
    <w:tmpl w:val="00000007"/>
    <w:name w:val="WW8Num7"/>
    <w:lvl w:ilvl="0">
      <w:start w:val="1"/>
      <w:numFmt w:val="upperLetter"/>
      <w:lvlText w:val="%1-"/>
      <w:lvlJc w:val="left"/>
      <w:pPr>
        <w:tabs>
          <w:tab w:val="num" w:pos="1353"/>
        </w:tabs>
        <w:ind w:left="1353" w:hanging="360"/>
      </w:pPr>
      <w:rPr>
        <w:rFonts w:cs="Times New Roman"/>
      </w:rPr>
    </w:lvl>
    <w:lvl w:ilvl="1">
      <w:start w:val="1"/>
      <w:numFmt w:val="lowerLetter"/>
      <w:lvlText w:val="%2."/>
      <w:lvlJc w:val="left"/>
      <w:pPr>
        <w:tabs>
          <w:tab w:val="num" w:pos="2073"/>
        </w:tabs>
        <w:ind w:left="2073" w:hanging="360"/>
      </w:pPr>
      <w:rPr>
        <w:rFonts w:cs="Times New Roman"/>
      </w:rPr>
    </w:lvl>
    <w:lvl w:ilvl="2">
      <w:start w:val="1"/>
      <w:numFmt w:val="lowerRoman"/>
      <w:lvlText w:val="%2.%3."/>
      <w:lvlJc w:val="left"/>
      <w:pPr>
        <w:tabs>
          <w:tab w:val="num" w:pos="2793"/>
        </w:tabs>
        <w:ind w:left="2793" w:hanging="180"/>
      </w:pPr>
      <w:rPr>
        <w:rFonts w:cs="Times New Roman"/>
      </w:rPr>
    </w:lvl>
    <w:lvl w:ilvl="3">
      <w:start w:val="1"/>
      <w:numFmt w:val="decimal"/>
      <w:lvlText w:val="%2.%3.%4."/>
      <w:lvlJc w:val="left"/>
      <w:pPr>
        <w:tabs>
          <w:tab w:val="num" w:pos="3513"/>
        </w:tabs>
        <w:ind w:left="3513" w:hanging="360"/>
      </w:pPr>
      <w:rPr>
        <w:rFonts w:cs="Times New Roman"/>
      </w:rPr>
    </w:lvl>
    <w:lvl w:ilvl="4">
      <w:start w:val="1"/>
      <w:numFmt w:val="lowerLetter"/>
      <w:lvlText w:val="%2.%3.%4.%5."/>
      <w:lvlJc w:val="left"/>
      <w:pPr>
        <w:tabs>
          <w:tab w:val="num" w:pos="4233"/>
        </w:tabs>
        <w:ind w:left="4233" w:hanging="360"/>
      </w:pPr>
      <w:rPr>
        <w:rFonts w:cs="Times New Roman"/>
      </w:rPr>
    </w:lvl>
    <w:lvl w:ilvl="5">
      <w:start w:val="1"/>
      <w:numFmt w:val="lowerRoman"/>
      <w:lvlText w:val="%2.%3.%4.%5.%6."/>
      <w:lvlJc w:val="left"/>
      <w:pPr>
        <w:tabs>
          <w:tab w:val="num" w:pos="4953"/>
        </w:tabs>
        <w:ind w:left="4953" w:hanging="180"/>
      </w:pPr>
      <w:rPr>
        <w:rFonts w:cs="Times New Roman"/>
      </w:rPr>
    </w:lvl>
    <w:lvl w:ilvl="6">
      <w:start w:val="1"/>
      <w:numFmt w:val="decimal"/>
      <w:lvlText w:val="%2.%3.%4.%5.%6.%7."/>
      <w:lvlJc w:val="left"/>
      <w:pPr>
        <w:tabs>
          <w:tab w:val="num" w:pos="5673"/>
        </w:tabs>
        <w:ind w:left="5673" w:hanging="360"/>
      </w:pPr>
      <w:rPr>
        <w:rFonts w:cs="Times New Roman"/>
      </w:rPr>
    </w:lvl>
    <w:lvl w:ilvl="7">
      <w:start w:val="1"/>
      <w:numFmt w:val="lowerLetter"/>
      <w:lvlText w:val="%2.%3.%4.%5.%6.%7.%8."/>
      <w:lvlJc w:val="left"/>
      <w:pPr>
        <w:tabs>
          <w:tab w:val="num" w:pos="6393"/>
        </w:tabs>
        <w:ind w:left="6393" w:hanging="360"/>
      </w:pPr>
      <w:rPr>
        <w:rFonts w:cs="Times New Roman"/>
      </w:rPr>
    </w:lvl>
    <w:lvl w:ilvl="8">
      <w:start w:val="1"/>
      <w:numFmt w:val="lowerRoman"/>
      <w:lvlText w:val="%2.%3.%4.%5.%6.%7.%8.%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lowerLetter"/>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2508"/>
        </w:tabs>
        <w:ind w:left="2508" w:hanging="360"/>
      </w:pPr>
      <w:rPr>
        <w:rFonts w:cs="Times New Roman"/>
      </w:rPr>
    </w:lvl>
    <w:lvl w:ilvl="2">
      <w:start w:val="1"/>
      <w:numFmt w:val="lowerRoman"/>
      <w:lvlText w:val="%2.%3."/>
      <w:lvlJc w:val="left"/>
      <w:pPr>
        <w:tabs>
          <w:tab w:val="num" w:pos="3228"/>
        </w:tabs>
        <w:ind w:left="3228" w:hanging="180"/>
      </w:pPr>
      <w:rPr>
        <w:rFonts w:cs="Times New Roman"/>
      </w:rPr>
    </w:lvl>
    <w:lvl w:ilvl="3">
      <w:start w:val="1"/>
      <w:numFmt w:val="decimal"/>
      <w:lvlText w:val="%2.%3.%4."/>
      <w:lvlJc w:val="left"/>
      <w:pPr>
        <w:tabs>
          <w:tab w:val="num" w:pos="3948"/>
        </w:tabs>
        <w:ind w:left="3948" w:hanging="360"/>
      </w:pPr>
      <w:rPr>
        <w:rFonts w:cs="Times New Roman"/>
      </w:rPr>
    </w:lvl>
    <w:lvl w:ilvl="4">
      <w:start w:val="1"/>
      <w:numFmt w:val="lowerLetter"/>
      <w:lvlText w:val="%2.%3.%4.%5."/>
      <w:lvlJc w:val="left"/>
      <w:pPr>
        <w:tabs>
          <w:tab w:val="num" w:pos="4668"/>
        </w:tabs>
        <w:ind w:left="4668" w:hanging="360"/>
      </w:pPr>
      <w:rPr>
        <w:rFonts w:cs="Times New Roman"/>
      </w:rPr>
    </w:lvl>
    <w:lvl w:ilvl="5">
      <w:start w:val="1"/>
      <w:numFmt w:val="lowerRoman"/>
      <w:lvlText w:val="%2.%3.%4.%5.%6."/>
      <w:lvlJc w:val="left"/>
      <w:pPr>
        <w:tabs>
          <w:tab w:val="num" w:pos="5388"/>
        </w:tabs>
        <w:ind w:left="5388" w:hanging="180"/>
      </w:pPr>
      <w:rPr>
        <w:rFonts w:cs="Times New Roman"/>
      </w:rPr>
    </w:lvl>
    <w:lvl w:ilvl="6">
      <w:start w:val="1"/>
      <w:numFmt w:val="decimal"/>
      <w:lvlText w:val="%2.%3.%4.%5.%6.%7."/>
      <w:lvlJc w:val="left"/>
      <w:pPr>
        <w:tabs>
          <w:tab w:val="num" w:pos="6108"/>
        </w:tabs>
        <w:ind w:left="6108" w:hanging="360"/>
      </w:pPr>
      <w:rPr>
        <w:rFonts w:cs="Times New Roman"/>
      </w:rPr>
    </w:lvl>
    <w:lvl w:ilvl="7">
      <w:start w:val="1"/>
      <w:numFmt w:val="lowerLetter"/>
      <w:lvlText w:val="%2.%3.%4.%5.%6.%7.%8."/>
      <w:lvlJc w:val="left"/>
      <w:pPr>
        <w:tabs>
          <w:tab w:val="num" w:pos="6828"/>
        </w:tabs>
        <w:ind w:left="6828" w:hanging="360"/>
      </w:pPr>
      <w:rPr>
        <w:rFonts w:cs="Times New Roman"/>
      </w:rPr>
    </w:lvl>
    <w:lvl w:ilvl="8">
      <w:start w:val="1"/>
      <w:numFmt w:val="lowerRoman"/>
      <w:lvlText w:val="%2.%3.%4.%5.%6.%7.%8.%9."/>
      <w:lvlJc w:val="left"/>
      <w:pPr>
        <w:tabs>
          <w:tab w:val="num" w:pos="7548"/>
        </w:tabs>
        <w:ind w:left="7548"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1065"/>
        </w:tabs>
        <w:ind w:left="1065" w:hanging="360"/>
      </w:pPr>
      <w:rPr>
        <w:rFonts w:cs="Times New Roman"/>
        <w:b/>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1128"/>
        </w:tabs>
        <w:ind w:left="1128" w:hanging="420"/>
      </w:pPr>
      <w:rPr>
        <w:rFonts w:cs="Times New Roman"/>
        <w:u w:val="none"/>
      </w:rPr>
    </w:lvl>
    <w:lvl w:ilvl="1">
      <w:start w:val="1"/>
      <w:numFmt w:val="lowerLetter"/>
      <w:lvlText w:val="%2."/>
      <w:lvlJc w:val="left"/>
      <w:pPr>
        <w:tabs>
          <w:tab w:val="num" w:pos="1788"/>
        </w:tabs>
        <w:ind w:left="1788" w:hanging="360"/>
      </w:pPr>
      <w:rPr>
        <w:rFonts w:cs="Times New Roman"/>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4">
    <w:nsid w:val="0000000F"/>
    <w:multiLevelType w:val="multilevel"/>
    <w:tmpl w:val="0000000F"/>
    <w:name w:val="WW8Num15"/>
    <w:lvl w:ilvl="0">
      <w:start w:val="1"/>
      <w:numFmt w:val="upp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5">
    <w:nsid w:val="00000010"/>
    <w:multiLevelType w:val="multilevel"/>
    <w:tmpl w:val="00000010"/>
    <w:name w:val="WW8Num16"/>
    <w:lvl w:ilvl="0">
      <w:start w:val="1"/>
      <w:numFmt w:val="decimal"/>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6">
    <w:nsid w:val="00000011"/>
    <w:multiLevelType w:val="multilevel"/>
    <w:tmpl w:val="00000011"/>
    <w:name w:val="WW8Num17"/>
    <w:lvl w:ilvl="0">
      <w:start w:val="1"/>
      <w:numFmt w:val="decimal"/>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17">
    <w:nsid w:val="00000012"/>
    <w:multiLevelType w:val="multilevel"/>
    <w:tmpl w:val="00000012"/>
    <w:name w:val="WW8Num18"/>
    <w:lvl w:ilvl="0">
      <w:start w:val="1"/>
      <w:numFmt w:val="lowerLetter"/>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2.%3."/>
      <w:lvlJc w:val="left"/>
      <w:pPr>
        <w:tabs>
          <w:tab w:val="num" w:pos="0"/>
        </w:tabs>
        <w:ind w:left="3213" w:hanging="180"/>
      </w:pPr>
    </w:lvl>
    <w:lvl w:ilvl="3">
      <w:start w:val="1"/>
      <w:numFmt w:val="decimal"/>
      <w:lvlText w:val="%2.%3.%4."/>
      <w:lvlJc w:val="left"/>
      <w:pPr>
        <w:tabs>
          <w:tab w:val="num" w:pos="0"/>
        </w:tabs>
        <w:ind w:left="3933" w:hanging="360"/>
      </w:pPr>
    </w:lvl>
    <w:lvl w:ilvl="4">
      <w:start w:val="1"/>
      <w:numFmt w:val="lowerLetter"/>
      <w:lvlText w:val="%2.%3.%4.%5."/>
      <w:lvlJc w:val="left"/>
      <w:pPr>
        <w:tabs>
          <w:tab w:val="num" w:pos="0"/>
        </w:tabs>
        <w:ind w:left="4653" w:hanging="360"/>
      </w:pPr>
    </w:lvl>
    <w:lvl w:ilvl="5">
      <w:start w:val="1"/>
      <w:numFmt w:val="lowerRoman"/>
      <w:lvlText w:val="%2.%3.%4.%5.%6."/>
      <w:lvlJc w:val="left"/>
      <w:pPr>
        <w:tabs>
          <w:tab w:val="num" w:pos="0"/>
        </w:tabs>
        <w:ind w:left="5373" w:hanging="180"/>
      </w:pPr>
    </w:lvl>
    <w:lvl w:ilvl="6">
      <w:start w:val="1"/>
      <w:numFmt w:val="decimal"/>
      <w:lvlText w:val="%2.%3.%4.%5.%6.%7."/>
      <w:lvlJc w:val="left"/>
      <w:pPr>
        <w:tabs>
          <w:tab w:val="num" w:pos="0"/>
        </w:tabs>
        <w:ind w:left="6093" w:hanging="360"/>
      </w:pPr>
    </w:lvl>
    <w:lvl w:ilvl="7">
      <w:start w:val="1"/>
      <w:numFmt w:val="lowerLetter"/>
      <w:lvlText w:val="%2.%3.%4.%5.%6.%7.%8."/>
      <w:lvlJc w:val="left"/>
      <w:pPr>
        <w:tabs>
          <w:tab w:val="num" w:pos="0"/>
        </w:tabs>
        <w:ind w:left="6813" w:hanging="360"/>
      </w:pPr>
    </w:lvl>
    <w:lvl w:ilvl="8">
      <w:start w:val="1"/>
      <w:numFmt w:val="lowerRoman"/>
      <w:lvlText w:val="%2.%3.%4.%5.%6.%7.%8.%9."/>
      <w:lvlJc w:val="left"/>
      <w:pPr>
        <w:tabs>
          <w:tab w:val="num" w:pos="0"/>
        </w:tabs>
        <w:ind w:left="7533" w:hanging="180"/>
      </w:pPr>
    </w:lvl>
  </w:abstractNum>
  <w:abstractNum w:abstractNumId="18">
    <w:nsid w:val="00000013"/>
    <w:multiLevelType w:val="multilevel"/>
    <w:tmpl w:val="00000013"/>
    <w:name w:val="WW8Num19"/>
    <w:lvl w:ilvl="0">
      <w:start w:val="9"/>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abstractNum w:abstractNumId="19">
    <w:nsid w:val="00000014"/>
    <w:multiLevelType w:val="multilevel"/>
    <w:tmpl w:val="00000014"/>
    <w:name w:val="WW8Num20"/>
    <w:lvl w:ilvl="0">
      <w:start w:val="5"/>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abstractNum w:abstractNumId="20">
    <w:nsid w:val="00000015"/>
    <w:multiLevelType w:val="multilevel"/>
    <w:tmpl w:val="00000015"/>
    <w:name w:val="WW8Num21"/>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22">
    <w:nsid w:val="00000017"/>
    <w:multiLevelType w:val="multilevel"/>
    <w:tmpl w:val="00000017"/>
    <w:name w:val="WW8Num2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3">
    <w:nsid w:val="00000018"/>
    <w:multiLevelType w:val="multilevel"/>
    <w:tmpl w:val="00000018"/>
    <w:name w:val="WW8Num24"/>
    <w:lvl w:ilvl="0">
      <w:start w:val="1"/>
      <w:numFmt w:val="bullet"/>
      <w:lvlText w:val="-"/>
      <w:lvlJc w:val="left"/>
      <w:pPr>
        <w:tabs>
          <w:tab w:val="num" w:pos="0"/>
        </w:tabs>
        <w:ind w:left="2520" w:hanging="360"/>
      </w:pPr>
      <w:rPr>
        <w:rFonts w:ascii="Times New Roman" w:hAnsi="Times New Roman" w:cs="Times New Roman"/>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4">
    <w:nsid w:val="00000019"/>
    <w:multiLevelType w:val="multilevel"/>
    <w:tmpl w:val="00000019"/>
    <w:name w:val="WW8Num25"/>
    <w:lvl w:ilvl="0">
      <w:start w:val="2"/>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25">
    <w:nsid w:val="0000001A"/>
    <w:multiLevelType w:val="multilevel"/>
    <w:tmpl w:val="0000001A"/>
    <w:name w:val="WW8Num26"/>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26">
    <w:nsid w:val="1B6F2FC6"/>
    <w:multiLevelType w:val="hybridMultilevel"/>
    <w:tmpl w:val="147656CC"/>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7">
    <w:nsid w:val="21323B64"/>
    <w:multiLevelType w:val="hybridMultilevel"/>
    <w:tmpl w:val="4D623D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7952CD5"/>
    <w:multiLevelType w:val="hybridMultilevel"/>
    <w:tmpl w:val="4C2ED406"/>
    <w:lvl w:ilvl="0" w:tplc="6AA6F3F4">
      <w:start w:val="1"/>
      <w:numFmt w:val="bullet"/>
      <w:lvlText w:val=""/>
      <w:lvlJc w:val="left"/>
      <w:pPr>
        <w:tabs>
          <w:tab w:val="num" w:pos="720"/>
        </w:tabs>
        <w:ind w:left="720" w:hanging="360"/>
      </w:pPr>
      <w:rPr>
        <w:rFonts w:ascii="Wingdings 2" w:hAnsi="Wingdings 2" w:hint="default"/>
      </w:rPr>
    </w:lvl>
    <w:lvl w:ilvl="1" w:tplc="683071E6" w:tentative="1">
      <w:start w:val="1"/>
      <w:numFmt w:val="bullet"/>
      <w:lvlText w:val=""/>
      <w:lvlJc w:val="left"/>
      <w:pPr>
        <w:tabs>
          <w:tab w:val="num" w:pos="1440"/>
        </w:tabs>
        <w:ind w:left="1440" w:hanging="360"/>
      </w:pPr>
      <w:rPr>
        <w:rFonts w:ascii="Wingdings 2" w:hAnsi="Wingdings 2" w:hint="default"/>
      </w:rPr>
    </w:lvl>
    <w:lvl w:ilvl="2" w:tplc="25E4FFAC" w:tentative="1">
      <w:start w:val="1"/>
      <w:numFmt w:val="bullet"/>
      <w:lvlText w:val=""/>
      <w:lvlJc w:val="left"/>
      <w:pPr>
        <w:tabs>
          <w:tab w:val="num" w:pos="2160"/>
        </w:tabs>
        <w:ind w:left="2160" w:hanging="360"/>
      </w:pPr>
      <w:rPr>
        <w:rFonts w:ascii="Wingdings 2" w:hAnsi="Wingdings 2" w:hint="default"/>
      </w:rPr>
    </w:lvl>
    <w:lvl w:ilvl="3" w:tplc="FB6AC1EE" w:tentative="1">
      <w:start w:val="1"/>
      <w:numFmt w:val="bullet"/>
      <w:lvlText w:val=""/>
      <w:lvlJc w:val="left"/>
      <w:pPr>
        <w:tabs>
          <w:tab w:val="num" w:pos="2880"/>
        </w:tabs>
        <w:ind w:left="2880" w:hanging="360"/>
      </w:pPr>
      <w:rPr>
        <w:rFonts w:ascii="Wingdings 2" w:hAnsi="Wingdings 2" w:hint="default"/>
      </w:rPr>
    </w:lvl>
    <w:lvl w:ilvl="4" w:tplc="41A000E2" w:tentative="1">
      <w:start w:val="1"/>
      <w:numFmt w:val="bullet"/>
      <w:lvlText w:val=""/>
      <w:lvlJc w:val="left"/>
      <w:pPr>
        <w:tabs>
          <w:tab w:val="num" w:pos="3600"/>
        </w:tabs>
        <w:ind w:left="3600" w:hanging="360"/>
      </w:pPr>
      <w:rPr>
        <w:rFonts w:ascii="Wingdings 2" w:hAnsi="Wingdings 2" w:hint="default"/>
      </w:rPr>
    </w:lvl>
    <w:lvl w:ilvl="5" w:tplc="40AA393E" w:tentative="1">
      <w:start w:val="1"/>
      <w:numFmt w:val="bullet"/>
      <w:lvlText w:val=""/>
      <w:lvlJc w:val="left"/>
      <w:pPr>
        <w:tabs>
          <w:tab w:val="num" w:pos="4320"/>
        </w:tabs>
        <w:ind w:left="4320" w:hanging="360"/>
      </w:pPr>
      <w:rPr>
        <w:rFonts w:ascii="Wingdings 2" w:hAnsi="Wingdings 2" w:hint="default"/>
      </w:rPr>
    </w:lvl>
    <w:lvl w:ilvl="6" w:tplc="87EA97BC" w:tentative="1">
      <w:start w:val="1"/>
      <w:numFmt w:val="bullet"/>
      <w:lvlText w:val=""/>
      <w:lvlJc w:val="left"/>
      <w:pPr>
        <w:tabs>
          <w:tab w:val="num" w:pos="5040"/>
        </w:tabs>
        <w:ind w:left="5040" w:hanging="360"/>
      </w:pPr>
      <w:rPr>
        <w:rFonts w:ascii="Wingdings 2" w:hAnsi="Wingdings 2" w:hint="default"/>
      </w:rPr>
    </w:lvl>
    <w:lvl w:ilvl="7" w:tplc="864EE80A" w:tentative="1">
      <w:start w:val="1"/>
      <w:numFmt w:val="bullet"/>
      <w:lvlText w:val=""/>
      <w:lvlJc w:val="left"/>
      <w:pPr>
        <w:tabs>
          <w:tab w:val="num" w:pos="5760"/>
        </w:tabs>
        <w:ind w:left="5760" w:hanging="360"/>
      </w:pPr>
      <w:rPr>
        <w:rFonts w:ascii="Wingdings 2" w:hAnsi="Wingdings 2" w:hint="default"/>
      </w:rPr>
    </w:lvl>
    <w:lvl w:ilvl="8" w:tplc="66BE1368" w:tentative="1">
      <w:start w:val="1"/>
      <w:numFmt w:val="bullet"/>
      <w:lvlText w:val=""/>
      <w:lvlJc w:val="left"/>
      <w:pPr>
        <w:tabs>
          <w:tab w:val="num" w:pos="6480"/>
        </w:tabs>
        <w:ind w:left="6480" w:hanging="360"/>
      </w:pPr>
      <w:rPr>
        <w:rFonts w:ascii="Wingdings 2" w:hAnsi="Wingdings 2" w:hint="default"/>
      </w:rPr>
    </w:lvl>
  </w:abstractNum>
  <w:abstractNum w:abstractNumId="29">
    <w:nsid w:val="27F800EA"/>
    <w:multiLevelType w:val="hybridMultilevel"/>
    <w:tmpl w:val="89D666B6"/>
    <w:lvl w:ilvl="0" w:tplc="CBF62CF6">
      <w:start w:val="1"/>
      <w:numFmt w:val="bullet"/>
      <w:lvlText w:val="Ø"/>
      <w:lvlJc w:val="left"/>
      <w:pPr>
        <w:tabs>
          <w:tab w:val="num" w:pos="720"/>
        </w:tabs>
        <w:ind w:left="720" w:hanging="360"/>
      </w:pPr>
      <w:rPr>
        <w:rFonts w:ascii="Wingdings" w:hAnsi="Wingdings" w:hint="default"/>
      </w:rPr>
    </w:lvl>
    <w:lvl w:ilvl="1" w:tplc="321CD5C4" w:tentative="1">
      <w:start w:val="1"/>
      <w:numFmt w:val="bullet"/>
      <w:lvlText w:val="Ø"/>
      <w:lvlJc w:val="left"/>
      <w:pPr>
        <w:tabs>
          <w:tab w:val="num" w:pos="1440"/>
        </w:tabs>
        <w:ind w:left="1440" w:hanging="360"/>
      </w:pPr>
      <w:rPr>
        <w:rFonts w:ascii="Wingdings" w:hAnsi="Wingdings" w:hint="default"/>
      </w:rPr>
    </w:lvl>
    <w:lvl w:ilvl="2" w:tplc="3BD4C446" w:tentative="1">
      <w:start w:val="1"/>
      <w:numFmt w:val="bullet"/>
      <w:lvlText w:val="Ø"/>
      <w:lvlJc w:val="left"/>
      <w:pPr>
        <w:tabs>
          <w:tab w:val="num" w:pos="2160"/>
        </w:tabs>
        <w:ind w:left="2160" w:hanging="360"/>
      </w:pPr>
      <w:rPr>
        <w:rFonts w:ascii="Wingdings" w:hAnsi="Wingdings" w:hint="default"/>
      </w:rPr>
    </w:lvl>
    <w:lvl w:ilvl="3" w:tplc="6096AF90" w:tentative="1">
      <w:start w:val="1"/>
      <w:numFmt w:val="bullet"/>
      <w:lvlText w:val="Ø"/>
      <w:lvlJc w:val="left"/>
      <w:pPr>
        <w:tabs>
          <w:tab w:val="num" w:pos="2880"/>
        </w:tabs>
        <w:ind w:left="2880" w:hanging="360"/>
      </w:pPr>
      <w:rPr>
        <w:rFonts w:ascii="Wingdings" w:hAnsi="Wingdings" w:hint="default"/>
      </w:rPr>
    </w:lvl>
    <w:lvl w:ilvl="4" w:tplc="9678E7FE" w:tentative="1">
      <w:start w:val="1"/>
      <w:numFmt w:val="bullet"/>
      <w:lvlText w:val="Ø"/>
      <w:lvlJc w:val="left"/>
      <w:pPr>
        <w:tabs>
          <w:tab w:val="num" w:pos="3600"/>
        </w:tabs>
        <w:ind w:left="3600" w:hanging="360"/>
      </w:pPr>
      <w:rPr>
        <w:rFonts w:ascii="Wingdings" w:hAnsi="Wingdings" w:hint="default"/>
      </w:rPr>
    </w:lvl>
    <w:lvl w:ilvl="5" w:tplc="936290A8" w:tentative="1">
      <w:start w:val="1"/>
      <w:numFmt w:val="bullet"/>
      <w:lvlText w:val="Ø"/>
      <w:lvlJc w:val="left"/>
      <w:pPr>
        <w:tabs>
          <w:tab w:val="num" w:pos="4320"/>
        </w:tabs>
        <w:ind w:left="4320" w:hanging="360"/>
      </w:pPr>
      <w:rPr>
        <w:rFonts w:ascii="Wingdings" w:hAnsi="Wingdings" w:hint="default"/>
      </w:rPr>
    </w:lvl>
    <w:lvl w:ilvl="6" w:tplc="07687DFE" w:tentative="1">
      <w:start w:val="1"/>
      <w:numFmt w:val="bullet"/>
      <w:lvlText w:val="Ø"/>
      <w:lvlJc w:val="left"/>
      <w:pPr>
        <w:tabs>
          <w:tab w:val="num" w:pos="5040"/>
        </w:tabs>
        <w:ind w:left="5040" w:hanging="360"/>
      </w:pPr>
      <w:rPr>
        <w:rFonts w:ascii="Wingdings" w:hAnsi="Wingdings" w:hint="default"/>
      </w:rPr>
    </w:lvl>
    <w:lvl w:ilvl="7" w:tplc="D94CE878" w:tentative="1">
      <w:start w:val="1"/>
      <w:numFmt w:val="bullet"/>
      <w:lvlText w:val="Ø"/>
      <w:lvlJc w:val="left"/>
      <w:pPr>
        <w:tabs>
          <w:tab w:val="num" w:pos="5760"/>
        </w:tabs>
        <w:ind w:left="5760" w:hanging="360"/>
      </w:pPr>
      <w:rPr>
        <w:rFonts w:ascii="Wingdings" w:hAnsi="Wingdings" w:hint="default"/>
      </w:rPr>
    </w:lvl>
    <w:lvl w:ilvl="8" w:tplc="CADA9B8C" w:tentative="1">
      <w:start w:val="1"/>
      <w:numFmt w:val="bullet"/>
      <w:lvlText w:val="Ø"/>
      <w:lvlJc w:val="left"/>
      <w:pPr>
        <w:tabs>
          <w:tab w:val="num" w:pos="6480"/>
        </w:tabs>
        <w:ind w:left="6480" w:hanging="360"/>
      </w:pPr>
      <w:rPr>
        <w:rFonts w:ascii="Wingdings" w:hAnsi="Wingdings" w:hint="default"/>
      </w:rPr>
    </w:lvl>
  </w:abstractNum>
  <w:abstractNum w:abstractNumId="30">
    <w:nsid w:val="2FC14146"/>
    <w:multiLevelType w:val="hybridMultilevel"/>
    <w:tmpl w:val="9948E4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1E25BB6"/>
    <w:multiLevelType w:val="hybridMultilevel"/>
    <w:tmpl w:val="622E1872"/>
    <w:lvl w:ilvl="0" w:tplc="432426FC">
      <w:start w:val="1"/>
      <w:numFmt w:val="bullet"/>
      <w:lvlText w:val=""/>
      <w:lvlJc w:val="left"/>
      <w:pPr>
        <w:tabs>
          <w:tab w:val="num" w:pos="720"/>
        </w:tabs>
        <w:ind w:left="720" w:hanging="360"/>
      </w:pPr>
      <w:rPr>
        <w:rFonts w:ascii="Wingdings 2" w:hAnsi="Wingdings 2" w:hint="default"/>
      </w:rPr>
    </w:lvl>
    <w:lvl w:ilvl="1" w:tplc="D49E4314" w:tentative="1">
      <w:start w:val="1"/>
      <w:numFmt w:val="bullet"/>
      <w:lvlText w:val=""/>
      <w:lvlJc w:val="left"/>
      <w:pPr>
        <w:tabs>
          <w:tab w:val="num" w:pos="1440"/>
        </w:tabs>
        <w:ind w:left="1440" w:hanging="360"/>
      </w:pPr>
      <w:rPr>
        <w:rFonts w:ascii="Wingdings 2" w:hAnsi="Wingdings 2" w:hint="default"/>
      </w:rPr>
    </w:lvl>
    <w:lvl w:ilvl="2" w:tplc="AB160EC6" w:tentative="1">
      <w:start w:val="1"/>
      <w:numFmt w:val="bullet"/>
      <w:lvlText w:val=""/>
      <w:lvlJc w:val="left"/>
      <w:pPr>
        <w:tabs>
          <w:tab w:val="num" w:pos="2160"/>
        </w:tabs>
        <w:ind w:left="2160" w:hanging="360"/>
      </w:pPr>
      <w:rPr>
        <w:rFonts w:ascii="Wingdings 2" w:hAnsi="Wingdings 2" w:hint="default"/>
      </w:rPr>
    </w:lvl>
    <w:lvl w:ilvl="3" w:tplc="0DAA7C42" w:tentative="1">
      <w:start w:val="1"/>
      <w:numFmt w:val="bullet"/>
      <w:lvlText w:val=""/>
      <w:lvlJc w:val="left"/>
      <w:pPr>
        <w:tabs>
          <w:tab w:val="num" w:pos="2880"/>
        </w:tabs>
        <w:ind w:left="2880" w:hanging="360"/>
      </w:pPr>
      <w:rPr>
        <w:rFonts w:ascii="Wingdings 2" w:hAnsi="Wingdings 2" w:hint="default"/>
      </w:rPr>
    </w:lvl>
    <w:lvl w:ilvl="4" w:tplc="9120E326" w:tentative="1">
      <w:start w:val="1"/>
      <w:numFmt w:val="bullet"/>
      <w:lvlText w:val=""/>
      <w:lvlJc w:val="left"/>
      <w:pPr>
        <w:tabs>
          <w:tab w:val="num" w:pos="3600"/>
        </w:tabs>
        <w:ind w:left="3600" w:hanging="360"/>
      </w:pPr>
      <w:rPr>
        <w:rFonts w:ascii="Wingdings 2" w:hAnsi="Wingdings 2" w:hint="default"/>
      </w:rPr>
    </w:lvl>
    <w:lvl w:ilvl="5" w:tplc="B2F6171A" w:tentative="1">
      <w:start w:val="1"/>
      <w:numFmt w:val="bullet"/>
      <w:lvlText w:val=""/>
      <w:lvlJc w:val="left"/>
      <w:pPr>
        <w:tabs>
          <w:tab w:val="num" w:pos="4320"/>
        </w:tabs>
        <w:ind w:left="4320" w:hanging="360"/>
      </w:pPr>
      <w:rPr>
        <w:rFonts w:ascii="Wingdings 2" w:hAnsi="Wingdings 2" w:hint="default"/>
      </w:rPr>
    </w:lvl>
    <w:lvl w:ilvl="6" w:tplc="A596D816" w:tentative="1">
      <w:start w:val="1"/>
      <w:numFmt w:val="bullet"/>
      <w:lvlText w:val=""/>
      <w:lvlJc w:val="left"/>
      <w:pPr>
        <w:tabs>
          <w:tab w:val="num" w:pos="5040"/>
        </w:tabs>
        <w:ind w:left="5040" w:hanging="360"/>
      </w:pPr>
      <w:rPr>
        <w:rFonts w:ascii="Wingdings 2" w:hAnsi="Wingdings 2" w:hint="default"/>
      </w:rPr>
    </w:lvl>
    <w:lvl w:ilvl="7" w:tplc="5D60A046" w:tentative="1">
      <w:start w:val="1"/>
      <w:numFmt w:val="bullet"/>
      <w:lvlText w:val=""/>
      <w:lvlJc w:val="left"/>
      <w:pPr>
        <w:tabs>
          <w:tab w:val="num" w:pos="5760"/>
        </w:tabs>
        <w:ind w:left="5760" w:hanging="360"/>
      </w:pPr>
      <w:rPr>
        <w:rFonts w:ascii="Wingdings 2" w:hAnsi="Wingdings 2" w:hint="default"/>
      </w:rPr>
    </w:lvl>
    <w:lvl w:ilvl="8" w:tplc="2AD46842" w:tentative="1">
      <w:start w:val="1"/>
      <w:numFmt w:val="bullet"/>
      <w:lvlText w:val=""/>
      <w:lvlJc w:val="left"/>
      <w:pPr>
        <w:tabs>
          <w:tab w:val="num" w:pos="6480"/>
        </w:tabs>
        <w:ind w:left="6480" w:hanging="360"/>
      </w:pPr>
      <w:rPr>
        <w:rFonts w:ascii="Wingdings 2" w:hAnsi="Wingdings 2" w:hint="default"/>
      </w:rPr>
    </w:lvl>
  </w:abstractNum>
  <w:abstractNum w:abstractNumId="32">
    <w:nsid w:val="3B8522A3"/>
    <w:multiLevelType w:val="hybridMultilevel"/>
    <w:tmpl w:val="1A465A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0942311"/>
    <w:multiLevelType w:val="hybridMultilevel"/>
    <w:tmpl w:val="122EDB06"/>
    <w:lvl w:ilvl="0" w:tplc="169E12BC">
      <w:start w:val="1"/>
      <w:numFmt w:val="lowerLetter"/>
      <w:lvlText w:val="%1)"/>
      <w:lvlJc w:val="left"/>
      <w:pPr>
        <w:ind w:left="720" w:hanging="360"/>
      </w:pPr>
      <w:rPr>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E53012A"/>
    <w:multiLevelType w:val="hybridMultilevel"/>
    <w:tmpl w:val="8FC4BD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F8E423E"/>
    <w:multiLevelType w:val="hybridMultilevel"/>
    <w:tmpl w:val="16CC12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0FA4C5A"/>
    <w:multiLevelType w:val="hybridMultilevel"/>
    <w:tmpl w:val="AAB2F3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3A6215A"/>
    <w:multiLevelType w:val="hybridMultilevel"/>
    <w:tmpl w:val="7F0A4AF0"/>
    <w:lvl w:ilvl="0" w:tplc="70B8B7F8">
      <w:start w:val="1"/>
      <w:numFmt w:val="bullet"/>
      <w:lvlText w:val="Ø"/>
      <w:lvlJc w:val="left"/>
      <w:pPr>
        <w:tabs>
          <w:tab w:val="num" w:pos="720"/>
        </w:tabs>
        <w:ind w:left="720" w:hanging="360"/>
      </w:pPr>
      <w:rPr>
        <w:rFonts w:ascii="Wingdings" w:hAnsi="Wingdings" w:hint="default"/>
      </w:rPr>
    </w:lvl>
    <w:lvl w:ilvl="1" w:tplc="22BCC7DA" w:tentative="1">
      <w:start w:val="1"/>
      <w:numFmt w:val="bullet"/>
      <w:lvlText w:val="Ø"/>
      <w:lvlJc w:val="left"/>
      <w:pPr>
        <w:tabs>
          <w:tab w:val="num" w:pos="1440"/>
        </w:tabs>
        <w:ind w:left="1440" w:hanging="360"/>
      </w:pPr>
      <w:rPr>
        <w:rFonts w:ascii="Wingdings" w:hAnsi="Wingdings" w:hint="default"/>
      </w:rPr>
    </w:lvl>
    <w:lvl w:ilvl="2" w:tplc="68FCE348" w:tentative="1">
      <w:start w:val="1"/>
      <w:numFmt w:val="bullet"/>
      <w:lvlText w:val="Ø"/>
      <w:lvlJc w:val="left"/>
      <w:pPr>
        <w:tabs>
          <w:tab w:val="num" w:pos="2160"/>
        </w:tabs>
        <w:ind w:left="2160" w:hanging="360"/>
      </w:pPr>
      <w:rPr>
        <w:rFonts w:ascii="Wingdings" w:hAnsi="Wingdings" w:hint="default"/>
      </w:rPr>
    </w:lvl>
    <w:lvl w:ilvl="3" w:tplc="E676BBF4" w:tentative="1">
      <w:start w:val="1"/>
      <w:numFmt w:val="bullet"/>
      <w:lvlText w:val="Ø"/>
      <w:lvlJc w:val="left"/>
      <w:pPr>
        <w:tabs>
          <w:tab w:val="num" w:pos="2880"/>
        </w:tabs>
        <w:ind w:left="2880" w:hanging="360"/>
      </w:pPr>
      <w:rPr>
        <w:rFonts w:ascii="Wingdings" w:hAnsi="Wingdings" w:hint="default"/>
      </w:rPr>
    </w:lvl>
    <w:lvl w:ilvl="4" w:tplc="04A8045E" w:tentative="1">
      <w:start w:val="1"/>
      <w:numFmt w:val="bullet"/>
      <w:lvlText w:val="Ø"/>
      <w:lvlJc w:val="left"/>
      <w:pPr>
        <w:tabs>
          <w:tab w:val="num" w:pos="3600"/>
        </w:tabs>
        <w:ind w:left="3600" w:hanging="360"/>
      </w:pPr>
      <w:rPr>
        <w:rFonts w:ascii="Wingdings" w:hAnsi="Wingdings" w:hint="default"/>
      </w:rPr>
    </w:lvl>
    <w:lvl w:ilvl="5" w:tplc="FEE2E582" w:tentative="1">
      <w:start w:val="1"/>
      <w:numFmt w:val="bullet"/>
      <w:lvlText w:val="Ø"/>
      <w:lvlJc w:val="left"/>
      <w:pPr>
        <w:tabs>
          <w:tab w:val="num" w:pos="4320"/>
        </w:tabs>
        <w:ind w:left="4320" w:hanging="360"/>
      </w:pPr>
      <w:rPr>
        <w:rFonts w:ascii="Wingdings" w:hAnsi="Wingdings" w:hint="default"/>
      </w:rPr>
    </w:lvl>
    <w:lvl w:ilvl="6" w:tplc="56824382" w:tentative="1">
      <w:start w:val="1"/>
      <w:numFmt w:val="bullet"/>
      <w:lvlText w:val="Ø"/>
      <w:lvlJc w:val="left"/>
      <w:pPr>
        <w:tabs>
          <w:tab w:val="num" w:pos="5040"/>
        </w:tabs>
        <w:ind w:left="5040" w:hanging="360"/>
      </w:pPr>
      <w:rPr>
        <w:rFonts w:ascii="Wingdings" w:hAnsi="Wingdings" w:hint="default"/>
      </w:rPr>
    </w:lvl>
    <w:lvl w:ilvl="7" w:tplc="63DA34B2" w:tentative="1">
      <w:start w:val="1"/>
      <w:numFmt w:val="bullet"/>
      <w:lvlText w:val="Ø"/>
      <w:lvlJc w:val="left"/>
      <w:pPr>
        <w:tabs>
          <w:tab w:val="num" w:pos="5760"/>
        </w:tabs>
        <w:ind w:left="5760" w:hanging="360"/>
      </w:pPr>
      <w:rPr>
        <w:rFonts w:ascii="Wingdings" w:hAnsi="Wingdings" w:hint="default"/>
      </w:rPr>
    </w:lvl>
    <w:lvl w:ilvl="8" w:tplc="E376D84C" w:tentative="1">
      <w:start w:val="1"/>
      <w:numFmt w:val="bullet"/>
      <w:lvlText w:val="Ø"/>
      <w:lvlJc w:val="left"/>
      <w:pPr>
        <w:tabs>
          <w:tab w:val="num" w:pos="6480"/>
        </w:tabs>
        <w:ind w:left="6480" w:hanging="360"/>
      </w:pPr>
      <w:rPr>
        <w:rFonts w:ascii="Wingdings" w:hAnsi="Wingdings" w:hint="default"/>
      </w:rPr>
    </w:lvl>
  </w:abstractNum>
  <w:abstractNum w:abstractNumId="38">
    <w:nsid w:val="6A3E1974"/>
    <w:multiLevelType w:val="hybridMultilevel"/>
    <w:tmpl w:val="398285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8"/>
  </w:num>
  <w:num w:numId="28">
    <w:abstractNumId w:val="31"/>
  </w:num>
  <w:num w:numId="29">
    <w:abstractNumId w:val="37"/>
  </w:num>
  <w:num w:numId="30">
    <w:abstractNumId w:val="29"/>
  </w:num>
  <w:num w:numId="31">
    <w:abstractNumId w:val="26"/>
  </w:num>
  <w:num w:numId="32">
    <w:abstractNumId w:val="35"/>
  </w:num>
  <w:num w:numId="33">
    <w:abstractNumId w:val="30"/>
  </w:num>
  <w:num w:numId="34">
    <w:abstractNumId w:val="33"/>
  </w:num>
  <w:num w:numId="35">
    <w:abstractNumId w:val="27"/>
  </w:num>
  <w:num w:numId="36">
    <w:abstractNumId w:val="34"/>
  </w:num>
  <w:num w:numId="37">
    <w:abstractNumId w:val="32"/>
  </w:num>
  <w:num w:numId="38">
    <w:abstractNumId w:val="3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D0"/>
    <w:rsid w:val="00007A3B"/>
    <w:rsid w:val="000101C4"/>
    <w:rsid w:val="00025559"/>
    <w:rsid w:val="00030C04"/>
    <w:rsid w:val="000328B4"/>
    <w:rsid w:val="00046107"/>
    <w:rsid w:val="00046C57"/>
    <w:rsid w:val="00061499"/>
    <w:rsid w:val="00073A93"/>
    <w:rsid w:val="00086692"/>
    <w:rsid w:val="000922E0"/>
    <w:rsid w:val="000B2C9F"/>
    <w:rsid w:val="000C39A7"/>
    <w:rsid w:val="000D0E6D"/>
    <w:rsid w:val="000D5F04"/>
    <w:rsid w:val="001158F5"/>
    <w:rsid w:val="00140A09"/>
    <w:rsid w:val="001425D6"/>
    <w:rsid w:val="00145B68"/>
    <w:rsid w:val="0016705A"/>
    <w:rsid w:val="00167547"/>
    <w:rsid w:val="00171BF8"/>
    <w:rsid w:val="00173C4F"/>
    <w:rsid w:val="00187022"/>
    <w:rsid w:val="00195CF7"/>
    <w:rsid w:val="001B1FCA"/>
    <w:rsid w:val="001B2617"/>
    <w:rsid w:val="001C1049"/>
    <w:rsid w:val="001C1D7E"/>
    <w:rsid w:val="001C67AC"/>
    <w:rsid w:val="001D1400"/>
    <w:rsid w:val="001D217B"/>
    <w:rsid w:val="001D2428"/>
    <w:rsid w:val="001F0083"/>
    <w:rsid w:val="001F2864"/>
    <w:rsid w:val="001F29D0"/>
    <w:rsid w:val="00215EEF"/>
    <w:rsid w:val="00230B43"/>
    <w:rsid w:val="00232517"/>
    <w:rsid w:val="00260B77"/>
    <w:rsid w:val="00261BC9"/>
    <w:rsid w:val="002755D1"/>
    <w:rsid w:val="002903A8"/>
    <w:rsid w:val="00290D82"/>
    <w:rsid w:val="002C30DE"/>
    <w:rsid w:val="002D0E0D"/>
    <w:rsid w:val="002D1D19"/>
    <w:rsid w:val="002D3236"/>
    <w:rsid w:val="002D3D88"/>
    <w:rsid w:val="002E1410"/>
    <w:rsid w:val="002E1AB9"/>
    <w:rsid w:val="002E509B"/>
    <w:rsid w:val="00301E62"/>
    <w:rsid w:val="003209B7"/>
    <w:rsid w:val="00326CB2"/>
    <w:rsid w:val="00327A7A"/>
    <w:rsid w:val="00330959"/>
    <w:rsid w:val="00336FA3"/>
    <w:rsid w:val="0034199E"/>
    <w:rsid w:val="00345695"/>
    <w:rsid w:val="003464AC"/>
    <w:rsid w:val="00347BEC"/>
    <w:rsid w:val="0035024A"/>
    <w:rsid w:val="00360B10"/>
    <w:rsid w:val="00360FB6"/>
    <w:rsid w:val="00383FC7"/>
    <w:rsid w:val="00384E3E"/>
    <w:rsid w:val="00392F27"/>
    <w:rsid w:val="003B6932"/>
    <w:rsid w:val="003C53D4"/>
    <w:rsid w:val="003C737D"/>
    <w:rsid w:val="003D306A"/>
    <w:rsid w:val="0041370D"/>
    <w:rsid w:val="00414644"/>
    <w:rsid w:val="00415A40"/>
    <w:rsid w:val="00425BF5"/>
    <w:rsid w:val="00427BE8"/>
    <w:rsid w:val="0043147F"/>
    <w:rsid w:val="0043183D"/>
    <w:rsid w:val="00432969"/>
    <w:rsid w:val="0045379C"/>
    <w:rsid w:val="00455913"/>
    <w:rsid w:val="00465EF3"/>
    <w:rsid w:val="0048449C"/>
    <w:rsid w:val="00491376"/>
    <w:rsid w:val="00491E04"/>
    <w:rsid w:val="004C74B7"/>
    <w:rsid w:val="004D09E7"/>
    <w:rsid w:val="004E0205"/>
    <w:rsid w:val="004F5C3F"/>
    <w:rsid w:val="004F7805"/>
    <w:rsid w:val="00526BD6"/>
    <w:rsid w:val="0053219E"/>
    <w:rsid w:val="00545CF8"/>
    <w:rsid w:val="0055293B"/>
    <w:rsid w:val="00557973"/>
    <w:rsid w:val="005606CB"/>
    <w:rsid w:val="00586868"/>
    <w:rsid w:val="005943F4"/>
    <w:rsid w:val="005A3EB8"/>
    <w:rsid w:val="005A6C5B"/>
    <w:rsid w:val="005C7FDE"/>
    <w:rsid w:val="005D6401"/>
    <w:rsid w:val="005E1562"/>
    <w:rsid w:val="005F0663"/>
    <w:rsid w:val="005F64A1"/>
    <w:rsid w:val="00601583"/>
    <w:rsid w:val="00603CD1"/>
    <w:rsid w:val="0061216D"/>
    <w:rsid w:val="0061459F"/>
    <w:rsid w:val="00622785"/>
    <w:rsid w:val="00627081"/>
    <w:rsid w:val="00683A46"/>
    <w:rsid w:val="00690663"/>
    <w:rsid w:val="00695071"/>
    <w:rsid w:val="006A25EC"/>
    <w:rsid w:val="006A7B64"/>
    <w:rsid w:val="006C1FD4"/>
    <w:rsid w:val="006C4021"/>
    <w:rsid w:val="006D06F4"/>
    <w:rsid w:val="006D3E9C"/>
    <w:rsid w:val="006D47AF"/>
    <w:rsid w:val="006E188E"/>
    <w:rsid w:val="006F2E4E"/>
    <w:rsid w:val="006F6FEC"/>
    <w:rsid w:val="006F7236"/>
    <w:rsid w:val="00700A0A"/>
    <w:rsid w:val="00705C89"/>
    <w:rsid w:val="007072CA"/>
    <w:rsid w:val="00711717"/>
    <w:rsid w:val="0072155F"/>
    <w:rsid w:val="00725D42"/>
    <w:rsid w:val="00737AF7"/>
    <w:rsid w:val="007474DD"/>
    <w:rsid w:val="00760880"/>
    <w:rsid w:val="00772AB8"/>
    <w:rsid w:val="007C33A2"/>
    <w:rsid w:val="007E49A7"/>
    <w:rsid w:val="008010DB"/>
    <w:rsid w:val="00810E1C"/>
    <w:rsid w:val="00813FE0"/>
    <w:rsid w:val="008230B6"/>
    <w:rsid w:val="00823C4E"/>
    <w:rsid w:val="0084232F"/>
    <w:rsid w:val="00845BFD"/>
    <w:rsid w:val="00850271"/>
    <w:rsid w:val="008605B8"/>
    <w:rsid w:val="008702F4"/>
    <w:rsid w:val="008733C7"/>
    <w:rsid w:val="00873E88"/>
    <w:rsid w:val="008819CD"/>
    <w:rsid w:val="00890FEE"/>
    <w:rsid w:val="008914D9"/>
    <w:rsid w:val="00895F6C"/>
    <w:rsid w:val="008C7C40"/>
    <w:rsid w:val="008E0A7E"/>
    <w:rsid w:val="008E5D5A"/>
    <w:rsid w:val="008F4B73"/>
    <w:rsid w:val="00917207"/>
    <w:rsid w:val="0092606C"/>
    <w:rsid w:val="00947A3E"/>
    <w:rsid w:val="009524A8"/>
    <w:rsid w:val="0095684B"/>
    <w:rsid w:val="00962D29"/>
    <w:rsid w:val="00962EFE"/>
    <w:rsid w:val="00976473"/>
    <w:rsid w:val="00976F45"/>
    <w:rsid w:val="0098367A"/>
    <w:rsid w:val="009A1AD6"/>
    <w:rsid w:val="009A474C"/>
    <w:rsid w:val="009B34C5"/>
    <w:rsid w:val="009B7481"/>
    <w:rsid w:val="009C228B"/>
    <w:rsid w:val="009C7604"/>
    <w:rsid w:val="009D5D75"/>
    <w:rsid w:val="009D7A7D"/>
    <w:rsid w:val="009F31EB"/>
    <w:rsid w:val="009F56CF"/>
    <w:rsid w:val="009F76FD"/>
    <w:rsid w:val="00A02028"/>
    <w:rsid w:val="00A16001"/>
    <w:rsid w:val="00A32FE3"/>
    <w:rsid w:val="00A357E0"/>
    <w:rsid w:val="00A4595E"/>
    <w:rsid w:val="00A51BF2"/>
    <w:rsid w:val="00A6335D"/>
    <w:rsid w:val="00A654DA"/>
    <w:rsid w:val="00A65B28"/>
    <w:rsid w:val="00A752B1"/>
    <w:rsid w:val="00A7734D"/>
    <w:rsid w:val="00A77F9E"/>
    <w:rsid w:val="00A916C9"/>
    <w:rsid w:val="00A91DC2"/>
    <w:rsid w:val="00A95094"/>
    <w:rsid w:val="00AA3563"/>
    <w:rsid w:val="00AD1C0A"/>
    <w:rsid w:val="00AE0C93"/>
    <w:rsid w:val="00AE3026"/>
    <w:rsid w:val="00B006BE"/>
    <w:rsid w:val="00B06EC8"/>
    <w:rsid w:val="00B11A9E"/>
    <w:rsid w:val="00B22A41"/>
    <w:rsid w:val="00B31462"/>
    <w:rsid w:val="00B52B9F"/>
    <w:rsid w:val="00B623D2"/>
    <w:rsid w:val="00B74693"/>
    <w:rsid w:val="00B77B2F"/>
    <w:rsid w:val="00B810E6"/>
    <w:rsid w:val="00B876EC"/>
    <w:rsid w:val="00B934BB"/>
    <w:rsid w:val="00BA12D6"/>
    <w:rsid w:val="00BA4761"/>
    <w:rsid w:val="00BC1275"/>
    <w:rsid w:val="00BC259A"/>
    <w:rsid w:val="00BD06B8"/>
    <w:rsid w:val="00BE0296"/>
    <w:rsid w:val="00BE2DF1"/>
    <w:rsid w:val="00BF2CBE"/>
    <w:rsid w:val="00C0210F"/>
    <w:rsid w:val="00C034D0"/>
    <w:rsid w:val="00C170DD"/>
    <w:rsid w:val="00C2062B"/>
    <w:rsid w:val="00C27899"/>
    <w:rsid w:val="00C35AE3"/>
    <w:rsid w:val="00C35F56"/>
    <w:rsid w:val="00C42774"/>
    <w:rsid w:val="00C62542"/>
    <w:rsid w:val="00C64CB3"/>
    <w:rsid w:val="00C83F89"/>
    <w:rsid w:val="00C91428"/>
    <w:rsid w:val="00C91E40"/>
    <w:rsid w:val="00CA20E2"/>
    <w:rsid w:val="00CB2052"/>
    <w:rsid w:val="00CB447C"/>
    <w:rsid w:val="00CE2A80"/>
    <w:rsid w:val="00CE349B"/>
    <w:rsid w:val="00CE43BB"/>
    <w:rsid w:val="00CE67B6"/>
    <w:rsid w:val="00D0657E"/>
    <w:rsid w:val="00D117A2"/>
    <w:rsid w:val="00D129EF"/>
    <w:rsid w:val="00D15CB3"/>
    <w:rsid w:val="00D23D13"/>
    <w:rsid w:val="00D3497E"/>
    <w:rsid w:val="00D41876"/>
    <w:rsid w:val="00D41CD4"/>
    <w:rsid w:val="00D43B05"/>
    <w:rsid w:val="00D63D67"/>
    <w:rsid w:val="00DA3414"/>
    <w:rsid w:val="00DC180D"/>
    <w:rsid w:val="00DC622B"/>
    <w:rsid w:val="00DD376A"/>
    <w:rsid w:val="00DD3BE3"/>
    <w:rsid w:val="00DE4374"/>
    <w:rsid w:val="00DF0C98"/>
    <w:rsid w:val="00DF3A83"/>
    <w:rsid w:val="00E00B85"/>
    <w:rsid w:val="00E01DF7"/>
    <w:rsid w:val="00E03C1C"/>
    <w:rsid w:val="00E14216"/>
    <w:rsid w:val="00E21050"/>
    <w:rsid w:val="00E27F53"/>
    <w:rsid w:val="00E306D7"/>
    <w:rsid w:val="00E421CB"/>
    <w:rsid w:val="00E46D58"/>
    <w:rsid w:val="00E63A80"/>
    <w:rsid w:val="00E73B85"/>
    <w:rsid w:val="00E75567"/>
    <w:rsid w:val="00E80A85"/>
    <w:rsid w:val="00E80DED"/>
    <w:rsid w:val="00E85A88"/>
    <w:rsid w:val="00E92BD6"/>
    <w:rsid w:val="00EA1320"/>
    <w:rsid w:val="00EB1026"/>
    <w:rsid w:val="00EC44B9"/>
    <w:rsid w:val="00ED3BF8"/>
    <w:rsid w:val="00EE3714"/>
    <w:rsid w:val="00EF1FDE"/>
    <w:rsid w:val="00F07D29"/>
    <w:rsid w:val="00F07E66"/>
    <w:rsid w:val="00F124BA"/>
    <w:rsid w:val="00F17BD0"/>
    <w:rsid w:val="00F307A2"/>
    <w:rsid w:val="00F561A8"/>
    <w:rsid w:val="00F675E9"/>
    <w:rsid w:val="00F67F47"/>
    <w:rsid w:val="00F71CD1"/>
    <w:rsid w:val="00F73195"/>
    <w:rsid w:val="00F741AE"/>
    <w:rsid w:val="00F82490"/>
    <w:rsid w:val="00F84EB4"/>
    <w:rsid w:val="00F866C7"/>
    <w:rsid w:val="00F92ED4"/>
    <w:rsid w:val="00F955A7"/>
    <w:rsid w:val="00F97403"/>
    <w:rsid w:val="00FA184C"/>
    <w:rsid w:val="00FA3043"/>
    <w:rsid w:val="00FB5BA5"/>
    <w:rsid w:val="00FC2458"/>
    <w:rsid w:val="00FC312A"/>
    <w:rsid w:val="00FC4D90"/>
    <w:rsid w:val="00FD7C4F"/>
    <w:rsid w:val="00FE2CB2"/>
    <w:rsid w:val="00FE3595"/>
    <w:rsid w:val="00FF6060"/>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59D49B"/>
  <w15:docId w15:val="{95DC7D52-61C7-4DC5-9635-3632D74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tr-T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52"/>
  </w:style>
  <w:style w:type="paragraph" w:styleId="Balk1">
    <w:name w:val="heading 1"/>
    <w:basedOn w:val="Normal"/>
    <w:next w:val="Normal"/>
    <w:link w:val="Balk1Char"/>
    <w:uiPriority w:val="9"/>
    <w:qFormat/>
    <w:rsid w:val="00CB205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Balk2">
    <w:name w:val="heading 2"/>
    <w:basedOn w:val="Normal"/>
    <w:next w:val="Normal"/>
    <w:link w:val="Balk2Char"/>
    <w:uiPriority w:val="9"/>
    <w:semiHidden/>
    <w:unhideWhenUsed/>
    <w:qFormat/>
    <w:rsid w:val="00CB205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Balk3">
    <w:name w:val="heading 3"/>
    <w:basedOn w:val="Normal"/>
    <w:next w:val="Normal"/>
    <w:link w:val="Balk3Char"/>
    <w:uiPriority w:val="9"/>
    <w:unhideWhenUsed/>
    <w:qFormat/>
    <w:rsid w:val="00CB205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Balk4">
    <w:name w:val="heading 4"/>
    <w:basedOn w:val="Normal"/>
    <w:next w:val="Normal"/>
    <w:link w:val="Balk4Char"/>
    <w:uiPriority w:val="9"/>
    <w:semiHidden/>
    <w:unhideWhenUsed/>
    <w:qFormat/>
    <w:rsid w:val="00CB2052"/>
    <w:pPr>
      <w:pBdr>
        <w:bottom w:val="dotted" w:sz="4" w:space="1" w:color="943634" w:themeColor="accent2" w:themeShade="BF"/>
      </w:pBdr>
      <w:spacing w:after="120"/>
      <w:jc w:val="center"/>
      <w:outlineLvl w:val="3"/>
    </w:pPr>
    <w:rPr>
      <w:caps/>
      <w:color w:val="622423" w:themeColor="accent2" w:themeShade="7F"/>
      <w:spacing w:val="10"/>
    </w:rPr>
  </w:style>
  <w:style w:type="paragraph" w:styleId="Balk5">
    <w:name w:val="heading 5"/>
    <w:basedOn w:val="Normal"/>
    <w:next w:val="Normal"/>
    <w:link w:val="Balk5Char"/>
    <w:uiPriority w:val="9"/>
    <w:semiHidden/>
    <w:unhideWhenUsed/>
    <w:qFormat/>
    <w:rsid w:val="00CB2052"/>
    <w:pPr>
      <w:spacing w:before="320" w:after="120"/>
      <w:jc w:val="center"/>
      <w:outlineLvl w:val="4"/>
    </w:pPr>
    <w:rPr>
      <w:caps/>
      <w:color w:val="622423" w:themeColor="accent2" w:themeShade="7F"/>
      <w:spacing w:val="10"/>
    </w:rPr>
  </w:style>
  <w:style w:type="paragraph" w:styleId="Balk6">
    <w:name w:val="heading 6"/>
    <w:basedOn w:val="Normal"/>
    <w:next w:val="Normal"/>
    <w:link w:val="Balk6Char"/>
    <w:uiPriority w:val="9"/>
    <w:semiHidden/>
    <w:unhideWhenUsed/>
    <w:qFormat/>
    <w:rsid w:val="00CB2052"/>
    <w:pPr>
      <w:spacing w:after="120"/>
      <w:jc w:val="center"/>
      <w:outlineLvl w:val="5"/>
    </w:pPr>
    <w:rPr>
      <w:caps/>
      <w:color w:val="943634" w:themeColor="accent2" w:themeShade="BF"/>
      <w:spacing w:val="10"/>
    </w:rPr>
  </w:style>
  <w:style w:type="paragraph" w:styleId="Balk7">
    <w:name w:val="heading 7"/>
    <w:basedOn w:val="Normal"/>
    <w:next w:val="Normal"/>
    <w:link w:val="Balk7Char"/>
    <w:uiPriority w:val="9"/>
    <w:semiHidden/>
    <w:unhideWhenUsed/>
    <w:qFormat/>
    <w:rsid w:val="00CB2052"/>
    <w:pPr>
      <w:spacing w:after="120"/>
      <w:jc w:val="center"/>
      <w:outlineLvl w:val="6"/>
    </w:pPr>
    <w:rPr>
      <w:i/>
      <w:iCs/>
      <w:caps/>
      <w:color w:val="943634" w:themeColor="accent2" w:themeShade="BF"/>
      <w:spacing w:val="10"/>
    </w:rPr>
  </w:style>
  <w:style w:type="paragraph" w:styleId="Balk8">
    <w:name w:val="heading 8"/>
    <w:basedOn w:val="Normal"/>
    <w:next w:val="Normal"/>
    <w:link w:val="Balk8Char"/>
    <w:uiPriority w:val="9"/>
    <w:unhideWhenUsed/>
    <w:qFormat/>
    <w:rsid w:val="00CB2052"/>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CB2052"/>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2052"/>
    <w:rPr>
      <w:caps/>
      <w:color w:val="622423" w:themeColor="accent2" w:themeShade="7F"/>
      <w:sz w:val="24"/>
      <w:szCs w:val="24"/>
    </w:rPr>
  </w:style>
  <w:style w:type="character" w:customStyle="1" w:styleId="Balk8Char">
    <w:name w:val="Başlık 8 Char"/>
    <w:basedOn w:val="VarsaylanParagrafYazTipi"/>
    <w:link w:val="Balk8"/>
    <w:uiPriority w:val="9"/>
    <w:rsid w:val="00CB2052"/>
    <w:rPr>
      <w:caps/>
      <w:spacing w:val="10"/>
      <w:sz w:val="20"/>
      <w:szCs w:val="20"/>
    </w:rPr>
  </w:style>
  <w:style w:type="character" w:customStyle="1" w:styleId="WW8Num2z0">
    <w:name w:val="WW8Num2z0"/>
    <w:rsid w:val="00F17BD0"/>
    <w:rPr>
      <w:rFonts w:cs="Times New Roman"/>
      <w:b/>
      <w:color w:val="00000A"/>
    </w:rPr>
  </w:style>
  <w:style w:type="character" w:customStyle="1" w:styleId="WW8Num2z1">
    <w:name w:val="WW8Num2z1"/>
    <w:rsid w:val="00F17BD0"/>
    <w:rPr>
      <w:rFonts w:cs="Times New Roman"/>
    </w:rPr>
  </w:style>
  <w:style w:type="character" w:customStyle="1" w:styleId="WW8Num3z0">
    <w:name w:val="WW8Num3z0"/>
    <w:rsid w:val="00F17BD0"/>
    <w:rPr>
      <w:rFonts w:eastAsia="Times New Roman" w:cs="Times New Roman"/>
      <w:b/>
    </w:rPr>
  </w:style>
  <w:style w:type="character" w:customStyle="1" w:styleId="WW8Num3z1">
    <w:name w:val="WW8Num3z1"/>
    <w:rsid w:val="00F17BD0"/>
    <w:rPr>
      <w:rFonts w:cs="Times New Roman"/>
    </w:rPr>
  </w:style>
  <w:style w:type="character" w:customStyle="1" w:styleId="WW8Num4z0">
    <w:name w:val="WW8Num4z0"/>
    <w:rsid w:val="00F17BD0"/>
    <w:rPr>
      <w:rFonts w:cs="Times New Roman"/>
      <w:b/>
    </w:rPr>
  </w:style>
  <w:style w:type="character" w:customStyle="1" w:styleId="WW8Num4z1">
    <w:name w:val="WW8Num4z1"/>
    <w:rsid w:val="00F17BD0"/>
    <w:rPr>
      <w:rFonts w:cs="Times New Roman"/>
    </w:rPr>
  </w:style>
  <w:style w:type="character" w:customStyle="1" w:styleId="WW8Num5z0">
    <w:name w:val="WW8Num5z0"/>
    <w:rsid w:val="00F17BD0"/>
    <w:rPr>
      <w:rFonts w:cs="Times New Roman"/>
      <w:b/>
    </w:rPr>
  </w:style>
  <w:style w:type="character" w:customStyle="1" w:styleId="WW8Num5z1">
    <w:name w:val="WW8Num5z1"/>
    <w:rsid w:val="00F17BD0"/>
    <w:rPr>
      <w:rFonts w:cs="Times New Roman"/>
    </w:rPr>
  </w:style>
  <w:style w:type="character" w:customStyle="1" w:styleId="WW8Num6z0">
    <w:name w:val="WW8Num6z0"/>
    <w:rsid w:val="00F17BD0"/>
    <w:rPr>
      <w:rFonts w:cs="Times New Roman"/>
      <w:b/>
    </w:rPr>
  </w:style>
  <w:style w:type="character" w:customStyle="1" w:styleId="WW8Num6z1">
    <w:name w:val="WW8Num6z1"/>
    <w:rsid w:val="00F17BD0"/>
    <w:rPr>
      <w:rFonts w:cs="Times New Roman"/>
    </w:rPr>
  </w:style>
  <w:style w:type="character" w:customStyle="1" w:styleId="WW8Num7z0">
    <w:name w:val="WW8Num7z0"/>
    <w:rsid w:val="00F17BD0"/>
    <w:rPr>
      <w:rFonts w:cs="Times New Roman"/>
    </w:rPr>
  </w:style>
  <w:style w:type="character" w:customStyle="1" w:styleId="WW8Num8z0">
    <w:name w:val="WW8Num8z0"/>
    <w:rsid w:val="00F17BD0"/>
    <w:rPr>
      <w:rFonts w:cs="Times New Roman"/>
    </w:rPr>
  </w:style>
  <w:style w:type="character" w:customStyle="1" w:styleId="WW8Num9z0">
    <w:name w:val="WW8Num9z0"/>
    <w:rsid w:val="00F17BD0"/>
    <w:rPr>
      <w:rFonts w:cs="Times New Roman"/>
    </w:rPr>
  </w:style>
  <w:style w:type="character" w:customStyle="1" w:styleId="WW8Num10z0">
    <w:name w:val="WW8Num10z0"/>
    <w:rsid w:val="00F17BD0"/>
    <w:rPr>
      <w:rFonts w:cs="Times New Roman"/>
    </w:rPr>
  </w:style>
  <w:style w:type="character" w:customStyle="1" w:styleId="WW8Num11z0">
    <w:name w:val="WW8Num11z0"/>
    <w:rsid w:val="00F17BD0"/>
    <w:rPr>
      <w:rFonts w:cs="Times New Roman"/>
    </w:rPr>
  </w:style>
  <w:style w:type="character" w:customStyle="1" w:styleId="WW8Num12z0">
    <w:name w:val="WW8Num12z0"/>
    <w:rsid w:val="00F17BD0"/>
    <w:rPr>
      <w:rFonts w:cs="Times New Roman"/>
      <w:b/>
    </w:rPr>
  </w:style>
  <w:style w:type="character" w:customStyle="1" w:styleId="WW8Num12z1">
    <w:name w:val="WW8Num12z1"/>
    <w:rsid w:val="00F17BD0"/>
    <w:rPr>
      <w:rFonts w:cs="Times New Roman"/>
    </w:rPr>
  </w:style>
  <w:style w:type="character" w:customStyle="1" w:styleId="WW8Num13z0">
    <w:name w:val="WW8Num13z0"/>
    <w:rsid w:val="00F17BD0"/>
    <w:rPr>
      <w:rFonts w:cs="Times New Roman"/>
      <w:u w:val="none"/>
    </w:rPr>
  </w:style>
  <w:style w:type="character" w:customStyle="1" w:styleId="WW8Num13z1">
    <w:name w:val="WW8Num13z1"/>
    <w:rsid w:val="00F17BD0"/>
    <w:rPr>
      <w:rFonts w:cs="Times New Roman"/>
    </w:rPr>
  </w:style>
  <w:style w:type="character" w:customStyle="1" w:styleId="WW8Num14z0">
    <w:name w:val="WW8Num14z0"/>
    <w:rsid w:val="00F17BD0"/>
    <w:rPr>
      <w:rFonts w:cs="Times New Roman"/>
    </w:rPr>
  </w:style>
  <w:style w:type="character" w:customStyle="1" w:styleId="WW8Num16z0">
    <w:name w:val="WW8Num16z0"/>
    <w:rsid w:val="00F17BD0"/>
    <w:rPr>
      <w:b/>
    </w:rPr>
  </w:style>
  <w:style w:type="character" w:customStyle="1" w:styleId="WW8Num17z0">
    <w:name w:val="WW8Num17z0"/>
    <w:rsid w:val="00F17BD0"/>
    <w:rPr>
      <w:b/>
    </w:rPr>
  </w:style>
  <w:style w:type="character" w:customStyle="1" w:styleId="WW8Num21z0">
    <w:name w:val="WW8Num21z0"/>
    <w:rsid w:val="00F17BD0"/>
    <w:rPr>
      <w:rFonts w:cs="Times New Roman"/>
    </w:rPr>
  </w:style>
  <w:style w:type="character" w:customStyle="1" w:styleId="WW8Num24z0">
    <w:name w:val="WW8Num24z0"/>
    <w:rsid w:val="00F17BD0"/>
    <w:rPr>
      <w:rFonts w:ascii="Times New Roman" w:hAnsi="Times New Roman" w:cs="Times New Roman"/>
    </w:rPr>
  </w:style>
  <w:style w:type="character" w:customStyle="1" w:styleId="WW8Num24z1">
    <w:name w:val="WW8Num24z1"/>
    <w:rsid w:val="00F17BD0"/>
    <w:rPr>
      <w:rFonts w:ascii="Courier New" w:hAnsi="Courier New" w:cs="Courier New"/>
    </w:rPr>
  </w:style>
  <w:style w:type="character" w:customStyle="1" w:styleId="WW8Num24z2">
    <w:name w:val="WW8Num24z2"/>
    <w:rsid w:val="00F17BD0"/>
    <w:rPr>
      <w:rFonts w:ascii="Wingdings" w:hAnsi="Wingdings"/>
    </w:rPr>
  </w:style>
  <w:style w:type="character" w:customStyle="1" w:styleId="WW8Num24z3">
    <w:name w:val="WW8Num24z3"/>
    <w:rsid w:val="00F17BD0"/>
    <w:rPr>
      <w:rFonts w:ascii="Symbol" w:hAnsi="Symbol"/>
    </w:rPr>
  </w:style>
  <w:style w:type="character" w:customStyle="1" w:styleId="Absatz-Standardschriftart">
    <w:name w:val="Absatz-Standardschriftart"/>
    <w:rsid w:val="00F17BD0"/>
  </w:style>
  <w:style w:type="character" w:customStyle="1" w:styleId="WW-Absatz-Standardschriftart">
    <w:name w:val="WW-Absatz-Standardschriftart"/>
    <w:rsid w:val="00F17BD0"/>
  </w:style>
  <w:style w:type="character" w:customStyle="1" w:styleId="VarsaylanParagrafYazTipi1">
    <w:name w:val="Varsayılan Paragraf Yazı Tipi1"/>
    <w:rsid w:val="00F17BD0"/>
  </w:style>
  <w:style w:type="character" w:customStyle="1" w:styleId="KonuBalChar">
    <w:name w:val="Konu Başlığı Char"/>
    <w:basedOn w:val="VarsaylanParagrafYazTipi"/>
    <w:link w:val="KonuBal"/>
    <w:uiPriority w:val="10"/>
    <w:rsid w:val="00CB2052"/>
    <w:rPr>
      <w:caps/>
      <w:color w:val="632423" w:themeColor="accent2" w:themeShade="80"/>
      <w:spacing w:val="50"/>
      <w:sz w:val="44"/>
      <w:szCs w:val="44"/>
    </w:rPr>
  </w:style>
  <w:style w:type="character" w:customStyle="1" w:styleId="GvdeMetni2Char">
    <w:name w:val="Gövde Metni 2 Char"/>
    <w:basedOn w:val="VarsaylanParagrafYazTipi1"/>
    <w:rsid w:val="00F17BD0"/>
    <w:rPr>
      <w:rFonts w:ascii="Times New Roman" w:eastAsia="Calibri" w:hAnsi="Times New Roman" w:cs="Times New Roman"/>
      <w:sz w:val="20"/>
      <w:szCs w:val="24"/>
    </w:rPr>
  </w:style>
  <w:style w:type="character" w:customStyle="1" w:styleId="GvdeMetniGirintisi3Char">
    <w:name w:val="Gövde Metni Girintisi 3 Char"/>
    <w:basedOn w:val="VarsaylanParagrafYazTipi1"/>
    <w:rsid w:val="00F17BD0"/>
    <w:rPr>
      <w:rFonts w:ascii="Times New Roman" w:eastAsia="Calibri" w:hAnsi="Times New Roman" w:cs="Times New Roman"/>
      <w:b/>
      <w:sz w:val="20"/>
      <w:szCs w:val="20"/>
    </w:rPr>
  </w:style>
  <w:style w:type="character" w:customStyle="1" w:styleId="GvdeMetni3Char">
    <w:name w:val="Gövde Metni 3 Char"/>
    <w:basedOn w:val="VarsaylanParagrafYazTipi1"/>
    <w:rsid w:val="00F17BD0"/>
    <w:rPr>
      <w:rFonts w:ascii="Times New Roman" w:eastAsia="Calibri" w:hAnsi="Times New Roman" w:cs="Times New Roman"/>
      <w:sz w:val="16"/>
      <w:szCs w:val="16"/>
    </w:rPr>
  </w:style>
  <w:style w:type="character" w:customStyle="1" w:styleId="BalonMetniChar">
    <w:name w:val="Balon Metni Char"/>
    <w:basedOn w:val="VarsaylanParagrafYazTipi1"/>
    <w:rsid w:val="00F17BD0"/>
    <w:rPr>
      <w:rFonts w:ascii="Tahoma" w:eastAsia="Calibri" w:hAnsi="Tahoma" w:cs="Times New Roman"/>
      <w:sz w:val="16"/>
      <w:szCs w:val="16"/>
    </w:rPr>
  </w:style>
  <w:style w:type="character" w:customStyle="1" w:styleId="ListLabel1">
    <w:name w:val="ListLabel 1"/>
    <w:rsid w:val="00F17BD0"/>
    <w:rPr>
      <w:rFonts w:cs="Times New Roman"/>
      <w:b/>
      <w:color w:val="00000A"/>
    </w:rPr>
  </w:style>
  <w:style w:type="character" w:customStyle="1" w:styleId="ListLabel2">
    <w:name w:val="ListLabel 2"/>
    <w:rsid w:val="00F17BD0"/>
    <w:rPr>
      <w:rFonts w:cs="Times New Roman"/>
    </w:rPr>
  </w:style>
  <w:style w:type="character" w:customStyle="1" w:styleId="ListLabel3">
    <w:name w:val="ListLabel 3"/>
    <w:rsid w:val="00F17BD0"/>
    <w:rPr>
      <w:rFonts w:eastAsia="Times New Roman" w:cs="Times New Roman"/>
      <w:b/>
    </w:rPr>
  </w:style>
  <w:style w:type="character" w:customStyle="1" w:styleId="ListLabel4">
    <w:name w:val="ListLabel 4"/>
    <w:rsid w:val="00F17BD0"/>
    <w:rPr>
      <w:rFonts w:cs="Times New Roman"/>
      <w:b/>
    </w:rPr>
  </w:style>
  <w:style w:type="character" w:customStyle="1" w:styleId="ListLabel5">
    <w:name w:val="ListLabel 5"/>
    <w:rsid w:val="00F17BD0"/>
    <w:rPr>
      <w:rFonts w:cs="Times New Roman"/>
      <w:u w:val="none"/>
    </w:rPr>
  </w:style>
  <w:style w:type="character" w:customStyle="1" w:styleId="ListLabel6">
    <w:name w:val="ListLabel 6"/>
    <w:rsid w:val="00F17BD0"/>
    <w:rPr>
      <w:b/>
    </w:rPr>
  </w:style>
  <w:style w:type="character" w:customStyle="1" w:styleId="ListLabel7">
    <w:name w:val="ListLabel 7"/>
    <w:rsid w:val="00F17BD0"/>
    <w:rPr>
      <w:rFonts w:eastAsia="Calibri" w:cs="Times New Roman"/>
    </w:rPr>
  </w:style>
  <w:style w:type="character" w:customStyle="1" w:styleId="ListLabel8">
    <w:name w:val="ListLabel 8"/>
    <w:rsid w:val="00F17BD0"/>
    <w:rPr>
      <w:rFonts w:cs="Courier New"/>
    </w:rPr>
  </w:style>
  <w:style w:type="paragraph" w:customStyle="1" w:styleId="Heading">
    <w:name w:val="Heading"/>
    <w:basedOn w:val="Normal"/>
    <w:next w:val="GvdeMetni"/>
    <w:rsid w:val="00F17BD0"/>
    <w:pPr>
      <w:keepNext/>
      <w:spacing w:before="240" w:after="120"/>
    </w:pPr>
    <w:rPr>
      <w:rFonts w:ascii="Arial" w:eastAsia="Arial" w:hAnsi="Arial" w:cs="Tahoma"/>
      <w:sz w:val="28"/>
      <w:szCs w:val="28"/>
    </w:rPr>
  </w:style>
  <w:style w:type="paragraph" w:styleId="GvdeMetni">
    <w:name w:val="Body Text"/>
    <w:basedOn w:val="Normal"/>
    <w:link w:val="GvdeMetniChar"/>
    <w:rsid w:val="00F17BD0"/>
    <w:pPr>
      <w:spacing w:after="120"/>
    </w:pPr>
  </w:style>
  <w:style w:type="character" w:customStyle="1" w:styleId="GvdeMetniChar">
    <w:name w:val="Gövde Metni Char"/>
    <w:basedOn w:val="VarsaylanParagrafYazTipi"/>
    <w:link w:val="GvdeMetni"/>
    <w:rsid w:val="00F17BD0"/>
    <w:rPr>
      <w:rFonts w:ascii="Times New Roman" w:eastAsia="Calibri" w:hAnsi="Times New Roman" w:cs="Times New Roman"/>
      <w:kern w:val="1"/>
      <w:sz w:val="24"/>
      <w:szCs w:val="24"/>
    </w:rPr>
  </w:style>
  <w:style w:type="paragraph" w:styleId="Liste">
    <w:name w:val="List"/>
    <w:basedOn w:val="GvdeMetni"/>
    <w:rsid w:val="00F17BD0"/>
    <w:rPr>
      <w:rFonts w:cs="Tahoma"/>
    </w:rPr>
  </w:style>
  <w:style w:type="paragraph" w:customStyle="1" w:styleId="ResimYazs1">
    <w:name w:val="Resim Yazısı1"/>
    <w:basedOn w:val="Normal"/>
    <w:rsid w:val="00F17BD0"/>
    <w:pPr>
      <w:suppressLineNumbers/>
      <w:spacing w:before="120" w:after="120"/>
    </w:pPr>
    <w:rPr>
      <w:rFonts w:cs="Tahoma"/>
      <w:i/>
      <w:iCs/>
    </w:rPr>
  </w:style>
  <w:style w:type="paragraph" w:customStyle="1" w:styleId="Index">
    <w:name w:val="Index"/>
    <w:basedOn w:val="Normal"/>
    <w:rsid w:val="00F17BD0"/>
    <w:pPr>
      <w:suppressLineNumbers/>
    </w:pPr>
    <w:rPr>
      <w:rFonts w:cs="Tahoma"/>
    </w:rPr>
  </w:style>
  <w:style w:type="paragraph" w:styleId="KonuBal">
    <w:name w:val="Title"/>
    <w:basedOn w:val="Normal"/>
    <w:next w:val="Normal"/>
    <w:link w:val="KonuBalChar"/>
    <w:uiPriority w:val="10"/>
    <w:qFormat/>
    <w:rsid w:val="00CB205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KonuBalChar1">
    <w:name w:val="Konu Başlığı Char1"/>
    <w:basedOn w:val="VarsaylanParagrafYazTipi"/>
    <w:rsid w:val="00F17BD0"/>
    <w:rPr>
      <w:rFonts w:ascii="Times New Roman" w:eastAsia="Calibri" w:hAnsi="Times New Roman" w:cs="Times New Roman"/>
      <w:b/>
      <w:bCs/>
      <w:kern w:val="1"/>
      <w:sz w:val="36"/>
      <w:szCs w:val="20"/>
    </w:rPr>
  </w:style>
  <w:style w:type="paragraph" w:styleId="Altyaz">
    <w:name w:val="Subtitle"/>
    <w:basedOn w:val="Normal"/>
    <w:next w:val="Normal"/>
    <w:link w:val="AltyazChar"/>
    <w:uiPriority w:val="11"/>
    <w:qFormat/>
    <w:rsid w:val="00CB2052"/>
    <w:pPr>
      <w:spacing w:after="560" w:line="240" w:lineRule="auto"/>
      <w:jc w:val="center"/>
    </w:pPr>
    <w:rPr>
      <w:caps/>
      <w:spacing w:val="20"/>
      <w:sz w:val="18"/>
      <w:szCs w:val="18"/>
    </w:rPr>
  </w:style>
  <w:style w:type="character" w:customStyle="1" w:styleId="AltyazChar">
    <w:name w:val="Altyazı Char"/>
    <w:basedOn w:val="VarsaylanParagrafYazTipi"/>
    <w:link w:val="Altyaz"/>
    <w:uiPriority w:val="11"/>
    <w:rsid w:val="00CB2052"/>
    <w:rPr>
      <w:caps/>
      <w:spacing w:val="20"/>
      <w:sz w:val="18"/>
      <w:szCs w:val="18"/>
    </w:rPr>
  </w:style>
  <w:style w:type="paragraph" w:customStyle="1" w:styleId="GvdeMetni21">
    <w:name w:val="Gövde Metni 21"/>
    <w:basedOn w:val="Normal"/>
    <w:rsid w:val="00F17BD0"/>
    <w:pPr>
      <w:jc w:val="both"/>
    </w:pPr>
    <w:rPr>
      <w:sz w:val="20"/>
    </w:rPr>
  </w:style>
  <w:style w:type="paragraph" w:customStyle="1" w:styleId="GvdeMetniGirintisi31">
    <w:name w:val="Gövde Metni Girintisi 31"/>
    <w:basedOn w:val="Normal"/>
    <w:rsid w:val="00F17BD0"/>
    <w:pPr>
      <w:ind w:left="708"/>
    </w:pPr>
    <w:rPr>
      <w:b/>
      <w:sz w:val="20"/>
      <w:szCs w:val="20"/>
    </w:rPr>
  </w:style>
  <w:style w:type="paragraph" w:customStyle="1" w:styleId="GvdeMetni31">
    <w:name w:val="Gövde Metni 31"/>
    <w:basedOn w:val="Normal"/>
    <w:rsid w:val="00F17BD0"/>
    <w:pPr>
      <w:spacing w:after="120"/>
    </w:pPr>
    <w:rPr>
      <w:sz w:val="16"/>
      <w:szCs w:val="16"/>
    </w:rPr>
  </w:style>
  <w:style w:type="paragraph" w:customStyle="1" w:styleId="BalonMetni1">
    <w:name w:val="Balon Metni1"/>
    <w:basedOn w:val="Normal"/>
    <w:rsid w:val="00F17BD0"/>
    <w:rPr>
      <w:rFonts w:ascii="Tahoma" w:hAnsi="Tahoma"/>
      <w:sz w:val="16"/>
      <w:szCs w:val="16"/>
    </w:rPr>
  </w:style>
  <w:style w:type="paragraph" w:customStyle="1" w:styleId="ListeParagraf1">
    <w:name w:val="Liste Paragraf1"/>
    <w:basedOn w:val="Normal"/>
    <w:rsid w:val="00F17BD0"/>
    <w:pPr>
      <w:ind w:left="720"/>
    </w:pPr>
  </w:style>
  <w:style w:type="paragraph" w:customStyle="1" w:styleId="TableContents">
    <w:name w:val="Table Contents"/>
    <w:basedOn w:val="Normal"/>
    <w:rsid w:val="00F17BD0"/>
    <w:pPr>
      <w:suppressLineNumbers/>
    </w:pPr>
  </w:style>
  <w:style w:type="paragraph" w:customStyle="1" w:styleId="TableHeading">
    <w:name w:val="Table Heading"/>
    <w:basedOn w:val="TableContents"/>
    <w:rsid w:val="00F17BD0"/>
    <w:pPr>
      <w:jc w:val="center"/>
    </w:pPr>
    <w:rPr>
      <w:b/>
      <w:bCs/>
    </w:rPr>
  </w:style>
  <w:style w:type="table" w:styleId="TabloKlavuzu">
    <w:name w:val="Table Grid"/>
    <w:basedOn w:val="NormalTablo"/>
    <w:uiPriority w:val="59"/>
    <w:rsid w:val="00FC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1562"/>
    <w:pPr>
      <w:spacing w:before="100" w:beforeAutospacing="1" w:after="100" w:afterAutospacing="1" w:line="240" w:lineRule="auto"/>
    </w:pPr>
    <w:rPr>
      <w:rFonts w:eastAsia="Times New Roman"/>
      <w:lang w:eastAsia="tr-TR"/>
    </w:rPr>
  </w:style>
  <w:style w:type="paragraph" w:styleId="ListeParagraf">
    <w:name w:val="List Paragraph"/>
    <w:basedOn w:val="Normal"/>
    <w:uiPriority w:val="34"/>
    <w:qFormat/>
    <w:rsid w:val="00CB2052"/>
    <w:pPr>
      <w:ind w:left="720"/>
      <w:contextualSpacing/>
    </w:pPr>
  </w:style>
  <w:style w:type="character" w:customStyle="1" w:styleId="Balk1Char">
    <w:name w:val="Başlık 1 Char"/>
    <w:basedOn w:val="VarsaylanParagrafYazTipi"/>
    <w:link w:val="Balk1"/>
    <w:uiPriority w:val="9"/>
    <w:rsid w:val="00CB2052"/>
    <w:rPr>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B2052"/>
    <w:rPr>
      <w:caps/>
      <w:color w:val="632423" w:themeColor="accent2" w:themeShade="80"/>
      <w:spacing w:val="15"/>
      <w:sz w:val="24"/>
      <w:szCs w:val="24"/>
    </w:rPr>
  </w:style>
  <w:style w:type="character" w:customStyle="1" w:styleId="Balk4Char">
    <w:name w:val="Başlık 4 Char"/>
    <w:basedOn w:val="VarsaylanParagrafYazTipi"/>
    <w:link w:val="Balk4"/>
    <w:uiPriority w:val="9"/>
    <w:semiHidden/>
    <w:rsid w:val="00CB2052"/>
    <w:rPr>
      <w:caps/>
      <w:color w:val="622423" w:themeColor="accent2" w:themeShade="7F"/>
      <w:spacing w:val="10"/>
    </w:rPr>
  </w:style>
  <w:style w:type="character" w:customStyle="1" w:styleId="Balk5Char">
    <w:name w:val="Başlık 5 Char"/>
    <w:basedOn w:val="VarsaylanParagrafYazTipi"/>
    <w:link w:val="Balk5"/>
    <w:uiPriority w:val="9"/>
    <w:semiHidden/>
    <w:rsid w:val="00CB2052"/>
    <w:rPr>
      <w:caps/>
      <w:color w:val="622423" w:themeColor="accent2" w:themeShade="7F"/>
      <w:spacing w:val="10"/>
    </w:rPr>
  </w:style>
  <w:style w:type="character" w:customStyle="1" w:styleId="Balk6Char">
    <w:name w:val="Başlık 6 Char"/>
    <w:basedOn w:val="VarsaylanParagrafYazTipi"/>
    <w:link w:val="Balk6"/>
    <w:uiPriority w:val="9"/>
    <w:semiHidden/>
    <w:rsid w:val="00CB2052"/>
    <w:rPr>
      <w:caps/>
      <w:color w:val="943634" w:themeColor="accent2" w:themeShade="BF"/>
      <w:spacing w:val="10"/>
    </w:rPr>
  </w:style>
  <w:style w:type="character" w:customStyle="1" w:styleId="Balk7Char">
    <w:name w:val="Başlık 7 Char"/>
    <w:basedOn w:val="VarsaylanParagrafYazTipi"/>
    <w:link w:val="Balk7"/>
    <w:uiPriority w:val="9"/>
    <w:semiHidden/>
    <w:rsid w:val="00CB2052"/>
    <w:rPr>
      <w:i/>
      <w:iCs/>
      <w:caps/>
      <w:color w:val="943634" w:themeColor="accent2" w:themeShade="BF"/>
      <w:spacing w:val="10"/>
    </w:rPr>
  </w:style>
  <w:style w:type="character" w:customStyle="1" w:styleId="Balk9Char">
    <w:name w:val="Başlık 9 Char"/>
    <w:basedOn w:val="VarsaylanParagrafYazTipi"/>
    <w:link w:val="Balk9"/>
    <w:uiPriority w:val="9"/>
    <w:semiHidden/>
    <w:rsid w:val="00CB2052"/>
    <w:rPr>
      <w:i/>
      <w:iCs/>
      <w:caps/>
      <w:spacing w:val="10"/>
      <w:sz w:val="20"/>
      <w:szCs w:val="20"/>
    </w:rPr>
  </w:style>
  <w:style w:type="paragraph" w:styleId="ResimYazs">
    <w:name w:val="caption"/>
    <w:basedOn w:val="Normal"/>
    <w:next w:val="Normal"/>
    <w:uiPriority w:val="35"/>
    <w:semiHidden/>
    <w:unhideWhenUsed/>
    <w:qFormat/>
    <w:rsid w:val="00CB2052"/>
    <w:rPr>
      <w:caps/>
      <w:spacing w:val="10"/>
      <w:sz w:val="18"/>
      <w:szCs w:val="18"/>
    </w:rPr>
  </w:style>
  <w:style w:type="character" w:styleId="Gl">
    <w:name w:val="Strong"/>
    <w:uiPriority w:val="22"/>
    <w:qFormat/>
    <w:rsid w:val="00CB2052"/>
    <w:rPr>
      <w:b/>
      <w:bCs/>
      <w:color w:val="943634" w:themeColor="accent2" w:themeShade="BF"/>
      <w:spacing w:val="5"/>
    </w:rPr>
  </w:style>
  <w:style w:type="character" w:styleId="Vurgu">
    <w:name w:val="Emphasis"/>
    <w:uiPriority w:val="20"/>
    <w:qFormat/>
    <w:rsid w:val="00CB2052"/>
    <w:rPr>
      <w:caps/>
      <w:spacing w:val="5"/>
      <w:sz w:val="20"/>
      <w:szCs w:val="20"/>
    </w:rPr>
  </w:style>
  <w:style w:type="paragraph" w:styleId="AralkYok">
    <w:name w:val="No Spacing"/>
    <w:basedOn w:val="Normal"/>
    <w:link w:val="AralkYokChar"/>
    <w:uiPriority w:val="1"/>
    <w:qFormat/>
    <w:rsid w:val="00CB2052"/>
    <w:pPr>
      <w:spacing w:after="0" w:line="240" w:lineRule="auto"/>
    </w:pPr>
  </w:style>
  <w:style w:type="character" w:customStyle="1" w:styleId="AralkYokChar">
    <w:name w:val="Aralık Yok Char"/>
    <w:basedOn w:val="VarsaylanParagrafYazTipi"/>
    <w:link w:val="AralkYok"/>
    <w:uiPriority w:val="1"/>
    <w:rsid w:val="00CB2052"/>
  </w:style>
  <w:style w:type="paragraph" w:styleId="Alnt">
    <w:name w:val="Quote"/>
    <w:basedOn w:val="Normal"/>
    <w:next w:val="Normal"/>
    <w:link w:val="AlntChar"/>
    <w:uiPriority w:val="29"/>
    <w:qFormat/>
    <w:rsid w:val="00CB2052"/>
    <w:rPr>
      <w:i/>
      <w:iCs/>
    </w:rPr>
  </w:style>
  <w:style w:type="character" w:customStyle="1" w:styleId="AlntChar">
    <w:name w:val="Alıntı Char"/>
    <w:basedOn w:val="VarsaylanParagrafYazTipi"/>
    <w:link w:val="Alnt"/>
    <w:uiPriority w:val="29"/>
    <w:rsid w:val="00CB2052"/>
    <w:rPr>
      <w:i/>
      <w:iCs/>
    </w:rPr>
  </w:style>
  <w:style w:type="paragraph" w:styleId="GlAlnt">
    <w:name w:val="Intense Quote"/>
    <w:basedOn w:val="Normal"/>
    <w:next w:val="Normal"/>
    <w:link w:val="GlAlntChar"/>
    <w:uiPriority w:val="30"/>
    <w:qFormat/>
    <w:rsid w:val="00CB205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GlAlntChar">
    <w:name w:val="Güçlü Alıntı Char"/>
    <w:basedOn w:val="VarsaylanParagrafYazTipi"/>
    <w:link w:val="GlAlnt"/>
    <w:uiPriority w:val="30"/>
    <w:rsid w:val="00CB2052"/>
    <w:rPr>
      <w:caps/>
      <w:color w:val="622423" w:themeColor="accent2" w:themeShade="7F"/>
      <w:spacing w:val="5"/>
      <w:sz w:val="20"/>
      <w:szCs w:val="20"/>
    </w:rPr>
  </w:style>
  <w:style w:type="character" w:styleId="HafifVurgulama">
    <w:name w:val="Subtle Emphasis"/>
    <w:uiPriority w:val="19"/>
    <w:qFormat/>
    <w:rsid w:val="00CB2052"/>
    <w:rPr>
      <w:i/>
      <w:iCs/>
    </w:rPr>
  </w:style>
  <w:style w:type="character" w:styleId="GlVurgulama">
    <w:name w:val="Intense Emphasis"/>
    <w:uiPriority w:val="21"/>
    <w:qFormat/>
    <w:rsid w:val="00CB2052"/>
    <w:rPr>
      <w:i/>
      <w:iCs/>
      <w:caps/>
      <w:spacing w:val="10"/>
      <w:sz w:val="20"/>
      <w:szCs w:val="20"/>
    </w:rPr>
  </w:style>
  <w:style w:type="character" w:styleId="HafifBavuru">
    <w:name w:val="Subtle Reference"/>
    <w:basedOn w:val="VarsaylanParagrafYazTipi"/>
    <w:uiPriority w:val="31"/>
    <w:qFormat/>
    <w:rsid w:val="00CB2052"/>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B2052"/>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B2052"/>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B2052"/>
    <w:pPr>
      <w:outlineLvl w:val="9"/>
    </w:pPr>
  </w:style>
  <w:style w:type="paragraph" w:styleId="stbilgi">
    <w:name w:val="header"/>
    <w:basedOn w:val="Normal"/>
    <w:link w:val="stbilgiChar"/>
    <w:uiPriority w:val="99"/>
    <w:unhideWhenUsed/>
    <w:rsid w:val="00801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10DB"/>
  </w:style>
  <w:style w:type="paragraph" w:styleId="Altbilgi">
    <w:name w:val="footer"/>
    <w:basedOn w:val="Normal"/>
    <w:link w:val="AltbilgiChar"/>
    <w:uiPriority w:val="99"/>
    <w:unhideWhenUsed/>
    <w:rsid w:val="00801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10DB"/>
  </w:style>
  <w:style w:type="character" w:styleId="SayfaNumaras">
    <w:name w:val="page number"/>
    <w:basedOn w:val="VarsaylanParagrafYazTipi"/>
    <w:uiPriority w:val="99"/>
    <w:semiHidden/>
    <w:unhideWhenUsed/>
    <w:rsid w:val="00895F6C"/>
  </w:style>
  <w:style w:type="table" w:styleId="KlavuzuTablo4">
    <w:name w:val="Grid Table 4"/>
    <w:basedOn w:val="NormalTablo"/>
    <w:uiPriority w:val="49"/>
    <w:rsid w:val="00C64C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8841">
      <w:bodyDiv w:val="1"/>
      <w:marLeft w:val="0"/>
      <w:marRight w:val="0"/>
      <w:marTop w:val="0"/>
      <w:marBottom w:val="0"/>
      <w:divBdr>
        <w:top w:val="none" w:sz="0" w:space="0" w:color="auto"/>
        <w:left w:val="none" w:sz="0" w:space="0" w:color="auto"/>
        <w:bottom w:val="none" w:sz="0" w:space="0" w:color="auto"/>
        <w:right w:val="none" w:sz="0" w:space="0" w:color="auto"/>
      </w:divBdr>
      <w:divsChild>
        <w:div w:id="556742493">
          <w:marLeft w:val="432"/>
          <w:marRight w:val="0"/>
          <w:marTop w:val="96"/>
          <w:marBottom w:val="0"/>
          <w:divBdr>
            <w:top w:val="none" w:sz="0" w:space="0" w:color="auto"/>
            <w:left w:val="none" w:sz="0" w:space="0" w:color="auto"/>
            <w:bottom w:val="none" w:sz="0" w:space="0" w:color="auto"/>
            <w:right w:val="none" w:sz="0" w:space="0" w:color="auto"/>
          </w:divBdr>
        </w:div>
      </w:divsChild>
    </w:div>
    <w:div w:id="277568817">
      <w:bodyDiv w:val="1"/>
      <w:marLeft w:val="0"/>
      <w:marRight w:val="0"/>
      <w:marTop w:val="0"/>
      <w:marBottom w:val="0"/>
      <w:divBdr>
        <w:top w:val="none" w:sz="0" w:space="0" w:color="auto"/>
        <w:left w:val="none" w:sz="0" w:space="0" w:color="auto"/>
        <w:bottom w:val="none" w:sz="0" w:space="0" w:color="auto"/>
        <w:right w:val="none" w:sz="0" w:space="0" w:color="auto"/>
      </w:divBdr>
      <w:divsChild>
        <w:div w:id="1449202159">
          <w:marLeft w:val="432"/>
          <w:marRight w:val="0"/>
          <w:marTop w:val="96"/>
          <w:marBottom w:val="0"/>
          <w:divBdr>
            <w:top w:val="none" w:sz="0" w:space="0" w:color="auto"/>
            <w:left w:val="none" w:sz="0" w:space="0" w:color="auto"/>
            <w:bottom w:val="none" w:sz="0" w:space="0" w:color="auto"/>
            <w:right w:val="none" w:sz="0" w:space="0" w:color="auto"/>
          </w:divBdr>
        </w:div>
      </w:divsChild>
    </w:div>
    <w:div w:id="315956983">
      <w:bodyDiv w:val="1"/>
      <w:marLeft w:val="0"/>
      <w:marRight w:val="0"/>
      <w:marTop w:val="0"/>
      <w:marBottom w:val="0"/>
      <w:divBdr>
        <w:top w:val="none" w:sz="0" w:space="0" w:color="auto"/>
        <w:left w:val="none" w:sz="0" w:space="0" w:color="auto"/>
        <w:bottom w:val="none" w:sz="0" w:space="0" w:color="auto"/>
        <w:right w:val="none" w:sz="0" w:space="0" w:color="auto"/>
      </w:divBdr>
    </w:div>
    <w:div w:id="557518989">
      <w:bodyDiv w:val="1"/>
      <w:marLeft w:val="0"/>
      <w:marRight w:val="0"/>
      <w:marTop w:val="0"/>
      <w:marBottom w:val="0"/>
      <w:divBdr>
        <w:top w:val="none" w:sz="0" w:space="0" w:color="auto"/>
        <w:left w:val="none" w:sz="0" w:space="0" w:color="auto"/>
        <w:bottom w:val="none" w:sz="0" w:space="0" w:color="auto"/>
        <w:right w:val="none" w:sz="0" w:space="0" w:color="auto"/>
      </w:divBdr>
      <w:divsChild>
        <w:div w:id="1719862336">
          <w:marLeft w:val="547"/>
          <w:marRight w:val="0"/>
          <w:marTop w:val="200"/>
          <w:marBottom w:val="0"/>
          <w:divBdr>
            <w:top w:val="none" w:sz="0" w:space="0" w:color="auto"/>
            <w:left w:val="none" w:sz="0" w:space="0" w:color="auto"/>
            <w:bottom w:val="none" w:sz="0" w:space="0" w:color="auto"/>
            <w:right w:val="none" w:sz="0" w:space="0" w:color="auto"/>
          </w:divBdr>
        </w:div>
      </w:divsChild>
    </w:div>
    <w:div w:id="679358169">
      <w:bodyDiv w:val="1"/>
      <w:marLeft w:val="0"/>
      <w:marRight w:val="0"/>
      <w:marTop w:val="0"/>
      <w:marBottom w:val="0"/>
      <w:divBdr>
        <w:top w:val="none" w:sz="0" w:space="0" w:color="auto"/>
        <w:left w:val="none" w:sz="0" w:space="0" w:color="auto"/>
        <w:bottom w:val="none" w:sz="0" w:space="0" w:color="auto"/>
        <w:right w:val="none" w:sz="0" w:space="0" w:color="auto"/>
      </w:divBdr>
    </w:div>
    <w:div w:id="697707696">
      <w:bodyDiv w:val="1"/>
      <w:marLeft w:val="0"/>
      <w:marRight w:val="0"/>
      <w:marTop w:val="0"/>
      <w:marBottom w:val="0"/>
      <w:divBdr>
        <w:top w:val="none" w:sz="0" w:space="0" w:color="auto"/>
        <w:left w:val="none" w:sz="0" w:space="0" w:color="auto"/>
        <w:bottom w:val="none" w:sz="0" w:space="0" w:color="auto"/>
        <w:right w:val="none" w:sz="0" w:space="0" w:color="auto"/>
      </w:divBdr>
      <w:divsChild>
        <w:div w:id="110975657">
          <w:marLeft w:val="547"/>
          <w:marRight w:val="0"/>
          <w:marTop w:val="200"/>
          <w:marBottom w:val="0"/>
          <w:divBdr>
            <w:top w:val="none" w:sz="0" w:space="0" w:color="auto"/>
            <w:left w:val="none" w:sz="0" w:space="0" w:color="auto"/>
            <w:bottom w:val="none" w:sz="0" w:space="0" w:color="auto"/>
            <w:right w:val="none" w:sz="0" w:space="0" w:color="auto"/>
          </w:divBdr>
        </w:div>
      </w:divsChild>
    </w:div>
    <w:div w:id="10108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1D35-B80B-44D5-9423-D21AB483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2955</Words>
  <Characters>16847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AKPINAR</dc:creator>
  <cp:lastModifiedBy>Ülkü</cp:lastModifiedBy>
  <cp:revision>2</cp:revision>
  <cp:lastPrinted>2024-12-13T15:03:00Z</cp:lastPrinted>
  <dcterms:created xsi:type="dcterms:W3CDTF">2025-01-08T07:10:00Z</dcterms:created>
  <dcterms:modified xsi:type="dcterms:W3CDTF">2025-01-08T07:10:00Z</dcterms:modified>
</cp:coreProperties>
</file>