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EBFF46" w14:textId="77777777" w:rsidR="00084C47" w:rsidRDefault="00084C47" w:rsidP="00084C47">
      <w:r>
        <w:tab/>
      </w:r>
    </w:p>
    <w:p w14:paraId="44ACF121" w14:textId="77777777" w:rsidR="00084C47" w:rsidRPr="00084C47" w:rsidRDefault="00084C47" w:rsidP="00084C47">
      <w:pPr>
        <w:pStyle w:val="Balk3"/>
        <w:keepLines w:val="0"/>
        <w:numPr>
          <w:ilvl w:val="2"/>
          <w:numId w:val="0"/>
        </w:numPr>
        <w:tabs>
          <w:tab w:val="num" w:pos="720"/>
        </w:tabs>
        <w:suppressAutoHyphens/>
        <w:spacing w:before="0" w:line="100" w:lineRule="atLeast"/>
        <w:ind w:right="1283" w:firstLine="708"/>
        <w:jc w:val="both"/>
        <w:rPr>
          <w:rFonts w:ascii="Times New Roman" w:eastAsia="Calibri" w:hAnsi="Times New Roman" w:cs="Times New Roman"/>
          <w:b/>
          <w:color w:val="000000"/>
          <w:kern w:val="1"/>
          <w:sz w:val="22"/>
          <w:szCs w:val="22"/>
          <w:u w:val="single"/>
        </w:rPr>
      </w:pPr>
      <w:r>
        <w:tab/>
      </w:r>
      <w:r>
        <w:tab/>
      </w:r>
      <w:r w:rsidRPr="00084C47">
        <w:rPr>
          <w:rFonts w:ascii="Times New Roman" w:eastAsia="Calibri" w:hAnsi="Times New Roman" w:cs="Times New Roman"/>
          <w:b/>
          <w:color w:val="000000"/>
          <w:kern w:val="1"/>
          <w:sz w:val="22"/>
          <w:szCs w:val="22"/>
        </w:rPr>
        <w:t>MADDE 22-</w:t>
      </w:r>
      <w:r w:rsidRPr="00084C47">
        <w:rPr>
          <w:rFonts w:ascii="Times New Roman" w:eastAsia="Calibri" w:hAnsi="Times New Roman" w:cs="Times New Roman"/>
          <w:b/>
          <w:color w:val="000000"/>
          <w:kern w:val="1"/>
          <w:sz w:val="22"/>
          <w:szCs w:val="22"/>
          <w:u w:val="single"/>
        </w:rPr>
        <w:t xml:space="preserve"> POOMSE TÜRKİYE ŞAMPİYONASI</w:t>
      </w:r>
    </w:p>
    <w:p w14:paraId="39AB4A84" w14:textId="77777777" w:rsidR="00084C47" w:rsidRPr="00084C47" w:rsidRDefault="00084C47" w:rsidP="00084C47">
      <w:pPr>
        <w:suppressAutoHyphens/>
        <w:spacing w:after="0" w:line="100" w:lineRule="atLeast"/>
        <w:jc w:val="both"/>
        <w:rPr>
          <w:rFonts w:ascii="Times New Roman" w:eastAsia="Calibri" w:hAnsi="Times New Roman" w:cs="Times New Roman"/>
          <w:kern w:val="1"/>
        </w:rPr>
      </w:pPr>
    </w:p>
    <w:p w14:paraId="7B568763" w14:textId="77777777" w:rsidR="00084C47" w:rsidRPr="00084C47" w:rsidRDefault="00084C47" w:rsidP="00084C47">
      <w:pPr>
        <w:suppressAutoHyphens/>
        <w:spacing w:after="0" w:line="100" w:lineRule="atLeast"/>
        <w:ind w:firstLine="708"/>
        <w:jc w:val="both"/>
        <w:rPr>
          <w:rFonts w:ascii="Times New Roman" w:eastAsia="Calibri" w:hAnsi="Times New Roman" w:cs="Times New Roman"/>
          <w:color w:val="000000"/>
          <w:kern w:val="1"/>
        </w:rPr>
      </w:pPr>
      <w:proofErr w:type="spellStart"/>
      <w:r w:rsidRPr="00084C47">
        <w:rPr>
          <w:rFonts w:ascii="Times New Roman" w:eastAsia="Calibri" w:hAnsi="Times New Roman" w:cs="Times New Roman"/>
          <w:kern w:val="1"/>
        </w:rPr>
        <w:t>Poomse</w:t>
      </w:r>
      <w:proofErr w:type="spellEnd"/>
      <w:r w:rsidRPr="00084C47">
        <w:rPr>
          <w:rFonts w:ascii="Times New Roman" w:eastAsia="Calibri" w:hAnsi="Times New Roman" w:cs="Times New Roman"/>
          <w:kern w:val="1"/>
        </w:rPr>
        <w:t xml:space="preserve"> Türkiye Şampiyonası Teknik Toplantısı ve Akreditasyon </w:t>
      </w:r>
      <w:proofErr w:type="gramStart"/>
      <w:r w:rsidRPr="00084C47">
        <w:rPr>
          <w:rFonts w:ascii="Times New Roman" w:eastAsia="Calibri" w:hAnsi="Times New Roman" w:cs="Times New Roman"/>
          <w:kern w:val="1"/>
        </w:rPr>
        <w:t>işlemleri  müsabaka</w:t>
      </w:r>
      <w:proofErr w:type="gramEnd"/>
      <w:r w:rsidRPr="00084C47">
        <w:rPr>
          <w:rFonts w:ascii="Times New Roman" w:eastAsia="Calibri" w:hAnsi="Times New Roman" w:cs="Times New Roman"/>
          <w:kern w:val="1"/>
        </w:rPr>
        <w:t xml:space="preserve"> süresi beş gün olduğundan müsabakalardan bir önceki gün saat 12.00'de yapılacaktır.</w:t>
      </w:r>
    </w:p>
    <w:p w14:paraId="4194CE36" w14:textId="77777777" w:rsidR="00084C47" w:rsidRPr="00084C47" w:rsidRDefault="00084C47" w:rsidP="00084C47">
      <w:pPr>
        <w:suppressAutoHyphens/>
        <w:spacing w:after="0" w:line="100" w:lineRule="atLeast"/>
        <w:jc w:val="both"/>
        <w:rPr>
          <w:rFonts w:ascii="Times New Roman" w:eastAsia="Calibri" w:hAnsi="Times New Roman" w:cs="Times New Roman"/>
          <w:b/>
          <w:bCs/>
          <w:color w:val="000000"/>
          <w:kern w:val="1"/>
          <w:u w:val="single"/>
        </w:rPr>
      </w:pPr>
    </w:p>
    <w:p w14:paraId="04B7C12B" w14:textId="77777777" w:rsidR="00084C47" w:rsidRPr="00084C47" w:rsidRDefault="00084C47" w:rsidP="00084C47">
      <w:pPr>
        <w:numPr>
          <w:ilvl w:val="0"/>
          <w:numId w:val="1"/>
        </w:numPr>
        <w:tabs>
          <w:tab w:val="num" w:pos="1494"/>
        </w:tabs>
        <w:suppressAutoHyphens/>
        <w:spacing w:after="0" w:line="100" w:lineRule="atLeast"/>
        <w:ind w:left="1070"/>
        <w:jc w:val="both"/>
        <w:rPr>
          <w:rFonts w:ascii="Times New Roman" w:eastAsia="Calibri" w:hAnsi="Times New Roman" w:cs="Times New Roman"/>
          <w:b/>
          <w:bCs/>
          <w:color w:val="000000"/>
          <w:kern w:val="1"/>
        </w:rPr>
      </w:pPr>
      <w:proofErr w:type="spellStart"/>
      <w:r w:rsidRPr="00084C47">
        <w:rPr>
          <w:rFonts w:ascii="Times New Roman" w:eastAsia="Calibri" w:hAnsi="Times New Roman" w:cs="Times New Roman"/>
          <w:b/>
          <w:bCs/>
          <w:color w:val="000000"/>
          <w:kern w:val="1"/>
        </w:rPr>
        <w:t>Poomse</w:t>
      </w:r>
      <w:proofErr w:type="spellEnd"/>
      <w:r w:rsidRPr="00084C47">
        <w:rPr>
          <w:rFonts w:ascii="Times New Roman" w:eastAsia="Calibri" w:hAnsi="Times New Roman" w:cs="Times New Roman"/>
          <w:b/>
          <w:bCs/>
          <w:color w:val="000000"/>
          <w:kern w:val="1"/>
        </w:rPr>
        <w:t xml:space="preserve"> yarışmalarının sınıflandırılması</w:t>
      </w:r>
    </w:p>
    <w:p w14:paraId="187A300B" w14:textId="77777777" w:rsidR="00084C47" w:rsidRPr="00084C47" w:rsidRDefault="00084C47" w:rsidP="00084C47">
      <w:pPr>
        <w:suppressAutoHyphens/>
        <w:spacing w:after="0" w:line="100" w:lineRule="atLeast"/>
        <w:ind w:left="1070"/>
        <w:jc w:val="both"/>
        <w:rPr>
          <w:rFonts w:ascii="Times New Roman" w:eastAsia="Calibri" w:hAnsi="Times New Roman" w:cs="Times New Roman"/>
          <w:b/>
          <w:bCs/>
          <w:color w:val="000000"/>
          <w:kern w:val="1"/>
        </w:rPr>
      </w:pPr>
    </w:p>
    <w:p w14:paraId="2291C9EC" w14:textId="77777777" w:rsidR="00084C47" w:rsidRPr="00084C47" w:rsidRDefault="00084C47" w:rsidP="00084C47">
      <w:pPr>
        <w:numPr>
          <w:ilvl w:val="0"/>
          <w:numId w:val="4"/>
        </w:numPr>
        <w:suppressAutoHyphens/>
        <w:spacing w:after="0" w:line="100" w:lineRule="atLeast"/>
        <w:jc w:val="both"/>
        <w:rPr>
          <w:rFonts w:ascii="Times New Roman" w:eastAsia="Calibri" w:hAnsi="Times New Roman" w:cs="Times New Roman"/>
          <w:bCs/>
          <w:color w:val="000000"/>
          <w:kern w:val="1"/>
        </w:rPr>
      </w:pPr>
      <w:r w:rsidRPr="00084C47">
        <w:rPr>
          <w:rFonts w:ascii="Times New Roman" w:eastAsia="Calibri" w:hAnsi="Times New Roman" w:cs="Times New Roman"/>
          <w:bCs/>
          <w:color w:val="000000"/>
          <w:kern w:val="1"/>
        </w:rPr>
        <w:t xml:space="preserve">Tanınmış </w:t>
      </w:r>
      <w:proofErr w:type="spellStart"/>
      <w:r w:rsidRPr="00084C47">
        <w:rPr>
          <w:rFonts w:ascii="Times New Roman" w:eastAsia="Calibri" w:hAnsi="Times New Roman" w:cs="Times New Roman"/>
          <w:bCs/>
          <w:color w:val="000000"/>
          <w:kern w:val="1"/>
        </w:rPr>
        <w:t>poomse</w:t>
      </w:r>
      <w:proofErr w:type="spellEnd"/>
      <w:r w:rsidRPr="00084C47">
        <w:rPr>
          <w:rFonts w:ascii="Times New Roman" w:eastAsia="Calibri" w:hAnsi="Times New Roman" w:cs="Times New Roman"/>
          <w:bCs/>
          <w:color w:val="000000"/>
          <w:kern w:val="1"/>
        </w:rPr>
        <w:t xml:space="preserve"> yarışması</w:t>
      </w:r>
    </w:p>
    <w:p w14:paraId="4DFC37DA" w14:textId="77777777" w:rsidR="00084C47" w:rsidRPr="00084C47" w:rsidRDefault="00084C47" w:rsidP="00084C47">
      <w:pPr>
        <w:suppressAutoHyphens/>
        <w:spacing w:after="0" w:line="100" w:lineRule="atLeast"/>
        <w:ind w:left="1068" w:firstLine="348"/>
        <w:jc w:val="both"/>
        <w:rPr>
          <w:rFonts w:ascii="Times New Roman" w:eastAsia="Calibri" w:hAnsi="Times New Roman" w:cs="Times New Roman"/>
          <w:color w:val="000000"/>
          <w:kern w:val="1"/>
        </w:rPr>
      </w:pPr>
      <w:r w:rsidRPr="00084C47">
        <w:rPr>
          <w:rFonts w:ascii="Times New Roman" w:eastAsia="Calibri" w:hAnsi="Times New Roman" w:cs="Times New Roman"/>
          <w:bCs/>
          <w:color w:val="000000"/>
          <w:kern w:val="1"/>
        </w:rPr>
        <w:t>a)</w:t>
      </w:r>
      <w:r w:rsidRPr="00084C47">
        <w:rPr>
          <w:rFonts w:ascii="Times New Roman" w:eastAsia="Calibri" w:hAnsi="Times New Roman" w:cs="Times New Roman"/>
          <w:color w:val="000000"/>
          <w:kern w:val="1"/>
        </w:rPr>
        <w:t xml:space="preserve">Ferdi Yarışmalar </w:t>
      </w:r>
    </w:p>
    <w:p w14:paraId="5FF78D38" w14:textId="77777777" w:rsidR="00084C47" w:rsidRPr="00084C47" w:rsidRDefault="00084C47" w:rsidP="00084C47">
      <w:pPr>
        <w:suppressAutoHyphens/>
        <w:spacing w:after="0" w:line="100" w:lineRule="atLeast"/>
        <w:ind w:left="1068" w:firstLine="348"/>
        <w:jc w:val="both"/>
        <w:rPr>
          <w:rFonts w:ascii="Times New Roman" w:eastAsia="Calibri" w:hAnsi="Times New Roman" w:cs="Times New Roman"/>
          <w:color w:val="000000"/>
          <w:kern w:val="1"/>
        </w:rPr>
      </w:pPr>
      <w:r w:rsidRPr="00084C47">
        <w:rPr>
          <w:rFonts w:ascii="Times New Roman" w:eastAsia="Calibri" w:hAnsi="Times New Roman" w:cs="Times New Roman"/>
          <w:bCs/>
          <w:color w:val="000000"/>
          <w:kern w:val="1"/>
        </w:rPr>
        <w:t>b)</w:t>
      </w:r>
      <w:r w:rsidRPr="00084C47">
        <w:rPr>
          <w:rFonts w:ascii="Times New Roman" w:eastAsia="Calibri" w:hAnsi="Times New Roman" w:cs="Times New Roman"/>
          <w:color w:val="000000"/>
          <w:kern w:val="1"/>
        </w:rPr>
        <w:t xml:space="preserve">Takım Yarışmaları </w:t>
      </w:r>
    </w:p>
    <w:p w14:paraId="36F1942E" w14:textId="77777777" w:rsidR="00084C47" w:rsidRPr="00084C47" w:rsidRDefault="00084C47" w:rsidP="00084C47">
      <w:pPr>
        <w:suppressAutoHyphens/>
        <w:spacing w:after="0" w:line="100" w:lineRule="atLeast"/>
        <w:ind w:left="1068" w:firstLine="348"/>
        <w:jc w:val="both"/>
        <w:rPr>
          <w:rFonts w:ascii="Times New Roman" w:eastAsia="Calibri" w:hAnsi="Times New Roman" w:cs="Times New Roman"/>
          <w:b/>
          <w:bCs/>
          <w:color w:val="000000"/>
          <w:kern w:val="1"/>
        </w:rPr>
      </w:pPr>
    </w:p>
    <w:p w14:paraId="6CCE85B2" w14:textId="77777777" w:rsidR="00084C47" w:rsidRPr="00084C47" w:rsidRDefault="00084C47" w:rsidP="00084C47">
      <w:pPr>
        <w:suppressAutoHyphens/>
        <w:spacing w:after="0" w:line="100" w:lineRule="atLeast"/>
        <w:ind w:left="1068"/>
        <w:jc w:val="both"/>
        <w:rPr>
          <w:rFonts w:ascii="Times New Roman" w:eastAsia="Calibri" w:hAnsi="Times New Roman" w:cs="Times New Roman"/>
          <w:bCs/>
          <w:color w:val="000000"/>
          <w:kern w:val="1"/>
        </w:rPr>
      </w:pPr>
      <w:r w:rsidRPr="00084C47">
        <w:rPr>
          <w:rFonts w:ascii="Times New Roman" w:eastAsia="Calibri" w:hAnsi="Times New Roman" w:cs="Times New Roman"/>
          <w:b/>
          <w:bCs/>
          <w:color w:val="000000"/>
          <w:kern w:val="1"/>
        </w:rPr>
        <w:t>2-</w:t>
      </w:r>
      <w:r w:rsidRPr="00084C47">
        <w:rPr>
          <w:rFonts w:ascii="Times New Roman" w:eastAsia="Calibri" w:hAnsi="Times New Roman" w:cs="Times New Roman"/>
          <w:b/>
          <w:bCs/>
          <w:color w:val="000000"/>
          <w:kern w:val="1"/>
        </w:rPr>
        <w:tab/>
      </w:r>
      <w:r w:rsidRPr="00084C47">
        <w:rPr>
          <w:rFonts w:ascii="Times New Roman" w:eastAsia="Calibri" w:hAnsi="Times New Roman" w:cs="Times New Roman"/>
          <w:bCs/>
          <w:color w:val="000000"/>
          <w:kern w:val="1"/>
        </w:rPr>
        <w:t xml:space="preserve">Serbest stil </w:t>
      </w:r>
      <w:proofErr w:type="spellStart"/>
      <w:r w:rsidRPr="00084C47">
        <w:rPr>
          <w:rFonts w:ascii="Times New Roman" w:eastAsia="Calibri" w:hAnsi="Times New Roman" w:cs="Times New Roman"/>
          <w:bCs/>
          <w:color w:val="000000"/>
          <w:kern w:val="1"/>
        </w:rPr>
        <w:t>poomse</w:t>
      </w:r>
      <w:proofErr w:type="spellEnd"/>
      <w:r w:rsidRPr="00084C47">
        <w:rPr>
          <w:rFonts w:ascii="Times New Roman" w:eastAsia="Calibri" w:hAnsi="Times New Roman" w:cs="Times New Roman"/>
          <w:bCs/>
          <w:color w:val="000000"/>
          <w:kern w:val="1"/>
        </w:rPr>
        <w:t xml:space="preserve"> yarışması</w:t>
      </w:r>
    </w:p>
    <w:p w14:paraId="49EBE776" w14:textId="77777777" w:rsidR="00084C47" w:rsidRPr="00084C47" w:rsidRDefault="00084C47" w:rsidP="00084C47">
      <w:pPr>
        <w:numPr>
          <w:ilvl w:val="0"/>
          <w:numId w:val="5"/>
        </w:numPr>
        <w:suppressAutoHyphens/>
        <w:spacing w:after="0" w:line="100" w:lineRule="atLeast"/>
        <w:jc w:val="both"/>
        <w:rPr>
          <w:rFonts w:ascii="Times New Roman" w:eastAsia="Calibri" w:hAnsi="Times New Roman" w:cs="Times New Roman"/>
          <w:bCs/>
          <w:color w:val="000000"/>
          <w:kern w:val="1"/>
        </w:rPr>
      </w:pPr>
      <w:r w:rsidRPr="00084C47">
        <w:rPr>
          <w:rFonts w:ascii="Times New Roman" w:eastAsia="Calibri" w:hAnsi="Times New Roman" w:cs="Times New Roman"/>
          <w:bCs/>
          <w:color w:val="000000"/>
          <w:kern w:val="1"/>
        </w:rPr>
        <w:t>Ferdi yarışmalar</w:t>
      </w:r>
    </w:p>
    <w:p w14:paraId="7A1B85FC" w14:textId="77777777" w:rsidR="00084C47" w:rsidRPr="00084C47" w:rsidRDefault="00084C47" w:rsidP="00084C47">
      <w:pPr>
        <w:numPr>
          <w:ilvl w:val="0"/>
          <w:numId w:val="5"/>
        </w:numPr>
        <w:suppressAutoHyphens/>
        <w:spacing w:after="0" w:line="100" w:lineRule="atLeast"/>
        <w:rPr>
          <w:rFonts w:ascii="Times New Roman" w:eastAsia="Calibri" w:hAnsi="Times New Roman" w:cs="Times New Roman"/>
          <w:bCs/>
          <w:color w:val="000000"/>
          <w:kern w:val="1"/>
        </w:rPr>
      </w:pPr>
      <w:r w:rsidRPr="00084C47">
        <w:rPr>
          <w:rFonts w:ascii="Times New Roman" w:eastAsia="Calibri" w:hAnsi="Times New Roman" w:cs="Times New Roman"/>
          <w:bCs/>
          <w:color w:val="000000"/>
          <w:kern w:val="1"/>
        </w:rPr>
        <w:t>Takım yarışmaları</w:t>
      </w:r>
      <w:r w:rsidRPr="00084C47">
        <w:rPr>
          <w:rFonts w:ascii="Times New Roman" w:eastAsia="Calibri" w:hAnsi="Times New Roman" w:cs="Times New Roman"/>
          <w:bCs/>
          <w:color w:val="000000"/>
          <w:kern w:val="1"/>
        </w:rPr>
        <w:br/>
      </w:r>
      <w:r w:rsidRPr="00084C47">
        <w:rPr>
          <w:rFonts w:ascii="Times New Roman" w:eastAsia="Calibri" w:hAnsi="Times New Roman" w:cs="Times New Roman"/>
          <w:bCs/>
          <w:color w:val="000000"/>
          <w:kern w:val="1"/>
        </w:rPr>
        <w:br/>
      </w:r>
    </w:p>
    <w:p w14:paraId="0CF018E0" w14:textId="77777777" w:rsidR="00084C47" w:rsidRPr="00084C47" w:rsidRDefault="00084C47" w:rsidP="00084C47">
      <w:pPr>
        <w:suppressAutoHyphens/>
        <w:spacing w:after="0" w:line="100" w:lineRule="atLeast"/>
        <w:ind w:left="708"/>
        <w:jc w:val="both"/>
        <w:rPr>
          <w:rFonts w:ascii="Times New Roman" w:eastAsia="Calibri" w:hAnsi="Times New Roman" w:cs="Times New Roman"/>
          <w:b/>
          <w:bCs/>
          <w:color w:val="000000"/>
          <w:kern w:val="1"/>
        </w:rPr>
      </w:pPr>
      <w:r w:rsidRPr="00084C47">
        <w:rPr>
          <w:rFonts w:ascii="Times New Roman" w:eastAsia="Calibri" w:hAnsi="Times New Roman" w:cs="Times New Roman"/>
          <w:b/>
          <w:bCs/>
          <w:color w:val="000000"/>
          <w:kern w:val="1"/>
        </w:rPr>
        <w:t xml:space="preserve">Tanınmış </w:t>
      </w:r>
      <w:proofErr w:type="spellStart"/>
      <w:r w:rsidRPr="00084C47">
        <w:rPr>
          <w:rFonts w:ascii="Times New Roman" w:eastAsia="Calibri" w:hAnsi="Times New Roman" w:cs="Times New Roman"/>
          <w:b/>
          <w:bCs/>
          <w:color w:val="000000"/>
          <w:kern w:val="1"/>
        </w:rPr>
        <w:t>poomse</w:t>
      </w:r>
      <w:proofErr w:type="spellEnd"/>
      <w:r w:rsidRPr="00084C47">
        <w:rPr>
          <w:rFonts w:ascii="Times New Roman" w:eastAsia="Calibri" w:hAnsi="Times New Roman" w:cs="Times New Roman"/>
          <w:b/>
          <w:bCs/>
          <w:color w:val="000000"/>
          <w:kern w:val="1"/>
        </w:rPr>
        <w:t xml:space="preserve"> yarışması</w:t>
      </w:r>
    </w:p>
    <w:p w14:paraId="71F6F475" w14:textId="77777777" w:rsidR="00084C47" w:rsidRPr="00084C47" w:rsidRDefault="00084C47" w:rsidP="00084C47">
      <w:pPr>
        <w:suppressAutoHyphens/>
        <w:spacing w:after="0" w:line="100" w:lineRule="atLeast"/>
        <w:ind w:left="708"/>
        <w:jc w:val="both"/>
        <w:rPr>
          <w:rFonts w:ascii="Times New Roman" w:eastAsia="Calibri" w:hAnsi="Times New Roman" w:cs="Times New Roman"/>
          <w:b/>
          <w:bCs/>
          <w:color w:val="000000"/>
          <w:kern w:val="1"/>
        </w:rPr>
      </w:pPr>
    </w:p>
    <w:p w14:paraId="2A0D175A" w14:textId="77777777" w:rsidR="00084C47" w:rsidRPr="00084C47" w:rsidRDefault="00084C47" w:rsidP="00084C47">
      <w:pPr>
        <w:numPr>
          <w:ilvl w:val="0"/>
          <w:numId w:val="3"/>
        </w:numPr>
        <w:suppressAutoHyphens/>
        <w:spacing w:after="0" w:line="100" w:lineRule="atLeast"/>
        <w:jc w:val="both"/>
        <w:rPr>
          <w:rFonts w:ascii="Times New Roman" w:eastAsia="Calibri" w:hAnsi="Times New Roman" w:cs="Times New Roman"/>
          <w:b/>
          <w:bCs/>
          <w:kern w:val="1"/>
        </w:rPr>
      </w:pPr>
      <w:r w:rsidRPr="00084C47">
        <w:rPr>
          <w:rFonts w:ascii="Times New Roman" w:eastAsia="Calibri" w:hAnsi="Times New Roman" w:cs="Times New Roman"/>
          <w:b/>
          <w:bCs/>
          <w:kern w:val="1"/>
        </w:rPr>
        <w:t>Ferdi Yarışmalar:</w:t>
      </w:r>
    </w:p>
    <w:p w14:paraId="5345B26F" w14:textId="77777777" w:rsidR="00084C47" w:rsidRPr="00084C47" w:rsidRDefault="00084C47" w:rsidP="00084C47">
      <w:pPr>
        <w:suppressAutoHyphens/>
        <w:spacing w:after="0" w:line="100" w:lineRule="atLeast"/>
        <w:ind w:left="705"/>
        <w:jc w:val="both"/>
        <w:rPr>
          <w:rFonts w:ascii="Times New Roman" w:eastAsia="Calibri" w:hAnsi="Times New Roman" w:cs="Times New Roman"/>
          <w:color w:val="000000"/>
          <w:kern w:val="1"/>
        </w:rPr>
      </w:pPr>
      <w:r w:rsidRPr="00084C47">
        <w:rPr>
          <w:rFonts w:ascii="Times New Roman" w:eastAsia="Calibri" w:hAnsi="Times New Roman" w:cs="Times New Roman"/>
          <w:color w:val="000000"/>
          <w:kern w:val="1"/>
        </w:rPr>
        <w:t xml:space="preserve">Bay ve Bayanlar kategorisinde ayrı ayrı yapılacak olup, yaş grupları </w:t>
      </w:r>
      <w:r w:rsidRPr="00084C47">
        <w:rPr>
          <w:rFonts w:ascii="Times New Roman" w:eastAsia="Calibri" w:hAnsi="Times New Roman" w:cs="Times New Roman"/>
          <w:b/>
          <w:color w:val="000000"/>
          <w:kern w:val="1"/>
        </w:rPr>
        <w:t>(H)</w:t>
      </w:r>
      <w:r w:rsidRPr="00084C47">
        <w:rPr>
          <w:rFonts w:ascii="Times New Roman" w:eastAsia="Calibri" w:hAnsi="Times New Roman" w:cs="Times New Roman"/>
          <w:color w:val="000000"/>
          <w:kern w:val="1"/>
        </w:rPr>
        <w:t xml:space="preserve"> maddesinde belirtilmiştir.</w:t>
      </w:r>
    </w:p>
    <w:p w14:paraId="33DB24E4" w14:textId="77777777" w:rsidR="00084C47" w:rsidRPr="00084C47" w:rsidRDefault="00084C47" w:rsidP="00084C47">
      <w:pPr>
        <w:suppressAutoHyphens/>
        <w:spacing w:after="0" w:line="100" w:lineRule="atLeast"/>
        <w:jc w:val="both"/>
        <w:rPr>
          <w:rFonts w:ascii="Times New Roman" w:eastAsia="Calibri" w:hAnsi="Times New Roman" w:cs="Times New Roman"/>
          <w:color w:val="000000"/>
          <w:kern w:val="1"/>
        </w:rPr>
      </w:pPr>
    </w:p>
    <w:p w14:paraId="79230D20" w14:textId="77777777" w:rsidR="00084C47" w:rsidRPr="00084C47" w:rsidRDefault="00084C47" w:rsidP="00084C47">
      <w:pPr>
        <w:suppressAutoHyphens/>
        <w:spacing w:after="120" w:line="100" w:lineRule="atLeast"/>
        <w:rPr>
          <w:rFonts w:ascii="Times New Roman" w:eastAsia="Calibri" w:hAnsi="Times New Roman" w:cs="Times New Roman"/>
          <w:b/>
          <w:bCs/>
          <w:color w:val="000000"/>
          <w:kern w:val="1"/>
        </w:rPr>
      </w:pPr>
      <w:r w:rsidRPr="00084C47">
        <w:rPr>
          <w:rFonts w:ascii="Times New Roman" w:eastAsia="Calibri" w:hAnsi="Times New Roman" w:cs="Times New Roman"/>
          <w:b/>
          <w:bCs/>
          <w:color w:val="000000"/>
          <w:kern w:val="1"/>
        </w:rPr>
        <w:tab/>
        <w:t>2- Takım Yarışmaları:</w:t>
      </w:r>
    </w:p>
    <w:p w14:paraId="50BB7DB5" w14:textId="77777777" w:rsidR="00084C47" w:rsidRPr="00084C47" w:rsidRDefault="00084C47" w:rsidP="00084C47">
      <w:pPr>
        <w:suppressAutoHyphens/>
        <w:spacing w:after="0" w:line="100" w:lineRule="atLeast"/>
        <w:ind w:left="705"/>
        <w:jc w:val="both"/>
        <w:rPr>
          <w:rFonts w:ascii="Times New Roman" w:eastAsia="Calibri" w:hAnsi="Times New Roman" w:cs="Times New Roman"/>
          <w:bCs/>
          <w:color w:val="000000"/>
          <w:kern w:val="1"/>
        </w:rPr>
      </w:pPr>
      <w:r w:rsidRPr="00084C47">
        <w:rPr>
          <w:rFonts w:ascii="Times New Roman" w:eastAsia="Calibri" w:hAnsi="Times New Roman" w:cs="Times New Roman"/>
          <w:b/>
          <w:color w:val="000000"/>
          <w:kern w:val="1"/>
        </w:rPr>
        <w:t xml:space="preserve">a) </w:t>
      </w:r>
      <w:proofErr w:type="spellStart"/>
      <w:r w:rsidRPr="00084C47">
        <w:rPr>
          <w:rFonts w:ascii="Times New Roman" w:eastAsia="Calibri" w:hAnsi="Times New Roman" w:cs="Times New Roman"/>
          <w:bCs/>
          <w:color w:val="000000"/>
          <w:kern w:val="1"/>
        </w:rPr>
        <w:t>Pair</w:t>
      </w:r>
      <w:proofErr w:type="spellEnd"/>
      <w:r w:rsidRPr="00084C47">
        <w:rPr>
          <w:rFonts w:ascii="Times New Roman" w:eastAsia="Calibri" w:hAnsi="Times New Roman" w:cs="Times New Roman"/>
          <w:bCs/>
          <w:color w:val="000000"/>
          <w:kern w:val="1"/>
        </w:rPr>
        <w:t xml:space="preserve"> “İkili Eşli” (Bir bayan-bir bay)</w:t>
      </w:r>
    </w:p>
    <w:p w14:paraId="43D276F9" w14:textId="77777777" w:rsidR="00084C47" w:rsidRPr="00084C47" w:rsidRDefault="00084C47" w:rsidP="00084C47">
      <w:pPr>
        <w:suppressAutoHyphens/>
        <w:spacing w:after="0" w:line="100" w:lineRule="atLeast"/>
        <w:ind w:left="705"/>
        <w:jc w:val="both"/>
        <w:rPr>
          <w:rFonts w:ascii="Times New Roman" w:eastAsia="Calibri" w:hAnsi="Times New Roman" w:cs="Times New Roman"/>
          <w:bCs/>
          <w:color w:val="000000"/>
          <w:kern w:val="1"/>
        </w:rPr>
      </w:pPr>
      <w:r w:rsidRPr="00084C47">
        <w:rPr>
          <w:rFonts w:ascii="Times New Roman" w:eastAsia="Calibri" w:hAnsi="Times New Roman" w:cs="Times New Roman"/>
          <w:b/>
          <w:color w:val="000000"/>
          <w:kern w:val="1"/>
        </w:rPr>
        <w:t>b)</w:t>
      </w:r>
      <w:r w:rsidRPr="00084C47">
        <w:rPr>
          <w:rFonts w:ascii="Times New Roman" w:eastAsia="Calibri" w:hAnsi="Times New Roman" w:cs="Times New Roman"/>
          <w:bCs/>
          <w:color w:val="000000"/>
          <w:kern w:val="1"/>
        </w:rPr>
        <w:t xml:space="preserve"> Senkron “Üçlü Eşli” (Bay ve Bayan takımları ayrı ayrı)</w:t>
      </w:r>
    </w:p>
    <w:p w14:paraId="7C2B0FB6" w14:textId="77777777" w:rsidR="00084C47" w:rsidRPr="00084C47" w:rsidRDefault="00084C47" w:rsidP="00084C47">
      <w:pPr>
        <w:suppressAutoHyphens/>
        <w:spacing w:after="0" w:line="100" w:lineRule="atLeast"/>
        <w:ind w:left="705"/>
        <w:jc w:val="both"/>
        <w:rPr>
          <w:rFonts w:ascii="Times New Roman" w:eastAsia="Calibri" w:hAnsi="Times New Roman" w:cs="Times New Roman"/>
          <w:bCs/>
          <w:color w:val="000000"/>
          <w:kern w:val="1"/>
        </w:rPr>
      </w:pPr>
    </w:p>
    <w:p w14:paraId="1B06B07B" w14:textId="77777777" w:rsidR="00084C47" w:rsidRPr="00084C47" w:rsidRDefault="00084C47" w:rsidP="00084C47">
      <w:pPr>
        <w:numPr>
          <w:ilvl w:val="0"/>
          <w:numId w:val="1"/>
        </w:numPr>
        <w:tabs>
          <w:tab w:val="num" w:pos="1494"/>
        </w:tabs>
        <w:suppressAutoHyphens/>
        <w:spacing w:after="0" w:line="100" w:lineRule="atLeast"/>
        <w:ind w:left="1070"/>
        <w:jc w:val="both"/>
        <w:rPr>
          <w:rFonts w:ascii="Times New Roman" w:eastAsia="Calibri" w:hAnsi="Times New Roman" w:cs="Times New Roman"/>
          <w:b/>
          <w:color w:val="000000"/>
          <w:kern w:val="1"/>
        </w:rPr>
      </w:pPr>
      <w:r w:rsidRPr="00084C47">
        <w:rPr>
          <w:rFonts w:ascii="Times New Roman" w:eastAsia="Calibri" w:hAnsi="Times New Roman" w:cs="Times New Roman"/>
          <w:b/>
          <w:color w:val="000000"/>
          <w:kern w:val="1"/>
        </w:rPr>
        <w:t>Yarışmalar:</w:t>
      </w:r>
    </w:p>
    <w:p w14:paraId="6AAD1FCB" w14:textId="77777777" w:rsidR="00084C47" w:rsidRPr="00084C47" w:rsidRDefault="00084C47" w:rsidP="00084C47">
      <w:pPr>
        <w:suppressAutoHyphens/>
        <w:spacing w:after="0" w:line="100" w:lineRule="atLeast"/>
        <w:ind w:left="708"/>
        <w:jc w:val="both"/>
        <w:rPr>
          <w:rFonts w:ascii="Times New Roman" w:eastAsia="Calibri" w:hAnsi="Times New Roman" w:cs="Times New Roman"/>
          <w:bCs/>
          <w:color w:val="000000"/>
          <w:kern w:val="1"/>
        </w:rPr>
      </w:pPr>
    </w:p>
    <w:p w14:paraId="0EA9A908" w14:textId="77777777" w:rsidR="00084C47" w:rsidRPr="00084C47" w:rsidRDefault="00084C47" w:rsidP="00084C47">
      <w:pPr>
        <w:suppressAutoHyphens/>
        <w:spacing w:after="0" w:line="100" w:lineRule="atLeast"/>
        <w:ind w:left="708"/>
        <w:jc w:val="both"/>
        <w:rPr>
          <w:rFonts w:ascii="Times New Roman" w:eastAsia="Calibri" w:hAnsi="Times New Roman" w:cs="Times New Roman"/>
          <w:bCs/>
          <w:color w:val="000000"/>
          <w:kern w:val="1"/>
        </w:rPr>
      </w:pPr>
      <w:r w:rsidRPr="00084C47">
        <w:rPr>
          <w:rFonts w:ascii="Times New Roman" w:eastAsia="Calibri" w:hAnsi="Times New Roman" w:cs="Times New Roman"/>
          <w:bCs/>
          <w:color w:val="000000"/>
          <w:kern w:val="1"/>
        </w:rPr>
        <w:t>1</w:t>
      </w:r>
      <w:proofErr w:type="gramStart"/>
      <w:r w:rsidRPr="00084C47">
        <w:rPr>
          <w:rFonts w:ascii="Times New Roman" w:eastAsia="Calibri" w:hAnsi="Times New Roman" w:cs="Times New Roman"/>
          <w:bCs/>
          <w:color w:val="000000"/>
          <w:kern w:val="1"/>
        </w:rPr>
        <w:t>.,</w:t>
      </w:r>
      <w:proofErr w:type="gramEnd"/>
      <w:r w:rsidRPr="00084C47">
        <w:rPr>
          <w:rFonts w:ascii="Times New Roman" w:eastAsia="Calibri" w:hAnsi="Times New Roman" w:cs="Times New Roman"/>
          <w:bCs/>
          <w:color w:val="000000"/>
          <w:kern w:val="1"/>
        </w:rPr>
        <w:t xml:space="preserve"> 2., 3. tur yarışlarından oluşacaktır.</w:t>
      </w:r>
    </w:p>
    <w:p w14:paraId="1DC65C2B" w14:textId="77777777" w:rsidR="00084C47" w:rsidRPr="00084C47" w:rsidRDefault="00084C47" w:rsidP="00084C47">
      <w:pPr>
        <w:suppressAutoHyphens/>
        <w:spacing w:after="0" w:line="100" w:lineRule="atLeast"/>
        <w:ind w:left="708"/>
        <w:jc w:val="both"/>
        <w:rPr>
          <w:rFonts w:ascii="Times New Roman" w:eastAsia="Calibri" w:hAnsi="Times New Roman" w:cs="Times New Roman"/>
          <w:bCs/>
          <w:color w:val="000000"/>
          <w:kern w:val="1"/>
        </w:rPr>
      </w:pPr>
    </w:p>
    <w:p w14:paraId="5DCAA34E" w14:textId="77777777" w:rsidR="00084C47" w:rsidRPr="00084C47" w:rsidRDefault="00084C47" w:rsidP="00084C47">
      <w:pPr>
        <w:suppressAutoHyphens/>
        <w:spacing w:after="0" w:line="100" w:lineRule="atLeast"/>
        <w:ind w:left="708"/>
        <w:jc w:val="both"/>
        <w:rPr>
          <w:rFonts w:ascii="Times New Roman" w:eastAsia="Calibri" w:hAnsi="Times New Roman" w:cs="Times New Roman"/>
          <w:color w:val="000000"/>
          <w:kern w:val="1"/>
        </w:rPr>
      </w:pPr>
      <w:r w:rsidRPr="00084C47">
        <w:rPr>
          <w:rFonts w:ascii="Times New Roman" w:eastAsia="Calibri" w:hAnsi="Times New Roman" w:cs="Times New Roman"/>
          <w:color w:val="000000"/>
          <w:kern w:val="1"/>
        </w:rPr>
        <w:t xml:space="preserve">a) </w:t>
      </w:r>
      <w:r w:rsidRPr="00084C47">
        <w:rPr>
          <w:rFonts w:ascii="Times New Roman" w:eastAsia="Calibri" w:hAnsi="Times New Roman" w:cs="Times New Roman"/>
          <w:b/>
          <w:color w:val="000000"/>
          <w:kern w:val="1"/>
        </w:rPr>
        <w:t>Eleme:</w:t>
      </w:r>
      <w:r w:rsidRPr="00084C47">
        <w:rPr>
          <w:rFonts w:ascii="Times New Roman" w:eastAsia="Calibri" w:hAnsi="Times New Roman" w:cs="Times New Roman"/>
          <w:color w:val="000000"/>
          <w:kern w:val="1"/>
        </w:rPr>
        <w:t xml:space="preserve"> Müsabıkların yarısı kendi yaş gruplarında komisyon tarafından belirlenen zorunlu </w:t>
      </w:r>
      <w:proofErr w:type="spellStart"/>
      <w:r w:rsidRPr="00084C47">
        <w:rPr>
          <w:rFonts w:ascii="Times New Roman" w:eastAsia="Calibri" w:hAnsi="Times New Roman" w:cs="Times New Roman"/>
          <w:color w:val="000000"/>
          <w:kern w:val="1"/>
        </w:rPr>
        <w:t>poomselerden</w:t>
      </w:r>
      <w:proofErr w:type="spellEnd"/>
      <w:r w:rsidRPr="00084C47">
        <w:rPr>
          <w:rFonts w:ascii="Times New Roman" w:eastAsia="Calibri" w:hAnsi="Times New Roman" w:cs="Times New Roman"/>
          <w:color w:val="000000"/>
          <w:kern w:val="1"/>
        </w:rPr>
        <w:t xml:space="preserve"> 2 </w:t>
      </w:r>
      <w:proofErr w:type="spellStart"/>
      <w:r w:rsidRPr="00084C47">
        <w:rPr>
          <w:rFonts w:ascii="Times New Roman" w:eastAsia="Calibri" w:hAnsi="Times New Roman" w:cs="Times New Roman"/>
          <w:color w:val="000000"/>
          <w:kern w:val="1"/>
        </w:rPr>
        <w:t>poomsede</w:t>
      </w:r>
      <w:proofErr w:type="spellEnd"/>
      <w:r w:rsidRPr="00084C47">
        <w:rPr>
          <w:rFonts w:ascii="Times New Roman" w:eastAsia="Calibri" w:hAnsi="Times New Roman" w:cs="Times New Roman"/>
          <w:color w:val="000000"/>
          <w:kern w:val="1"/>
        </w:rPr>
        <w:t xml:space="preserve"> gösterdikleri performanslarıyla aldıkları puanla yarı finale seçileceklerdir. Müsabıkların sayısı eğer tek </w:t>
      </w:r>
      <w:r w:rsidRPr="00084C47">
        <w:rPr>
          <w:rFonts w:ascii="Times New Roman" w:eastAsia="Calibri" w:hAnsi="Times New Roman" w:cs="Times New Roman"/>
          <w:kern w:val="1"/>
        </w:rPr>
        <w:t xml:space="preserve">sayı ise bu sayı bir üste çıkarılacaktır. Minikler ve yıldızlar kategorisindeki sporcu sayısı 100’ün üzerinde olması durumunda MHK ve Teknik Kurulun alacağı kararla zorunlu </w:t>
      </w:r>
      <w:proofErr w:type="spellStart"/>
      <w:r w:rsidRPr="00084C47">
        <w:rPr>
          <w:rFonts w:ascii="Times New Roman" w:eastAsia="Calibri" w:hAnsi="Times New Roman" w:cs="Times New Roman"/>
          <w:kern w:val="1"/>
        </w:rPr>
        <w:t>poomse</w:t>
      </w:r>
      <w:proofErr w:type="spellEnd"/>
      <w:r w:rsidRPr="00084C47">
        <w:rPr>
          <w:rFonts w:ascii="Times New Roman" w:eastAsia="Calibri" w:hAnsi="Times New Roman" w:cs="Times New Roman"/>
          <w:kern w:val="1"/>
        </w:rPr>
        <w:t xml:space="preserve"> sayısı 1’e indirilebilir.</w:t>
      </w:r>
    </w:p>
    <w:p w14:paraId="41E7BE54" w14:textId="77777777" w:rsidR="00084C47" w:rsidRPr="00084C47" w:rsidRDefault="00084C47" w:rsidP="00084C47">
      <w:pPr>
        <w:suppressAutoHyphens/>
        <w:spacing w:after="0" w:line="100" w:lineRule="atLeast"/>
        <w:ind w:left="708"/>
        <w:jc w:val="both"/>
        <w:rPr>
          <w:rFonts w:ascii="Times New Roman" w:eastAsia="Calibri" w:hAnsi="Times New Roman" w:cs="Times New Roman"/>
          <w:color w:val="000000"/>
          <w:kern w:val="1"/>
        </w:rPr>
      </w:pPr>
    </w:p>
    <w:p w14:paraId="727D71EE" w14:textId="77777777" w:rsidR="00084C47" w:rsidRPr="00084C47" w:rsidRDefault="00084C47" w:rsidP="00084C47">
      <w:pPr>
        <w:suppressAutoHyphens/>
        <w:spacing w:after="0" w:line="100" w:lineRule="atLeast"/>
        <w:ind w:left="705"/>
        <w:jc w:val="both"/>
        <w:rPr>
          <w:rFonts w:ascii="Times New Roman" w:eastAsia="Calibri" w:hAnsi="Times New Roman" w:cs="Times New Roman"/>
          <w:color w:val="000000"/>
          <w:kern w:val="1"/>
        </w:rPr>
      </w:pPr>
      <w:r w:rsidRPr="00084C47">
        <w:rPr>
          <w:rFonts w:ascii="Times New Roman" w:eastAsia="Calibri" w:hAnsi="Times New Roman" w:cs="Times New Roman"/>
          <w:color w:val="000000"/>
          <w:kern w:val="1"/>
        </w:rPr>
        <w:t xml:space="preserve">b) </w:t>
      </w:r>
      <w:r w:rsidRPr="00084C47">
        <w:rPr>
          <w:rFonts w:ascii="Times New Roman" w:eastAsia="Calibri" w:hAnsi="Times New Roman" w:cs="Times New Roman"/>
          <w:b/>
          <w:color w:val="000000"/>
          <w:kern w:val="1"/>
        </w:rPr>
        <w:t>Yarı-Final:</w:t>
      </w:r>
      <w:r w:rsidRPr="00084C47">
        <w:rPr>
          <w:rFonts w:ascii="Times New Roman" w:eastAsia="Calibri" w:hAnsi="Times New Roman" w:cs="Times New Roman"/>
          <w:color w:val="000000"/>
          <w:kern w:val="1"/>
        </w:rPr>
        <w:t xml:space="preserve"> Sekiz müsabık komisyon tarafından belirlenen zorunlu </w:t>
      </w:r>
      <w:proofErr w:type="spellStart"/>
      <w:r w:rsidRPr="00084C47">
        <w:rPr>
          <w:rFonts w:ascii="Times New Roman" w:eastAsia="Calibri" w:hAnsi="Times New Roman" w:cs="Times New Roman"/>
          <w:color w:val="000000"/>
          <w:kern w:val="1"/>
        </w:rPr>
        <w:t>poomselerden</w:t>
      </w:r>
      <w:proofErr w:type="spellEnd"/>
      <w:r w:rsidRPr="00084C47">
        <w:rPr>
          <w:rFonts w:ascii="Times New Roman" w:eastAsia="Calibri" w:hAnsi="Times New Roman" w:cs="Times New Roman"/>
          <w:color w:val="000000"/>
          <w:kern w:val="1"/>
        </w:rPr>
        <w:t xml:space="preserve"> kalan 2 </w:t>
      </w:r>
      <w:proofErr w:type="spellStart"/>
      <w:r w:rsidRPr="00084C47">
        <w:rPr>
          <w:rFonts w:ascii="Times New Roman" w:eastAsia="Calibri" w:hAnsi="Times New Roman" w:cs="Times New Roman"/>
          <w:color w:val="000000"/>
          <w:kern w:val="1"/>
        </w:rPr>
        <w:t>poomsede</w:t>
      </w:r>
      <w:proofErr w:type="spellEnd"/>
      <w:r w:rsidRPr="00084C47">
        <w:rPr>
          <w:rFonts w:ascii="Times New Roman" w:eastAsia="Calibri" w:hAnsi="Times New Roman" w:cs="Times New Roman"/>
          <w:color w:val="000000"/>
          <w:kern w:val="1"/>
        </w:rPr>
        <w:t xml:space="preserve"> gösterdikleri performanslarıyla aldıkları puanla finale seçileceklerdir.</w:t>
      </w:r>
    </w:p>
    <w:p w14:paraId="5188BA5C" w14:textId="77777777" w:rsidR="00084C47" w:rsidRPr="00084C47" w:rsidRDefault="00084C47" w:rsidP="00084C47">
      <w:pPr>
        <w:suppressAutoHyphens/>
        <w:spacing w:after="0" w:line="100" w:lineRule="atLeast"/>
        <w:ind w:left="705"/>
        <w:jc w:val="both"/>
        <w:rPr>
          <w:rFonts w:ascii="Times New Roman" w:eastAsia="Calibri" w:hAnsi="Times New Roman" w:cs="Times New Roman"/>
          <w:color w:val="000000"/>
          <w:kern w:val="1"/>
        </w:rPr>
      </w:pPr>
    </w:p>
    <w:p w14:paraId="056241DA" w14:textId="77777777" w:rsidR="00084C47" w:rsidRPr="00084C47" w:rsidRDefault="00084C47" w:rsidP="00084C47">
      <w:pPr>
        <w:suppressAutoHyphens/>
        <w:spacing w:after="0" w:line="100" w:lineRule="atLeast"/>
        <w:ind w:left="705"/>
        <w:jc w:val="both"/>
        <w:rPr>
          <w:rFonts w:ascii="Times New Roman" w:eastAsia="Calibri" w:hAnsi="Times New Roman" w:cs="Times New Roman"/>
          <w:color w:val="000000"/>
          <w:kern w:val="1"/>
        </w:rPr>
      </w:pPr>
      <w:r w:rsidRPr="00084C47">
        <w:rPr>
          <w:rFonts w:ascii="Times New Roman" w:eastAsia="Calibri" w:hAnsi="Times New Roman" w:cs="Times New Roman"/>
          <w:color w:val="000000"/>
          <w:kern w:val="1"/>
        </w:rPr>
        <w:tab/>
        <w:t xml:space="preserve">c) </w:t>
      </w:r>
      <w:r w:rsidRPr="00084C47">
        <w:rPr>
          <w:rFonts w:ascii="Times New Roman" w:eastAsia="Calibri" w:hAnsi="Times New Roman" w:cs="Times New Roman"/>
          <w:b/>
          <w:color w:val="000000"/>
          <w:kern w:val="1"/>
        </w:rPr>
        <w:t>Final:</w:t>
      </w:r>
      <w:r w:rsidRPr="00084C47">
        <w:rPr>
          <w:rFonts w:ascii="Times New Roman" w:eastAsia="Calibri" w:hAnsi="Times New Roman" w:cs="Times New Roman"/>
          <w:color w:val="000000"/>
          <w:kern w:val="1"/>
        </w:rPr>
        <w:t xml:space="preserve"> Birinci, İkinci ve Üçüncüler sekiz yarışmacı arasından seçilecektir. Komisyon tarafından belirlenecek olan zorunlu kalan </w:t>
      </w:r>
      <w:proofErr w:type="spellStart"/>
      <w:r w:rsidRPr="00084C47">
        <w:rPr>
          <w:rFonts w:ascii="Times New Roman" w:eastAsia="Calibri" w:hAnsi="Times New Roman" w:cs="Times New Roman"/>
          <w:color w:val="000000"/>
          <w:kern w:val="1"/>
        </w:rPr>
        <w:t>poomselerden</w:t>
      </w:r>
      <w:proofErr w:type="spellEnd"/>
      <w:r w:rsidRPr="00084C47">
        <w:rPr>
          <w:rFonts w:ascii="Times New Roman" w:eastAsia="Calibri" w:hAnsi="Times New Roman" w:cs="Times New Roman"/>
          <w:color w:val="000000"/>
          <w:kern w:val="1"/>
        </w:rPr>
        <w:t xml:space="preserve"> 2 </w:t>
      </w:r>
      <w:proofErr w:type="spellStart"/>
      <w:r w:rsidRPr="00084C47">
        <w:rPr>
          <w:rFonts w:ascii="Times New Roman" w:eastAsia="Calibri" w:hAnsi="Times New Roman" w:cs="Times New Roman"/>
          <w:color w:val="000000"/>
          <w:kern w:val="1"/>
        </w:rPr>
        <w:t>poomsede</w:t>
      </w:r>
      <w:proofErr w:type="spellEnd"/>
      <w:r w:rsidRPr="00084C47">
        <w:rPr>
          <w:rFonts w:ascii="Times New Roman" w:eastAsia="Calibri" w:hAnsi="Times New Roman" w:cs="Times New Roman"/>
          <w:color w:val="000000"/>
          <w:kern w:val="1"/>
        </w:rPr>
        <w:t xml:space="preserve"> gösterdikleri performanslarıyla aldıkları puanla birinci, ikinci üçüncü ve dördüncü belirlenecektir.</w:t>
      </w:r>
    </w:p>
    <w:p w14:paraId="25850749" w14:textId="77777777" w:rsidR="00084C47" w:rsidRPr="00084C47" w:rsidRDefault="00084C47" w:rsidP="00084C47">
      <w:pPr>
        <w:suppressAutoHyphens/>
        <w:spacing w:after="0" w:line="100" w:lineRule="atLeast"/>
        <w:ind w:left="708"/>
        <w:jc w:val="both"/>
        <w:rPr>
          <w:rFonts w:ascii="Times New Roman" w:eastAsia="Calibri" w:hAnsi="Times New Roman" w:cs="Times New Roman"/>
          <w:bCs/>
          <w:color w:val="000000"/>
          <w:kern w:val="1"/>
        </w:rPr>
      </w:pPr>
      <w:r w:rsidRPr="00084C47">
        <w:rPr>
          <w:rFonts w:ascii="Times New Roman" w:eastAsia="Calibri" w:hAnsi="Times New Roman" w:cs="Times New Roman"/>
          <w:bCs/>
          <w:color w:val="000000"/>
          <w:kern w:val="1"/>
        </w:rPr>
        <w:t>d)</w:t>
      </w:r>
      <w:r w:rsidRPr="00084C47">
        <w:rPr>
          <w:rFonts w:ascii="Times New Roman" w:eastAsia="Calibri" w:hAnsi="Times New Roman" w:cs="Times New Roman"/>
          <w:b/>
          <w:bCs/>
          <w:color w:val="000000"/>
          <w:kern w:val="1"/>
        </w:rPr>
        <w:t xml:space="preserve"> Beraberlik </w:t>
      </w:r>
      <w:proofErr w:type="spellStart"/>
      <w:proofErr w:type="gramStart"/>
      <w:r w:rsidRPr="00084C47">
        <w:rPr>
          <w:rFonts w:ascii="Times New Roman" w:eastAsia="Calibri" w:hAnsi="Times New Roman" w:cs="Times New Roman"/>
          <w:b/>
          <w:bCs/>
          <w:color w:val="000000"/>
          <w:kern w:val="1"/>
        </w:rPr>
        <w:t>Durumu</w:t>
      </w:r>
      <w:r w:rsidRPr="00084C47">
        <w:rPr>
          <w:rFonts w:ascii="Times New Roman" w:eastAsia="Calibri" w:hAnsi="Times New Roman" w:cs="Times New Roman"/>
          <w:bCs/>
          <w:color w:val="000000"/>
          <w:kern w:val="1"/>
        </w:rPr>
        <w:t>:Aynı</w:t>
      </w:r>
      <w:proofErr w:type="spellEnd"/>
      <w:proofErr w:type="gramEnd"/>
      <w:r w:rsidRPr="00084C47">
        <w:rPr>
          <w:rFonts w:ascii="Times New Roman" w:eastAsia="Calibri" w:hAnsi="Times New Roman" w:cs="Times New Roman"/>
          <w:bCs/>
          <w:color w:val="000000"/>
          <w:kern w:val="1"/>
        </w:rPr>
        <w:t xml:space="preserve"> puana sahip sporcular arasında kazananı belirlemek amacıyla </w:t>
      </w:r>
      <w:r w:rsidRPr="00084C47">
        <w:rPr>
          <w:rFonts w:ascii="Times New Roman" w:eastAsia="Calibri" w:hAnsi="Times New Roman" w:cs="Times New Roman"/>
          <w:bCs/>
          <w:kern w:val="1"/>
        </w:rPr>
        <w:t>hakemlerin verdiği en yüksek ve en düşük puanlar dahil edilerek sunumda daha fazla puan alan müsabık kazanan olarak ilan edilecektir. Puanların hala</w:t>
      </w:r>
      <w:r w:rsidRPr="00084C47">
        <w:rPr>
          <w:rFonts w:ascii="Times New Roman" w:eastAsia="Calibri" w:hAnsi="Times New Roman" w:cs="Times New Roman"/>
          <w:bCs/>
          <w:color w:val="000000"/>
          <w:kern w:val="1"/>
        </w:rPr>
        <w:t xml:space="preserve"> eşit olması durumunda daha yüksek toplam puanı olan (hakemlerin verdiği en yüksek ve en düşük puanlar </w:t>
      </w:r>
      <w:proofErr w:type="gramStart"/>
      <w:r w:rsidRPr="00084C47">
        <w:rPr>
          <w:rFonts w:ascii="Times New Roman" w:eastAsia="Calibri" w:hAnsi="Times New Roman" w:cs="Times New Roman"/>
          <w:bCs/>
          <w:color w:val="000000"/>
          <w:kern w:val="1"/>
        </w:rPr>
        <w:t>dahil</w:t>
      </w:r>
      <w:proofErr w:type="gramEnd"/>
      <w:r w:rsidRPr="00084C47">
        <w:rPr>
          <w:rFonts w:ascii="Times New Roman" w:eastAsia="Calibri" w:hAnsi="Times New Roman" w:cs="Times New Roman"/>
          <w:bCs/>
          <w:color w:val="000000"/>
          <w:kern w:val="1"/>
        </w:rPr>
        <w:t xml:space="preserve"> edilerek) galip gelecektir.  Beraberliğin hala bozulmaması halinde galibi belirlemek için berabere kalan müsabıklar arasında yeni bir müsabaka yapılacaktır. Yeni müsabakada komisyon tarafından belirlenen bir zorunlu </w:t>
      </w:r>
      <w:proofErr w:type="spellStart"/>
      <w:r w:rsidRPr="00084C47">
        <w:rPr>
          <w:rFonts w:ascii="Times New Roman" w:eastAsia="Calibri" w:hAnsi="Times New Roman" w:cs="Times New Roman"/>
          <w:bCs/>
          <w:color w:val="000000"/>
          <w:kern w:val="1"/>
        </w:rPr>
        <w:t>poomse</w:t>
      </w:r>
      <w:proofErr w:type="spellEnd"/>
      <w:r w:rsidRPr="00084C47">
        <w:rPr>
          <w:rFonts w:ascii="Times New Roman" w:eastAsia="Calibri" w:hAnsi="Times New Roman" w:cs="Times New Roman"/>
          <w:bCs/>
          <w:color w:val="000000"/>
          <w:kern w:val="1"/>
        </w:rPr>
        <w:t xml:space="preserve"> yapılacak, önceki puan yeni müsabaka puanında etkili olmayacaktır. Yeni müsabakada da beraberlik olması durumunda kazanan genel toplama katılmayan en yüksek ve en düşük puanların da </w:t>
      </w:r>
      <w:proofErr w:type="gramStart"/>
      <w:r w:rsidRPr="00084C47">
        <w:rPr>
          <w:rFonts w:ascii="Times New Roman" w:eastAsia="Calibri" w:hAnsi="Times New Roman" w:cs="Times New Roman"/>
          <w:bCs/>
          <w:color w:val="000000"/>
          <w:kern w:val="1"/>
        </w:rPr>
        <w:t>dahil</w:t>
      </w:r>
      <w:proofErr w:type="gramEnd"/>
      <w:r w:rsidRPr="00084C47">
        <w:rPr>
          <w:rFonts w:ascii="Times New Roman" w:eastAsia="Calibri" w:hAnsi="Times New Roman" w:cs="Times New Roman"/>
          <w:bCs/>
          <w:color w:val="000000"/>
          <w:kern w:val="1"/>
        </w:rPr>
        <w:t xml:space="preserve"> edildiği toplamda en yüksek puanı alan müsabık galip olarak ilan edilecektir.</w:t>
      </w:r>
    </w:p>
    <w:p w14:paraId="7B75531B" w14:textId="77777777" w:rsidR="00084C47" w:rsidRPr="00084C47" w:rsidRDefault="00084C47" w:rsidP="00084C47">
      <w:pPr>
        <w:suppressAutoHyphens/>
        <w:spacing w:after="0" w:line="100" w:lineRule="atLeast"/>
        <w:ind w:left="708"/>
        <w:jc w:val="both"/>
        <w:rPr>
          <w:rFonts w:ascii="Times New Roman" w:eastAsia="Calibri" w:hAnsi="Times New Roman" w:cs="Times New Roman"/>
          <w:bCs/>
          <w:color w:val="000000"/>
          <w:kern w:val="1"/>
        </w:rPr>
      </w:pPr>
    </w:p>
    <w:p w14:paraId="5F023FF9" w14:textId="77777777" w:rsidR="00084C47" w:rsidRPr="00084C47" w:rsidRDefault="00084C47" w:rsidP="00084C47">
      <w:pPr>
        <w:tabs>
          <w:tab w:val="num" w:pos="1494"/>
        </w:tabs>
        <w:suppressAutoHyphens/>
        <w:spacing w:after="0" w:line="100" w:lineRule="atLeast"/>
        <w:ind w:left="720"/>
        <w:jc w:val="both"/>
        <w:rPr>
          <w:rFonts w:ascii="Times New Roman" w:eastAsia="Calibri" w:hAnsi="Times New Roman" w:cs="Times New Roman"/>
          <w:bCs/>
          <w:color w:val="000000"/>
          <w:kern w:val="1"/>
        </w:rPr>
      </w:pPr>
      <w:r w:rsidRPr="00084C47">
        <w:rPr>
          <w:rFonts w:ascii="Times New Roman" w:eastAsia="Calibri" w:hAnsi="Times New Roman" w:cs="Times New Roman"/>
          <w:b/>
          <w:bCs/>
          <w:color w:val="000000"/>
          <w:kern w:val="1"/>
        </w:rPr>
        <w:lastRenderedPageBreak/>
        <w:t>-</w:t>
      </w:r>
      <w:r w:rsidRPr="00084C47">
        <w:rPr>
          <w:rFonts w:ascii="Times New Roman" w:eastAsia="Calibri" w:hAnsi="Times New Roman" w:cs="Times New Roman"/>
          <w:bCs/>
          <w:color w:val="000000"/>
          <w:kern w:val="1"/>
        </w:rPr>
        <w:t xml:space="preserve"> Kuralar Merkez Hakem Kurulu, Teknik Kurulu ve </w:t>
      </w:r>
      <w:proofErr w:type="gramStart"/>
      <w:r w:rsidRPr="00084C47">
        <w:rPr>
          <w:rFonts w:ascii="Times New Roman" w:eastAsia="Calibri" w:hAnsi="Times New Roman" w:cs="Times New Roman"/>
          <w:bCs/>
          <w:color w:val="000000"/>
          <w:kern w:val="1"/>
        </w:rPr>
        <w:t>antrenörlerin</w:t>
      </w:r>
      <w:proofErr w:type="gramEnd"/>
      <w:r w:rsidRPr="00084C47">
        <w:rPr>
          <w:rFonts w:ascii="Times New Roman" w:eastAsia="Calibri" w:hAnsi="Times New Roman" w:cs="Times New Roman"/>
          <w:bCs/>
          <w:color w:val="000000"/>
          <w:kern w:val="1"/>
        </w:rPr>
        <w:t xml:space="preserve"> eşliğinde çekilecektir. Elemeler ve yarı finallerdeki müsabaka sırası belirlenen numaralardaki sıralamaya göre en düşükten en yükseğe doğru gerçekleştirilecektir. Final müsabakasının sıra düzeni yarı finalde alınan puanlara göre en düşükten en yükseğe doğru belirlenecektir.</w:t>
      </w:r>
    </w:p>
    <w:p w14:paraId="745D1563" w14:textId="77777777" w:rsidR="00084C47" w:rsidRPr="00084C47" w:rsidRDefault="00084C47" w:rsidP="00084C47">
      <w:pPr>
        <w:suppressAutoHyphens/>
        <w:spacing w:after="0" w:line="100" w:lineRule="atLeast"/>
        <w:ind w:left="1070"/>
        <w:jc w:val="both"/>
        <w:rPr>
          <w:rFonts w:ascii="Times New Roman" w:eastAsia="Calibri" w:hAnsi="Times New Roman" w:cs="Times New Roman"/>
          <w:bCs/>
          <w:color w:val="000000"/>
          <w:kern w:val="1"/>
        </w:rPr>
      </w:pPr>
    </w:p>
    <w:p w14:paraId="320A6051" w14:textId="77777777" w:rsidR="00084C47" w:rsidRPr="00084C47" w:rsidRDefault="00084C47" w:rsidP="00084C47">
      <w:pPr>
        <w:suppressAutoHyphens/>
        <w:spacing w:after="0" w:line="100" w:lineRule="atLeast"/>
        <w:ind w:firstLine="708"/>
        <w:jc w:val="both"/>
        <w:rPr>
          <w:rFonts w:ascii="Times New Roman" w:eastAsia="Calibri" w:hAnsi="Times New Roman" w:cs="Times New Roman"/>
          <w:b/>
          <w:color w:val="000000"/>
          <w:kern w:val="1"/>
        </w:rPr>
      </w:pPr>
      <w:r w:rsidRPr="00084C47">
        <w:rPr>
          <w:rFonts w:ascii="Times New Roman" w:eastAsia="Calibri" w:hAnsi="Times New Roman" w:cs="Times New Roman"/>
          <w:b/>
          <w:color w:val="000000"/>
          <w:kern w:val="1"/>
        </w:rPr>
        <w:t xml:space="preserve">D-Müsabaka Süresi </w:t>
      </w:r>
    </w:p>
    <w:p w14:paraId="531DC5E3" w14:textId="77777777" w:rsidR="00084C47" w:rsidRPr="00084C47" w:rsidRDefault="00084C47" w:rsidP="00084C47">
      <w:pPr>
        <w:spacing w:before="150" w:after="0" w:line="216" w:lineRule="auto"/>
        <w:ind w:firstLine="708"/>
        <w:rPr>
          <w:rFonts w:ascii="Times New Roman" w:eastAsia="Times New Roman" w:hAnsi="Times New Roman" w:cs="Times New Roman"/>
          <w:b/>
          <w:color w:val="000000"/>
          <w:lang w:eastAsia="tr-TR"/>
        </w:rPr>
      </w:pPr>
      <w:r w:rsidRPr="00084C47">
        <w:rPr>
          <w:rFonts w:ascii="Times New Roman" w:eastAsia="Times New Roman" w:hAnsi="Times New Roman" w:cs="Times New Roman"/>
          <w:b/>
          <w:bCs/>
          <w:color w:val="000000"/>
          <w:kern w:val="24"/>
          <w:u w:val="single"/>
          <w:lang w:eastAsia="tr-TR"/>
        </w:rPr>
        <w:t xml:space="preserve">Tanınmış </w:t>
      </w:r>
      <w:proofErr w:type="spellStart"/>
      <w:r w:rsidRPr="00084C47">
        <w:rPr>
          <w:rFonts w:ascii="Times New Roman" w:eastAsia="Times New Roman" w:hAnsi="Times New Roman" w:cs="Times New Roman"/>
          <w:b/>
          <w:bCs/>
          <w:color w:val="000000"/>
          <w:kern w:val="24"/>
          <w:u w:val="single"/>
          <w:lang w:eastAsia="tr-TR"/>
        </w:rPr>
        <w:t>poomse</w:t>
      </w:r>
      <w:proofErr w:type="spellEnd"/>
      <w:r w:rsidRPr="00084C47">
        <w:rPr>
          <w:rFonts w:ascii="Times New Roman" w:eastAsia="Times New Roman" w:hAnsi="Times New Roman" w:cs="Times New Roman"/>
          <w:b/>
          <w:bCs/>
          <w:color w:val="000000"/>
          <w:kern w:val="24"/>
          <w:u w:val="single"/>
          <w:lang w:eastAsia="tr-TR"/>
        </w:rPr>
        <w:t xml:space="preserve"> yarışması:</w:t>
      </w:r>
    </w:p>
    <w:p w14:paraId="383D73BA" w14:textId="77777777" w:rsidR="00084C47" w:rsidRPr="00084C47" w:rsidRDefault="00084C47" w:rsidP="00084C47">
      <w:pPr>
        <w:spacing w:before="150" w:after="0" w:line="216" w:lineRule="auto"/>
        <w:rPr>
          <w:rFonts w:ascii="Times New Roman" w:eastAsia="Times New Roman" w:hAnsi="Times New Roman" w:cs="Times New Roman"/>
          <w:color w:val="000000"/>
          <w:lang w:eastAsia="tr-TR"/>
        </w:rPr>
      </w:pPr>
      <w:r w:rsidRPr="00084C47">
        <w:rPr>
          <w:rFonts w:ascii="Times New Roman" w:eastAsia="Times New Roman" w:hAnsi="Times New Roman" w:cs="Times New Roman"/>
          <w:bCs/>
          <w:color w:val="000000"/>
          <w:kern w:val="24"/>
          <w:lang w:eastAsia="tr-TR"/>
        </w:rPr>
        <w:tab/>
      </w:r>
      <w:r w:rsidRPr="00084C47">
        <w:rPr>
          <w:rFonts w:ascii="Times New Roman" w:eastAsia="Times New Roman" w:hAnsi="Times New Roman" w:cs="Times New Roman"/>
          <w:bCs/>
          <w:color w:val="000000"/>
          <w:kern w:val="24"/>
          <w:lang w:eastAsia="tr-TR"/>
        </w:rPr>
        <w:tab/>
        <w:t xml:space="preserve">Ferdi, takım  (üçlü) ve </w:t>
      </w:r>
      <w:proofErr w:type="spellStart"/>
      <w:r w:rsidRPr="00084C47">
        <w:rPr>
          <w:rFonts w:ascii="Times New Roman" w:eastAsia="Times New Roman" w:hAnsi="Times New Roman" w:cs="Times New Roman"/>
          <w:bCs/>
          <w:color w:val="000000"/>
          <w:kern w:val="24"/>
          <w:lang w:eastAsia="tr-TR"/>
        </w:rPr>
        <w:t>pair</w:t>
      </w:r>
      <w:proofErr w:type="spellEnd"/>
      <w:r w:rsidRPr="00084C47">
        <w:rPr>
          <w:rFonts w:ascii="Times New Roman" w:eastAsia="Times New Roman" w:hAnsi="Times New Roman" w:cs="Times New Roman"/>
          <w:bCs/>
          <w:color w:val="000000"/>
          <w:kern w:val="24"/>
          <w:lang w:eastAsia="tr-TR"/>
        </w:rPr>
        <w:t xml:space="preserve"> (ikili) müsabakalar 90 saniye içerisinde tamamlanmalıdır.</w:t>
      </w:r>
    </w:p>
    <w:p w14:paraId="288D6D61" w14:textId="77777777" w:rsidR="00084C47" w:rsidRPr="00084C47" w:rsidRDefault="00084C47" w:rsidP="00084C47">
      <w:pPr>
        <w:spacing w:before="150" w:after="0" w:line="216" w:lineRule="auto"/>
        <w:ind w:left="708"/>
        <w:jc w:val="both"/>
        <w:rPr>
          <w:rFonts w:ascii="Times New Roman" w:eastAsia="Times New Roman" w:hAnsi="Times New Roman" w:cs="Times New Roman"/>
          <w:color w:val="000000"/>
          <w:lang w:eastAsia="tr-TR"/>
        </w:rPr>
      </w:pPr>
      <w:r w:rsidRPr="00084C47">
        <w:rPr>
          <w:rFonts w:ascii="Times New Roman" w:eastAsia="Gulim" w:hAnsi="Times New Roman" w:cs="Times New Roman"/>
          <w:bCs/>
          <w:color w:val="000000"/>
          <w:kern w:val="24"/>
          <w:lang w:eastAsia="tr-TR"/>
        </w:rPr>
        <w:tab/>
        <w:t xml:space="preserve">Müsabakalarda </w:t>
      </w:r>
      <w:proofErr w:type="spellStart"/>
      <w:r w:rsidRPr="00084C47">
        <w:rPr>
          <w:rFonts w:ascii="Times New Roman" w:eastAsia="Gulim" w:hAnsi="Times New Roman" w:cs="Times New Roman"/>
          <w:bCs/>
          <w:color w:val="000000"/>
          <w:kern w:val="24"/>
          <w:lang w:val="en-US" w:eastAsia="tr-TR"/>
        </w:rPr>
        <w:t>birinci</w:t>
      </w:r>
      <w:proofErr w:type="spellEnd"/>
      <w:r w:rsidRPr="00084C47">
        <w:rPr>
          <w:rFonts w:ascii="Times New Roman" w:eastAsia="Gulim" w:hAnsi="Times New Roman" w:cs="Times New Roman"/>
          <w:bCs/>
          <w:color w:val="000000"/>
          <w:kern w:val="24"/>
          <w:lang w:val="en-US" w:eastAsia="tr-TR"/>
        </w:rPr>
        <w:t xml:space="preserve"> </w:t>
      </w:r>
      <w:proofErr w:type="spellStart"/>
      <w:r w:rsidRPr="00084C47">
        <w:rPr>
          <w:rFonts w:ascii="Times New Roman" w:eastAsia="Gulim" w:hAnsi="Times New Roman" w:cs="Times New Roman"/>
          <w:bCs/>
          <w:color w:val="000000"/>
          <w:kern w:val="24"/>
          <w:lang w:val="en-US" w:eastAsia="tr-TR"/>
        </w:rPr>
        <w:t>ve</w:t>
      </w:r>
      <w:proofErr w:type="spellEnd"/>
      <w:r w:rsidRPr="00084C47">
        <w:rPr>
          <w:rFonts w:ascii="Times New Roman" w:eastAsia="Gulim" w:hAnsi="Times New Roman" w:cs="Times New Roman"/>
          <w:bCs/>
          <w:color w:val="000000"/>
          <w:kern w:val="24"/>
          <w:lang w:val="en-US" w:eastAsia="tr-TR"/>
        </w:rPr>
        <w:t xml:space="preserve"> </w:t>
      </w:r>
      <w:proofErr w:type="spellStart"/>
      <w:r w:rsidRPr="00084C47">
        <w:rPr>
          <w:rFonts w:ascii="Times New Roman" w:eastAsia="Gulim" w:hAnsi="Times New Roman" w:cs="Times New Roman"/>
          <w:bCs/>
          <w:color w:val="000000"/>
          <w:kern w:val="24"/>
          <w:lang w:val="en-US" w:eastAsia="tr-TR"/>
        </w:rPr>
        <w:t>ikinci</w:t>
      </w:r>
      <w:proofErr w:type="spellEnd"/>
      <w:r w:rsidRPr="00084C47">
        <w:rPr>
          <w:rFonts w:ascii="Times New Roman" w:eastAsia="Gulim" w:hAnsi="Times New Roman" w:cs="Times New Roman"/>
          <w:bCs/>
          <w:color w:val="000000"/>
          <w:kern w:val="24"/>
          <w:lang w:val="en-US" w:eastAsia="tr-TR"/>
        </w:rPr>
        <w:t xml:space="preserve"> </w:t>
      </w:r>
      <w:proofErr w:type="spellStart"/>
      <w:r w:rsidRPr="00084C47">
        <w:rPr>
          <w:rFonts w:ascii="Times New Roman" w:eastAsia="Gulim" w:hAnsi="Times New Roman" w:cs="Times New Roman"/>
          <w:bCs/>
          <w:color w:val="000000"/>
          <w:kern w:val="24"/>
          <w:lang w:val="en-US" w:eastAsia="tr-TR"/>
        </w:rPr>
        <w:t>poomseler</w:t>
      </w:r>
      <w:proofErr w:type="spellEnd"/>
      <w:r w:rsidRPr="00084C47">
        <w:rPr>
          <w:rFonts w:ascii="Times New Roman" w:eastAsia="Gulim" w:hAnsi="Times New Roman" w:cs="Times New Roman"/>
          <w:bCs/>
          <w:color w:val="000000"/>
          <w:kern w:val="24"/>
          <w:lang w:val="en-US" w:eastAsia="tr-TR"/>
        </w:rPr>
        <w:t xml:space="preserve"> </w:t>
      </w:r>
      <w:proofErr w:type="spellStart"/>
      <w:r w:rsidRPr="00084C47">
        <w:rPr>
          <w:rFonts w:ascii="Times New Roman" w:eastAsia="Gulim" w:hAnsi="Times New Roman" w:cs="Times New Roman"/>
          <w:bCs/>
          <w:color w:val="000000"/>
          <w:kern w:val="24"/>
          <w:lang w:val="en-US" w:eastAsia="tr-TR"/>
        </w:rPr>
        <w:t>arasındaki</w:t>
      </w:r>
      <w:proofErr w:type="spellEnd"/>
      <w:r w:rsidRPr="00084C47">
        <w:rPr>
          <w:rFonts w:ascii="Times New Roman" w:eastAsia="Gulim" w:hAnsi="Times New Roman" w:cs="Times New Roman"/>
          <w:bCs/>
          <w:color w:val="000000"/>
          <w:kern w:val="24"/>
          <w:lang w:val="en-US" w:eastAsia="tr-TR"/>
        </w:rPr>
        <w:t xml:space="preserve"> zaman </w:t>
      </w:r>
      <w:proofErr w:type="spellStart"/>
      <w:r w:rsidRPr="00084C47">
        <w:rPr>
          <w:rFonts w:ascii="Times New Roman" w:eastAsia="Gulim" w:hAnsi="Times New Roman" w:cs="Times New Roman"/>
          <w:bCs/>
          <w:color w:val="000000"/>
          <w:kern w:val="24"/>
          <w:lang w:val="en-US" w:eastAsia="tr-TR"/>
        </w:rPr>
        <w:t>aralığı</w:t>
      </w:r>
      <w:proofErr w:type="spellEnd"/>
      <w:r w:rsidRPr="00084C47">
        <w:rPr>
          <w:rFonts w:ascii="Times New Roman" w:eastAsia="Gulim" w:hAnsi="Times New Roman" w:cs="Times New Roman"/>
          <w:bCs/>
          <w:color w:val="000000"/>
          <w:kern w:val="24"/>
          <w:lang w:val="en-US" w:eastAsia="tr-TR"/>
        </w:rPr>
        <w:t xml:space="preserve"> </w:t>
      </w:r>
      <w:proofErr w:type="spellStart"/>
      <w:r w:rsidRPr="00084C47">
        <w:rPr>
          <w:rFonts w:ascii="Times New Roman" w:eastAsia="Gulim" w:hAnsi="Times New Roman" w:cs="Times New Roman"/>
          <w:bCs/>
          <w:color w:val="000000"/>
          <w:kern w:val="24"/>
          <w:lang w:val="en-US" w:eastAsia="tr-TR"/>
        </w:rPr>
        <w:t>en</w:t>
      </w:r>
      <w:proofErr w:type="spellEnd"/>
      <w:r w:rsidRPr="00084C47">
        <w:rPr>
          <w:rFonts w:ascii="Times New Roman" w:eastAsia="Gulim" w:hAnsi="Times New Roman" w:cs="Times New Roman"/>
          <w:bCs/>
          <w:color w:val="000000"/>
          <w:kern w:val="24"/>
          <w:lang w:val="en-US" w:eastAsia="tr-TR"/>
        </w:rPr>
        <w:t xml:space="preserve"> </w:t>
      </w:r>
      <w:proofErr w:type="spellStart"/>
      <w:r w:rsidRPr="00084C47">
        <w:rPr>
          <w:rFonts w:ascii="Times New Roman" w:eastAsia="Gulim" w:hAnsi="Times New Roman" w:cs="Times New Roman"/>
          <w:bCs/>
          <w:color w:val="000000"/>
          <w:kern w:val="24"/>
          <w:lang w:val="en-US" w:eastAsia="tr-TR"/>
        </w:rPr>
        <w:t>az</w:t>
      </w:r>
      <w:proofErr w:type="spellEnd"/>
      <w:r w:rsidRPr="00084C47">
        <w:rPr>
          <w:rFonts w:ascii="Times New Roman" w:eastAsia="Gulim" w:hAnsi="Times New Roman" w:cs="Times New Roman"/>
          <w:bCs/>
          <w:color w:val="000000"/>
          <w:kern w:val="24"/>
          <w:lang w:val="en-US" w:eastAsia="tr-TR"/>
        </w:rPr>
        <w:t xml:space="preserve"> </w:t>
      </w:r>
      <w:r w:rsidRPr="00084C47">
        <w:rPr>
          <w:rFonts w:ascii="Times New Roman" w:eastAsia="Gulim" w:hAnsi="Times New Roman" w:cs="Times New Roman"/>
          <w:bCs/>
          <w:color w:val="000000"/>
          <w:kern w:val="24"/>
          <w:lang w:eastAsia="tr-TR"/>
        </w:rPr>
        <w:t xml:space="preserve">30 saniye </w:t>
      </w:r>
      <w:proofErr w:type="spellStart"/>
      <w:r w:rsidRPr="00084C47">
        <w:rPr>
          <w:rFonts w:ascii="Times New Roman" w:eastAsia="Gulim" w:hAnsi="Times New Roman" w:cs="Times New Roman"/>
          <w:bCs/>
          <w:color w:val="000000"/>
          <w:kern w:val="24"/>
          <w:lang w:val="en-US" w:eastAsia="tr-TR"/>
        </w:rPr>
        <w:t>olmalıdır</w:t>
      </w:r>
      <w:proofErr w:type="spellEnd"/>
      <w:r w:rsidRPr="00084C47">
        <w:rPr>
          <w:rFonts w:ascii="Times New Roman" w:eastAsia="Gulim" w:hAnsi="Times New Roman" w:cs="Times New Roman"/>
          <w:bCs/>
          <w:color w:val="000000"/>
          <w:kern w:val="24"/>
          <w:lang w:val="en-US" w:eastAsia="tr-TR"/>
        </w:rPr>
        <w:t>.</w:t>
      </w:r>
    </w:p>
    <w:p w14:paraId="54A9EEAA" w14:textId="77777777" w:rsidR="00084C47" w:rsidRPr="00084C47" w:rsidRDefault="00084C47" w:rsidP="00084C47">
      <w:pPr>
        <w:spacing w:before="150" w:after="0" w:line="216" w:lineRule="auto"/>
        <w:ind w:left="708" w:firstLine="702"/>
        <w:rPr>
          <w:rFonts w:ascii="Times New Roman" w:eastAsia="Times New Roman" w:hAnsi="Times New Roman" w:cs="Times New Roman"/>
          <w:color w:val="000000"/>
          <w:lang w:eastAsia="tr-TR"/>
        </w:rPr>
      </w:pPr>
      <w:r w:rsidRPr="00084C47">
        <w:rPr>
          <w:rFonts w:ascii="Times New Roman" w:eastAsia="Times New Roman" w:hAnsi="Times New Roman" w:cs="Times New Roman"/>
          <w:bCs/>
          <w:color w:val="000000"/>
          <w:kern w:val="24"/>
          <w:lang w:eastAsia="tr-TR"/>
        </w:rPr>
        <w:t xml:space="preserve">1. ve 2. </w:t>
      </w:r>
      <w:proofErr w:type="spellStart"/>
      <w:r w:rsidRPr="00084C47">
        <w:rPr>
          <w:rFonts w:ascii="Times New Roman" w:eastAsia="Times New Roman" w:hAnsi="Times New Roman" w:cs="Times New Roman"/>
          <w:bCs/>
          <w:color w:val="000000"/>
          <w:kern w:val="24"/>
          <w:lang w:eastAsia="tr-TR"/>
        </w:rPr>
        <w:t>poomse</w:t>
      </w:r>
      <w:proofErr w:type="spellEnd"/>
      <w:r w:rsidRPr="00084C47">
        <w:rPr>
          <w:rFonts w:ascii="Times New Roman" w:eastAsia="Times New Roman" w:hAnsi="Times New Roman" w:cs="Times New Roman"/>
          <w:bCs/>
          <w:color w:val="000000"/>
          <w:kern w:val="24"/>
          <w:lang w:eastAsia="tr-TR"/>
        </w:rPr>
        <w:t xml:space="preserve"> arasındaki bekleme süresinin başlangıcı, yarışma koordinatörünün kararından sonra aktif hale gelir.</w:t>
      </w:r>
    </w:p>
    <w:p w14:paraId="1635D417" w14:textId="77777777" w:rsidR="00084C47" w:rsidRPr="00084C47" w:rsidRDefault="00084C47" w:rsidP="00084C47">
      <w:pPr>
        <w:spacing w:before="150" w:after="0" w:line="216" w:lineRule="auto"/>
        <w:ind w:firstLine="708"/>
        <w:rPr>
          <w:rFonts w:ascii="Times New Roman" w:eastAsia="Times New Roman" w:hAnsi="Times New Roman" w:cs="Times New Roman"/>
          <w:b/>
          <w:color w:val="000000"/>
          <w:lang w:eastAsia="tr-TR"/>
        </w:rPr>
      </w:pPr>
      <w:r w:rsidRPr="00084C47">
        <w:rPr>
          <w:rFonts w:ascii="Times New Roman" w:eastAsia="Times New Roman" w:hAnsi="Times New Roman" w:cs="Times New Roman"/>
          <w:b/>
          <w:bCs/>
          <w:color w:val="000000"/>
          <w:kern w:val="24"/>
          <w:u w:val="single"/>
          <w:lang w:eastAsia="tr-TR"/>
        </w:rPr>
        <w:t xml:space="preserve">Serbest stil </w:t>
      </w:r>
      <w:proofErr w:type="spellStart"/>
      <w:r w:rsidRPr="00084C47">
        <w:rPr>
          <w:rFonts w:ascii="Times New Roman" w:eastAsia="Times New Roman" w:hAnsi="Times New Roman" w:cs="Times New Roman"/>
          <w:b/>
          <w:bCs/>
          <w:color w:val="000000"/>
          <w:kern w:val="24"/>
          <w:u w:val="single"/>
          <w:lang w:eastAsia="tr-TR"/>
        </w:rPr>
        <w:t>poomse</w:t>
      </w:r>
      <w:proofErr w:type="spellEnd"/>
      <w:r w:rsidRPr="00084C47">
        <w:rPr>
          <w:rFonts w:ascii="Times New Roman" w:eastAsia="Times New Roman" w:hAnsi="Times New Roman" w:cs="Times New Roman"/>
          <w:b/>
          <w:bCs/>
          <w:color w:val="000000"/>
          <w:kern w:val="24"/>
          <w:u w:val="single"/>
          <w:lang w:eastAsia="tr-TR"/>
        </w:rPr>
        <w:t xml:space="preserve"> yarışması:</w:t>
      </w:r>
    </w:p>
    <w:p w14:paraId="2A163226" w14:textId="77777777" w:rsidR="00084C47" w:rsidRPr="00084C47" w:rsidRDefault="00084C47" w:rsidP="00084C47">
      <w:pPr>
        <w:spacing w:before="150" w:after="0" w:line="216" w:lineRule="auto"/>
        <w:rPr>
          <w:rFonts w:ascii="Times New Roman" w:eastAsia="Times New Roman" w:hAnsi="Times New Roman" w:cs="Times New Roman"/>
          <w:color w:val="000000"/>
          <w:lang w:eastAsia="tr-TR"/>
        </w:rPr>
      </w:pPr>
      <w:r w:rsidRPr="00084C47">
        <w:rPr>
          <w:rFonts w:ascii="Times New Roman" w:eastAsia="Times New Roman" w:hAnsi="Times New Roman" w:cs="Times New Roman"/>
          <w:bCs/>
          <w:color w:val="000000"/>
          <w:kern w:val="24"/>
          <w:lang w:eastAsia="tr-TR"/>
        </w:rPr>
        <w:tab/>
        <w:t xml:space="preserve">Ferdi, takım (beşli) ve </w:t>
      </w:r>
      <w:proofErr w:type="spellStart"/>
      <w:r w:rsidRPr="00084C47">
        <w:rPr>
          <w:rFonts w:ascii="Times New Roman" w:eastAsia="Times New Roman" w:hAnsi="Times New Roman" w:cs="Times New Roman"/>
          <w:bCs/>
          <w:color w:val="000000"/>
          <w:kern w:val="24"/>
          <w:lang w:eastAsia="tr-TR"/>
        </w:rPr>
        <w:t>pair</w:t>
      </w:r>
      <w:proofErr w:type="spellEnd"/>
      <w:r w:rsidRPr="00084C47">
        <w:rPr>
          <w:rFonts w:ascii="Times New Roman" w:eastAsia="Times New Roman" w:hAnsi="Times New Roman" w:cs="Times New Roman"/>
          <w:bCs/>
          <w:color w:val="000000"/>
          <w:kern w:val="24"/>
          <w:lang w:eastAsia="tr-TR"/>
        </w:rPr>
        <w:t xml:space="preserve"> (ikili) müsabakalar 90 saniye ile 100 saniye arasında olmalıdır.</w:t>
      </w:r>
    </w:p>
    <w:p w14:paraId="308EB3B2" w14:textId="77777777" w:rsidR="00084C47" w:rsidRPr="00084C47" w:rsidRDefault="00084C47" w:rsidP="00084C47">
      <w:pPr>
        <w:suppressAutoHyphens/>
        <w:spacing w:after="0" w:line="100" w:lineRule="atLeast"/>
        <w:ind w:left="1068"/>
        <w:jc w:val="both"/>
        <w:rPr>
          <w:rFonts w:ascii="Times New Roman" w:eastAsia="Calibri" w:hAnsi="Times New Roman" w:cs="Times New Roman"/>
          <w:color w:val="000000"/>
          <w:kern w:val="1"/>
        </w:rPr>
      </w:pPr>
    </w:p>
    <w:p w14:paraId="6D908FF9" w14:textId="77777777" w:rsidR="00084C47" w:rsidRPr="00084C47" w:rsidRDefault="00084C47" w:rsidP="00084C47">
      <w:pPr>
        <w:numPr>
          <w:ilvl w:val="0"/>
          <w:numId w:val="6"/>
        </w:numPr>
        <w:suppressAutoHyphens/>
        <w:spacing w:after="0" w:line="100" w:lineRule="atLeast"/>
        <w:jc w:val="both"/>
        <w:rPr>
          <w:rFonts w:ascii="Times New Roman" w:eastAsia="Calibri" w:hAnsi="Times New Roman" w:cs="Times New Roman"/>
          <w:b/>
          <w:color w:val="000000"/>
          <w:kern w:val="1"/>
        </w:rPr>
      </w:pPr>
      <w:r w:rsidRPr="00084C47">
        <w:rPr>
          <w:rFonts w:ascii="Times New Roman" w:eastAsia="Calibri" w:hAnsi="Times New Roman" w:cs="Times New Roman"/>
          <w:b/>
          <w:color w:val="000000"/>
          <w:kern w:val="1"/>
        </w:rPr>
        <w:t xml:space="preserve">Müsabaka aşamalarında sporcu sayısı ile ilgili olarak uygulanacak esaslar </w:t>
      </w:r>
    </w:p>
    <w:p w14:paraId="5DF03B44" w14:textId="77777777" w:rsidR="00084C47" w:rsidRPr="00084C47" w:rsidRDefault="00084C47" w:rsidP="00084C47">
      <w:pPr>
        <w:suppressAutoHyphens/>
        <w:spacing w:after="0" w:line="100" w:lineRule="atLeast"/>
        <w:ind w:left="708"/>
        <w:jc w:val="both"/>
        <w:rPr>
          <w:rFonts w:ascii="Times New Roman" w:eastAsia="Calibri" w:hAnsi="Times New Roman" w:cs="Times New Roman"/>
          <w:b/>
          <w:color w:val="000000"/>
          <w:kern w:val="1"/>
        </w:rPr>
      </w:pPr>
    </w:p>
    <w:p w14:paraId="641E8AA0" w14:textId="77777777" w:rsidR="00084C47" w:rsidRPr="00084C47" w:rsidRDefault="00084C47" w:rsidP="00084C47">
      <w:pPr>
        <w:numPr>
          <w:ilvl w:val="0"/>
          <w:numId w:val="2"/>
        </w:numPr>
        <w:suppressAutoHyphens/>
        <w:spacing w:after="0" w:line="100" w:lineRule="atLeast"/>
        <w:jc w:val="both"/>
        <w:rPr>
          <w:rFonts w:ascii="Times New Roman" w:eastAsia="Calibri" w:hAnsi="Times New Roman" w:cs="Times New Roman"/>
          <w:color w:val="000000"/>
          <w:kern w:val="1"/>
        </w:rPr>
      </w:pPr>
      <w:r w:rsidRPr="00084C47">
        <w:rPr>
          <w:rFonts w:ascii="Times New Roman" w:eastAsia="Calibri" w:hAnsi="Times New Roman" w:cs="Times New Roman"/>
          <w:color w:val="000000"/>
          <w:kern w:val="1"/>
        </w:rPr>
        <w:t xml:space="preserve">Sporcu sayısı 1 – 8 </w:t>
      </w:r>
      <w:proofErr w:type="gramStart"/>
      <w:r w:rsidRPr="00084C47">
        <w:rPr>
          <w:rFonts w:ascii="Times New Roman" w:eastAsia="Calibri" w:hAnsi="Times New Roman" w:cs="Times New Roman"/>
          <w:color w:val="000000"/>
          <w:kern w:val="1"/>
        </w:rPr>
        <w:t>arası :  Doğrudan</w:t>
      </w:r>
      <w:proofErr w:type="gramEnd"/>
      <w:r w:rsidRPr="00084C47">
        <w:rPr>
          <w:rFonts w:ascii="Times New Roman" w:eastAsia="Calibri" w:hAnsi="Times New Roman" w:cs="Times New Roman"/>
          <w:color w:val="000000"/>
          <w:kern w:val="1"/>
        </w:rPr>
        <w:t xml:space="preserve"> final müsabakası ile başlanacaktır. </w:t>
      </w:r>
    </w:p>
    <w:p w14:paraId="02B8FDB0" w14:textId="77777777" w:rsidR="00084C47" w:rsidRPr="00084C47" w:rsidRDefault="00084C47" w:rsidP="00084C47">
      <w:pPr>
        <w:numPr>
          <w:ilvl w:val="0"/>
          <w:numId w:val="2"/>
        </w:numPr>
        <w:suppressAutoHyphens/>
        <w:spacing w:after="0" w:line="100" w:lineRule="atLeast"/>
        <w:jc w:val="both"/>
        <w:rPr>
          <w:rFonts w:ascii="Times New Roman" w:eastAsia="Calibri" w:hAnsi="Times New Roman" w:cs="Times New Roman"/>
          <w:color w:val="000000"/>
          <w:kern w:val="1"/>
        </w:rPr>
      </w:pPr>
      <w:r w:rsidRPr="00084C47">
        <w:rPr>
          <w:rFonts w:ascii="Times New Roman" w:eastAsia="Calibri" w:hAnsi="Times New Roman" w:cs="Times New Roman"/>
          <w:color w:val="000000"/>
          <w:kern w:val="1"/>
        </w:rPr>
        <w:t xml:space="preserve">Sporcu sayısı 9 – 19 </w:t>
      </w:r>
      <w:proofErr w:type="gramStart"/>
      <w:r w:rsidRPr="00084C47">
        <w:rPr>
          <w:rFonts w:ascii="Times New Roman" w:eastAsia="Calibri" w:hAnsi="Times New Roman" w:cs="Times New Roman"/>
          <w:color w:val="000000"/>
          <w:kern w:val="1"/>
        </w:rPr>
        <w:t>arası : Doğrudan</w:t>
      </w:r>
      <w:proofErr w:type="gramEnd"/>
      <w:r w:rsidRPr="00084C47">
        <w:rPr>
          <w:rFonts w:ascii="Times New Roman" w:eastAsia="Calibri" w:hAnsi="Times New Roman" w:cs="Times New Roman"/>
          <w:color w:val="000000"/>
          <w:kern w:val="1"/>
        </w:rPr>
        <w:t xml:space="preserve"> yarı final müsabakası ile başlanacaktır.</w:t>
      </w:r>
    </w:p>
    <w:p w14:paraId="0DE8E916" w14:textId="77777777" w:rsidR="00084C47" w:rsidRPr="00084C47" w:rsidRDefault="00084C47" w:rsidP="00084C47">
      <w:pPr>
        <w:numPr>
          <w:ilvl w:val="0"/>
          <w:numId w:val="2"/>
        </w:numPr>
        <w:suppressAutoHyphens/>
        <w:spacing w:after="0" w:line="100" w:lineRule="atLeast"/>
        <w:jc w:val="both"/>
        <w:rPr>
          <w:rFonts w:ascii="Times New Roman" w:eastAsia="Calibri" w:hAnsi="Times New Roman" w:cs="Times New Roman"/>
          <w:color w:val="000000"/>
          <w:kern w:val="1"/>
        </w:rPr>
      </w:pPr>
      <w:r w:rsidRPr="00084C47">
        <w:rPr>
          <w:rFonts w:ascii="Times New Roman" w:eastAsia="Calibri" w:hAnsi="Times New Roman" w:cs="Times New Roman"/>
          <w:color w:val="000000"/>
          <w:kern w:val="1"/>
        </w:rPr>
        <w:t xml:space="preserve">Sporcu sayısı 20 ve </w:t>
      </w:r>
      <w:proofErr w:type="gramStart"/>
      <w:r w:rsidRPr="00084C47">
        <w:rPr>
          <w:rFonts w:ascii="Times New Roman" w:eastAsia="Calibri" w:hAnsi="Times New Roman" w:cs="Times New Roman"/>
          <w:color w:val="000000"/>
          <w:kern w:val="1"/>
        </w:rPr>
        <w:t>üzeri : Müsabaka</w:t>
      </w:r>
      <w:proofErr w:type="gramEnd"/>
      <w:r w:rsidRPr="00084C47">
        <w:rPr>
          <w:rFonts w:ascii="Times New Roman" w:eastAsia="Calibri" w:hAnsi="Times New Roman" w:cs="Times New Roman"/>
          <w:color w:val="000000"/>
          <w:kern w:val="1"/>
        </w:rPr>
        <w:t xml:space="preserve"> üç aşamalı yapılacaktır. (Eleme, yarı final ve final)</w:t>
      </w:r>
    </w:p>
    <w:p w14:paraId="3B42A18C" w14:textId="77777777" w:rsidR="00084C47" w:rsidRPr="00084C47" w:rsidRDefault="00084C47" w:rsidP="00084C47">
      <w:pPr>
        <w:suppressAutoHyphens/>
        <w:spacing w:after="0" w:line="100" w:lineRule="atLeast"/>
        <w:ind w:left="1128"/>
        <w:jc w:val="both"/>
        <w:rPr>
          <w:rFonts w:ascii="Times New Roman" w:eastAsia="Calibri" w:hAnsi="Times New Roman" w:cs="Times New Roman"/>
          <w:color w:val="000000"/>
          <w:kern w:val="1"/>
        </w:rPr>
      </w:pPr>
      <w:r w:rsidRPr="00084C47">
        <w:rPr>
          <w:rFonts w:ascii="Times New Roman" w:eastAsia="Calibri" w:hAnsi="Times New Roman" w:cs="Times New Roman"/>
          <w:bCs/>
          <w:color w:val="000000"/>
          <w:kern w:val="1"/>
        </w:rPr>
        <w:t xml:space="preserve">Sporcu sayısı 20-39 arası olduğunda 2 kortta, 40 sporcunun üzerinde olması durumunda 3 kortta, kort sayısı mümkün değilse 2 kortta da yapılabilir. </w:t>
      </w:r>
    </w:p>
    <w:p w14:paraId="063C5D51" w14:textId="77777777" w:rsidR="00084C47" w:rsidRPr="00084C47" w:rsidRDefault="00084C47" w:rsidP="00084C47">
      <w:pPr>
        <w:suppressAutoHyphens/>
        <w:spacing w:after="0" w:line="100" w:lineRule="atLeast"/>
        <w:ind w:left="1128"/>
        <w:jc w:val="both"/>
        <w:rPr>
          <w:rFonts w:ascii="Times New Roman" w:eastAsia="Calibri" w:hAnsi="Times New Roman" w:cs="Times New Roman"/>
          <w:color w:val="000000"/>
          <w:kern w:val="1"/>
        </w:rPr>
      </w:pPr>
    </w:p>
    <w:p w14:paraId="54D49DA7" w14:textId="77777777" w:rsidR="00084C47" w:rsidRPr="00084C47" w:rsidRDefault="00084C47" w:rsidP="00084C47">
      <w:pPr>
        <w:suppressAutoHyphens/>
        <w:spacing w:after="0" w:line="100" w:lineRule="atLeast"/>
        <w:ind w:left="1128"/>
        <w:jc w:val="both"/>
        <w:rPr>
          <w:rFonts w:ascii="Times New Roman" w:eastAsia="Calibri" w:hAnsi="Times New Roman" w:cs="Times New Roman"/>
          <w:color w:val="000000"/>
          <w:kern w:val="1"/>
        </w:rPr>
      </w:pPr>
    </w:p>
    <w:p w14:paraId="7BB0F677" w14:textId="77777777" w:rsidR="00084C47" w:rsidRPr="00084C47" w:rsidRDefault="00084C47" w:rsidP="00084C47">
      <w:pPr>
        <w:suppressAutoHyphens/>
        <w:spacing w:after="0" w:line="100" w:lineRule="atLeast"/>
        <w:ind w:left="708"/>
        <w:jc w:val="both"/>
        <w:rPr>
          <w:rFonts w:ascii="Times New Roman" w:eastAsia="Calibri" w:hAnsi="Times New Roman" w:cs="Times New Roman"/>
          <w:b/>
          <w:color w:val="000000"/>
          <w:kern w:val="1"/>
        </w:rPr>
      </w:pPr>
      <w:r w:rsidRPr="00084C47">
        <w:rPr>
          <w:rFonts w:ascii="Times New Roman" w:eastAsia="Calibri" w:hAnsi="Times New Roman" w:cs="Times New Roman"/>
          <w:b/>
          <w:color w:val="000000"/>
          <w:kern w:val="1"/>
        </w:rPr>
        <w:t xml:space="preserve">F-Yarışma </w:t>
      </w:r>
      <w:proofErr w:type="spellStart"/>
      <w:r w:rsidRPr="00084C47">
        <w:rPr>
          <w:rFonts w:ascii="Times New Roman" w:eastAsia="Calibri" w:hAnsi="Times New Roman" w:cs="Times New Roman"/>
          <w:b/>
          <w:color w:val="000000"/>
          <w:kern w:val="1"/>
        </w:rPr>
        <w:t>Poomseleri</w:t>
      </w:r>
      <w:proofErr w:type="spellEnd"/>
      <w:r w:rsidRPr="00084C47">
        <w:rPr>
          <w:rFonts w:ascii="Times New Roman" w:eastAsia="Calibri" w:hAnsi="Times New Roman" w:cs="Times New Roman"/>
          <w:b/>
          <w:color w:val="000000"/>
          <w:kern w:val="1"/>
        </w:rPr>
        <w:t xml:space="preserve"> ve yaş Grupları(Çizelge)</w:t>
      </w:r>
    </w:p>
    <w:p w14:paraId="4EEC3B86" w14:textId="77777777" w:rsidR="00084C47" w:rsidRPr="00084C47" w:rsidRDefault="00084C47" w:rsidP="00084C47">
      <w:pPr>
        <w:suppressAutoHyphens/>
        <w:spacing w:after="0" w:line="100" w:lineRule="atLeast"/>
        <w:ind w:left="708"/>
        <w:jc w:val="both"/>
        <w:rPr>
          <w:rFonts w:ascii="Times New Roman" w:eastAsia="Calibri" w:hAnsi="Times New Roman" w:cs="Times New Roman"/>
          <w:b/>
          <w:color w:val="000000"/>
          <w:kern w:val="1"/>
        </w:rPr>
      </w:pPr>
    </w:p>
    <w:p w14:paraId="57B46D1A" w14:textId="77777777" w:rsidR="00084C47" w:rsidRPr="00084C47" w:rsidRDefault="00084C47" w:rsidP="00084C47">
      <w:pPr>
        <w:suppressAutoHyphens/>
        <w:spacing w:after="0" w:line="100" w:lineRule="atLeast"/>
        <w:ind w:left="708"/>
        <w:jc w:val="both"/>
        <w:rPr>
          <w:rFonts w:ascii="Times New Roman" w:eastAsia="Calibri" w:hAnsi="Times New Roman" w:cs="Times New Roman"/>
          <w:b/>
          <w:color w:val="000000"/>
          <w:kern w:val="1"/>
        </w:rPr>
      </w:pPr>
    </w:p>
    <w:tbl>
      <w:tblPr>
        <w:tblW w:w="0" w:type="auto"/>
        <w:tblInd w:w="-10" w:type="dxa"/>
        <w:tblLayout w:type="fixed"/>
        <w:tblCellMar>
          <w:left w:w="70" w:type="dxa"/>
          <w:right w:w="70" w:type="dxa"/>
        </w:tblCellMar>
        <w:tblLook w:val="0000" w:firstRow="0" w:lastRow="0" w:firstColumn="0" w:lastColumn="0" w:noHBand="0" w:noVBand="0"/>
      </w:tblPr>
      <w:tblGrid>
        <w:gridCol w:w="3401"/>
        <w:gridCol w:w="5548"/>
      </w:tblGrid>
      <w:tr w:rsidR="00084C47" w:rsidRPr="00084C47" w14:paraId="5B643A3B" w14:textId="77777777" w:rsidTr="00335C28">
        <w:trPr>
          <w:trHeight w:val="756"/>
        </w:trPr>
        <w:tc>
          <w:tcPr>
            <w:tcW w:w="3401" w:type="dxa"/>
            <w:tcBorders>
              <w:top w:val="single" w:sz="4" w:space="0" w:color="000000"/>
              <w:left w:val="single" w:sz="4" w:space="0" w:color="000000"/>
              <w:bottom w:val="single" w:sz="4" w:space="0" w:color="000000"/>
            </w:tcBorders>
          </w:tcPr>
          <w:p w14:paraId="3FCA6E17" w14:textId="77777777" w:rsidR="00084C47" w:rsidRPr="00084C47" w:rsidRDefault="00084C47" w:rsidP="00084C47">
            <w:pPr>
              <w:suppressAutoHyphens/>
              <w:snapToGrid w:val="0"/>
              <w:spacing w:after="0" w:line="100" w:lineRule="atLeast"/>
              <w:jc w:val="both"/>
              <w:rPr>
                <w:rFonts w:ascii="Times New Roman" w:eastAsia="Calibri" w:hAnsi="Times New Roman" w:cs="Times New Roman"/>
                <w:b/>
                <w:color w:val="000000"/>
                <w:kern w:val="1"/>
                <w:sz w:val="24"/>
                <w:szCs w:val="24"/>
              </w:rPr>
            </w:pPr>
          </w:p>
          <w:p w14:paraId="53EE348F" w14:textId="77777777" w:rsidR="00084C47" w:rsidRPr="00084C47" w:rsidRDefault="00084C47" w:rsidP="00084C47">
            <w:pPr>
              <w:suppressAutoHyphens/>
              <w:spacing w:after="0" w:line="100" w:lineRule="atLeast"/>
              <w:ind w:left="360"/>
              <w:jc w:val="both"/>
              <w:rPr>
                <w:rFonts w:ascii="Times New Roman" w:eastAsia="Calibri" w:hAnsi="Times New Roman" w:cs="Times New Roman"/>
                <w:b/>
                <w:color w:val="000000"/>
                <w:kern w:val="1"/>
                <w:sz w:val="24"/>
                <w:szCs w:val="24"/>
              </w:rPr>
            </w:pPr>
            <w:r w:rsidRPr="00084C47">
              <w:rPr>
                <w:rFonts w:ascii="Times New Roman" w:eastAsia="Calibri" w:hAnsi="Times New Roman" w:cs="Times New Roman"/>
                <w:b/>
                <w:color w:val="000000"/>
                <w:kern w:val="1"/>
              </w:rPr>
              <w:t>BÖLÜMLER</w:t>
            </w:r>
          </w:p>
        </w:tc>
        <w:tc>
          <w:tcPr>
            <w:tcW w:w="5548" w:type="dxa"/>
            <w:tcBorders>
              <w:top w:val="single" w:sz="4" w:space="0" w:color="000000"/>
              <w:left w:val="single" w:sz="4" w:space="0" w:color="000000"/>
              <w:bottom w:val="single" w:sz="4" w:space="0" w:color="000000"/>
              <w:right w:val="single" w:sz="4" w:space="0" w:color="000000"/>
            </w:tcBorders>
          </w:tcPr>
          <w:p w14:paraId="7463215F" w14:textId="77777777" w:rsidR="00084C47" w:rsidRPr="00084C47" w:rsidRDefault="00084C47" w:rsidP="00084C47">
            <w:pPr>
              <w:suppressAutoHyphens/>
              <w:snapToGrid w:val="0"/>
              <w:spacing w:after="0" w:line="100" w:lineRule="atLeast"/>
              <w:jc w:val="both"/>
              <w:rPr>
                <w:rFonts w:ascii="Times New Roman" w:eastAsia="Calibri" w:hAnsi="Times New Roman" w:cs="Times New Roman"/>
                <w:b/>
                <w:color w:val="000000"/>
                <w:kern w:val="1"/>
                <w:sz w:val="24"/>
                <w:szCs w:val="24"/>
              </w:rPr>
            </w:pPr>
          </w:p>
          <w:p w14:paraId="1A042809" w14:textId="77777777" w:rsidR="00084C47" w:rsidRPr="00084C47" w:rsidRDefault="00084C47" w:rsidP="00084C47">
            <w:pPr>
              <w:suppressAutoHyphens/>
              <w:spacing w:after="0" w:line="100" w:lineRule="atLeast"/>
              <w:jc w:val="center"/>
              <w:rPr>
                <w:rFonts w:ascii="Times New Roman" w:eastAsia="Calibri" w:hAnsi="Times New Roman" w:cs="Times New Roman"/>
                <w:b/>
                <w:color w:val="000000"/>
                <w:kern w:val="1"/>
                <w:sz w:val="24"/>
                <w:szCs w:val="24"/>
              </w:rPr>
            </w:pPr>
            <w:r w:rsidRPr="00084C47">
              <w:rPr>
                <w:rFonts w:ascii="Times New Roman" w:eastAsia="Calibri" w:hAnsi="Times New Roman" w:cs="Times New Roman"/>
                <w:b/>
                <w:color w:val="000000"/>
                <w:kern w:val="1"/>
              </w:rPr>
              <w:t>ZORUNLU POOMSE</w:t>
            </w:r>
          </w:p>
          <w:p w14:paraId="2C8091C0" w14:textId="77777777" w:rsidR="00084C47" w:rsidRPr="00084C47" w:rsidRDefault="00084C47" w:rsidP="00084C47">
            <w:pPr>
              <w:suppressAutoHyphens/>
              <w:spacing w:after="0" w:line="100" w:lineRule="atLeast"/>
              <w:jc w:val="both"/>
              <w:rPr>
                <w:rFonts w:ascii="Times New Roman" w:eastAsia="Calibri" w:hAnsi="Times New Roman" w:cs="Times New Roman"/>
                <w:b/>
                <w:color w:val="000000"/>
                <w:kern w:val="1"/>
                <w:sz w:val="24"/>
                <w:szCs w:val="24"/>
              </w:rPr>
            </w:pPr>
          </w:p>
        </w:tc>
      </w:tr>
      <w:tr w:rsidR="00084C47" w:rsidRPr="00084C47" w14:paraId="21556AEC" w14:textId="77777777" w:rsidTr="00335C28">
        <w:trPr>
          <w:trHeight w:val="1097"/>
        </w:trPr>
        <w:tc>
          <w:tcPr>
            <w:tcW w:w="3401" w:type="dxa"/>
            <w:tcBorders>
              <w:top w:val="single" w:sz="4" w:space="0" w:color="000000"/>
              <w:left w:val="single" w:sz="4" w:space="0" w:color="000000"/>
              <w:bottom w:val="single" w:sz="4" w:space="0" w:color="000000"/>
            </w:tcBorders>
          </w:tcPr>
          <w:p w14:paraId="2F1ACE37" w14:textId="77777777" w:rsidR="00084C47" w:rsidRPr="00084C47" w:rsidRDefault="00084C47" w:rsidP="00084C47">
            <w:pPr>
              <w:suppressAutoHyphens/>
              <w:snapToGrid w:val="0"/>
              <w:spacing w:after="0" w:line="100" w:lineRule="atLeast"/>
              <w:jc w:val="both"/>
              <w:rPr>
                <w:rFonts w:ascii="Times New Roman" w:eastAsia="Calibri" w:hAnsi="Times New Roman" w:cs="Times New Roman"/>
                <w:b/>
                <w:kern w:val="1"/>
                <w:sz w:val="24"/>
                <w:szCs w:val="24"/>
              </w:rPr>
            </w:pPr>
            <w:r w:rsidRPr="00084C47">
              <w:rPr>
                <w:rFonts w:ascii="Times New Roman" w:eastAsia="Calibri" w:hAnsi="Times New Roman" w:cs="Times New Roman"/>
                <w:b/>
                <w:kern w:val="1"/>
              </w:rPr>
              <w:t>MİNİKLER KATEGORİSİ</w:t>
            </w:r>
          </w:p>
          <w:p w14:paraId="3265D339" w14:textId="77777777" w:rsidR="00084C47" w:rsidRPr="00084C47" w:rsidRDefault="00084C47" w:rsidP="00084C47">
            <w:pPr>
              <w:suppressAutoHyphens/>
              <w:spacing w:after="0" w:line="100" w:lineRule="atLeast"/>
              <w:ind w:left="360"/>
              <w:jc w:val="both"/>
              <w:rPr>
                <w:rFonts w:ascii="Times New Roman" w:eastAsia="Calibri" w:hAnsi="Times New Roman" w:cs="Times New Roman"/>
                <w:b/>
                <w:kern w:val="1"/>
                <w:sz w:val="24"/>
                <w:szCs w:val="24"/>
              </w:rPr>
            </w:pPr>
            <w:r w:rsidRPr="00084C47">
              <w:rPr>
                <w:rFonts w:ascii="Times New Roman" w:eastAsia="Calibri" w:hAnsi="Times New Roman" w:cs="Times New Roman"/>
                <w:b/>
                <w:kern w:val="1"/>
              </w:rPr>
              <w:t>10-11 Yaş Grubu</w:t>
            </w:r>
          </w:p>
          <w:p w14:paraId="0764F0E0" w14:textId="77777777" w:rsidR="00084C47" w:rsidRPr="00084C47" w:rsidRDefault="00084C47" w:rsidP="00084C47">
            <w:pPr>
              <w:suppressAutoHyphens/>
              <w:spacing w:after="0" w:line="100" w:lineRule="atLeast"/>
              <w:ind w:left="360"/>
              <w:jc w:val="both"/>
              <w:rPr>
                <w:rFonts w:ascii="Times New Roman" w:eastAsia="Calibri" w:hAnsi="Times New Roman" w:cs="Times New Roman"/>
                <w:b/>
                <w:kern w:val="1"/>
                <w:sz w:val="24"/>
                <w:szCs w:val="24"/>
              </w:rPr>
            </w:pPr>
            <w:r w:rsidRPr="00084C47">
              <w:rPr>
                <w:rFonts w:ascii="Times New Roman" w:eastAsia="Calibri" w:hAnsi="Times New Roman" w:cs="Times New Roman"/>
                <w:b/>
                <w:kern w:val="1"/>
              </w:rPr>
              <w:t>(2013-2014)</w:t>
            </w:r>
          </w:p>
          <w:p w14:paraId="46797992" w14:textId="77777777" w:rsidR="00084C47" w:rsidRPr="00084C47" w:rsidRDefault="00084C47" w:rsidP="00084C47">
            <w:pPr>
              <w:suppressAutoHyphens/>
              <w:spacing w:after="0" w:line="100" w:lineRule="atLeast"/>
              <w:ind w:left="360"/>
              <w:jc w:val="both"/>
              <w:rPr>
                <w:rFonts w:ascii="Times New Roman" w:eastAsia="Calibri" w:hAnsi="Times New Roman" w:cs="Times New Roman"/>
                <w:b/>
                <w:kern w:val="1"/>
                <w:sz w:val="24"/>
                <w:szCs w:val="24"/>
              </w:rPr>
            </w:pPr>
            <w:r w:rsidRPr="00084C47">
              <w:rPr>
                <w:rFonts w:ascii="Times New Roman" w:eastAsia="Calibri" w:hAnsi="Times New Roman" w:cs="Times New Roman"/>
                <w:b/>
                <w:kern w:val="1"/>
              </w:rPr>
              <w:t xml:space="preserve">1. </w:t>
            </w:r>
            <w:proofErr w:type="spellStart"/>
            <w:r w:rsidRPr="00084C47">
              <w:rPr>
                <w:rFonts w:ascii="Times New Roman" w:eastAsia="Calibri" w:hAnsi="Times New Roman" w:cs="Times New Roman"/>
                <w:b/>
                <w:kern w:val="1"/>
              </w:rPr>
              <w:t>Gıp</w:t>
            </w:r>
            <w:proofErr w:type="spellEnd"/>
            <w:r w:rsidRPr="00084C47">
              <w:rPr>
                <w:rFonts w:ascii="Times New Roman" w:eastAsia="Calibri" w:hAnsi="Times New Roman" w:cs="Times New Roman"/>
                <w:b/>
                <w:kern w:val="1"/>
              </w:rPr>
              <w:t>/</w:t>
            </w:r>
            <w:proofErr w:type="spellStart"/>
            <w:r w:rsidRPr="00084C47">
              <w:rPr>
                <w:rFonts w:ascii="Times New Roman" w:eastAsia="Calibri" w:hAnsi="Times New Roman" w:cs="Times New Roman"/>
                <w:b/>
                <w:kern w:val="1"/>
              </w:rPr>
              <w:t>Pum</w:t>
            </w:r>
            <w:proofErr w:type="spellEnd"/>
          </w:p>
        </w:tc>
        <w:tc>
          <w:tcPr>
            <w:tcW w:w="5548" w:type="dxa"/>
            <w:tcBorders>
              <w:top w:val="single" w:sz="4" w:space="0" w:color="000000"/>
              <w:left w:val="single" w:sz="4" w:space="0" w:color="000000"/>
              <w:bottom w:val="single" w:sz="4" w:space="0" w:color="000000"/>
              <w:right w:val="single" w:sz="4" w:space="0" w:color="000000"/>
            </w:tcBorders>
          </w:tcPr>
          <w:p w14:paraId="3D39B8B8" w14:textId="77777777" w:rsidR="00084C47" w:rsidRPr="00084C47" w:rsidRDefault="00084C47" w:rsidP="00084C47">
            <w:pPr>
              <w:suppressAutoHyphens/>
              <w:snapToGrid w:val="0"/>
              <w:spacing w:after="0" w:line="100" w:lineRule="atLeast"/>
              <w:jc w:val="both"/>
              <w:rPr>
                <w:rFonts w:ascii="Times New Roman" w:eastAsia="Calibri" w:hAnsi="Times New Roman" w:cs="Times New Roman"/>
                <w:color w:val="000000"/>
                <w:kern w:val="1"/>
                <w:sz w:val="24"/>
                <w:szCs w:val="24"/>
              </w:rPr>
            </w:pPr>
          </w:p>
          <w:p w14:paraId="6A704D26" w14:textId="77777777" w:rsidR="00084C47" w:rsidRPr="00084C47" w:rsidRDefault="00084C47" w:rsidP="00084C47">
            <w:pPr>
              <w:suppressAutoHyphens/>
              <w:spacing w:after="0" w:line="100" w:lineRule="atLeast"/>
              <w:rPr>
                <w:rFonts w:ascii="Times New Roman" w:eastAsia="Calibri" w:hAnsi="Times New Roman" w:cs="Times New Roman"/>
                <w:color w:val="000000"/>
                <w:kern w:val="1"/>
                <w:sz w:val="24"/>
                <w:szCs w:val="24"/>
              </w:rPr>
            </w:pPr>
            <w:proofErr w:type="spellStart"/>
            <w:r w:rsidRPr="00084C47">
              <w:rPr>
                <w:rFonts w:ascii="Times New Roman" w:eastAsia="Calibri" w:hAnsi="Times New Roman" w:cs="Times New Roman"/>
                <w:color w:val="000000"/>
                <w:kern w:val="1"/>
              </w:rPr>
              <w:t>Taegeuk</w:t>
            </w:r>
            <w:proofErr w:type="spellEnd"/>
            <w:r w:rsidRPr="00084C47">
              <w:rPr>
                <w:rFonts w:ascii="Times New Roman" w:eastAsia="Calibri" w:hAnsi="Times New Roman" w:cs="Times New Roman"/>
                <w:color w:val="000000"/>
                <w:kern w:val="1"/>
              </w:rPr>
              <w:t xml:space="preserve"> 2, 3, 4, 5, 6, 7, 8, </w:t>
            </w:r>
            <w:proofErr w:type="spellStart"/>
            <w:r w:rsidRPr="00084C47">
              <w:rPr>
                <w:rFonts w:ascii="Times New Roman" w:eastAsia="Calibri" w:hAnsi="Times New Roman" w:cs="Times New Roman"/>
                <w:color w:val="000000"/>
                <w:kern w:val="1"/>
              </w:rPr>
              <w:t>Jang</w:t>
            </w:r>
            <w:proofErr w:type="spellEnd"/>
            <w:r w:rsidRPr="00084C47">
              <w:rPr>
                <w:rFonts w:ascii="Times New Roman" w:eastAsia="Calibri" w:hAnsi="Times New Roman" w:cs="Times New Roman"/>
                <w:color w:val="000000"/>
                <w:kern w:val="1"/>
              </w:rPr>
              <w:t xml:space="preserve">, </w:t>
            </w:r>
            <w:proofErr w:type="spellStart"/>
            <w:r w:rsidRPr="00084C47">
              <w:rPr>
                <w:rFonts w:ascii="Times New Roman" w:eastAsia="Calibri" w:hAnsi="Times New Roman" w:cs="Times New Roman"/>
                <w:color w:val="000000"/>
                <w:kern w:val="1"/>
              </w:rPr>
              <w:t>Koryo</w:t>
            </w:r>
            <w:proofErr w:type="spellEnd"/>
          </w:p>
          <w:p w14:paraId="714C90A1" w14:textId="77777777" w:rsidR="00084C47" w:rsidRPr="00084C47" w:rsidRDefault="00084C47" w:rsidP="00084C47">
            <w:pPr>
              <w:suppressAutoHyphens/>
              <w:spacing w:after="0" w:line="100" w:lineRule="atLeast"/>
              <w:jc w:val="both"/>
              <w:rPr>
                <w:rFonts w:ascii="Times New Roman" w:eastAsia="Calibri" w:hAnsi="Times New Roman" w:cs="Times New Roman"/>
                <w:color w:val="000000"/>
                <w:kern w:val="1"/>
                <w:sz w:val="24"/>
                <w:szCs w:val="24"/>
              </w:rPr>
            </w:pPr>
          </w:p>
        </w:tc>
      </w:tr>
      <w:tr w:rsidR="00084C47" w:rsidRPr="00084C47" w14:paraId="61340E85" w14:textId="77777777" w:rsidTr="00335C28">
        <w:trPr>
          <w:trHeight w:val="1005"/>
        </w:trPr>
        <w:tc>
          <w:tcPr>
            <w:tcW w:w="3401" w:type="dxa"/>
            <w:tcBorders>
              <w:top w:val="single" w:sz="4" w:space="0" w:color="000000"/>
              <w:left w:val="single" w:sz="4" w:space="0" w:color="000000"/>
              <w:bottom w:val="single" w:sz="4" w:space="0" w:color="000000"/>
            </w:tcBorders>
          </w:tcPr>
          <w:p w14:paraId="64F3B214" w14:textId="77777777" w:rsidR="00084C47" w:rsidRPr="00084C47" w:rsidRDefault="00084C47" w:rsidP="00084C47">
            <w:pPr>
              <w:suppressAutoHyphens/>
              <w:snapToGrid w:val="0"/>
              <w:spacing w:after="0" w:line="100" w:lineRule="atLeast"/>
              <w:jc w:val="both"/>
              <w:rPr>
                <w:rFonts w:ascii="Times New Roman" w:eastAsia="Calibri" w:hAnsi="Times New Roman" w:cs="Times New Roman"/>
                <w:b/>
                <w:kern w:val="1"/>
                <w:sz w:val="24"/>
                <w:szCs w:val="24"/>
              </w:rPr>
            </w:pPr>
            <w:r w:rsidRPr="00084C47">
              <w:rPr>
                <w:rFonts w:ascii="Times New Roman" w:eastAsia="Calibri" w:hAnsi="Times New Roman" w:cs="Times New Roman"/>
                <w:b/>
                <w:kern w:val="1"/>
              </w:rPr>
              <w:t>YILDIZLAR KATEGORİSİ</w:t>
            </w:r>
          </w:p>
          <w:p w14:paraId="74039B01" w14:textId="77777777" w:rsidR="00084C47" w:rsidRPr="00084C47" w:rsidRDefault="00084C47" w:rsidP="00084C47">
            <w:pPr>
              <w:suppressAutoHyphens/>
              <w:spacing w:after="0" w:line="100" w:lineRule="atLeast"/>
              <w:jc w:val="both"/>
              <w:rPr>
                <w:rFonts w:ascii="Times New Roman" w:eastAsia="Calibri" w:hAnsi="Times New Roman" w:cs="Times New Roman"/>
                <w:b/>
                <w:kern w:val="1"/>
                <w:sz w:val="24"/>
                <w:szCs w:val="24"/>
              </w:rPr>
            </w:pPr>
            <w:r w:rsidRPr="00084C47">
              <w:rPr>
                <w:rFonts w:ascii="Times New Roman" w:eastAsia="Calibri" w:hAnsi="Times New Roman" w:cs="Times New Roman"/>
                <w:b/>
                <w:kern w:val="1"/>
              </w:rPr>
              <w:t>12-14 Yaş Grubu</w:t>
            </w:r>
          </w:p>
          <w:p w14:paraId="495E6B3A" w14:textId="77777777" w:rsidR="00084C47" w:rsidRPr="00084C47" w:rsidRDefault="00084C47" w:rsidP="00084C47">
            <w:pPr>
              <w:suppressAutoHyphens/>
              <w:spacing w:after="0" w:line="100" w:lineRule="atLeast"/>
              <w:jc w:val="both"/>
              <w:rPr>
                <w:rFonts w:ascii="Times New Roman" w:eastAsia="Calibri" w:hAnsi="Times New Roman" w:cs="Times New Roman"/>
                <w:b/>
                <w:kern w:val="1"/>
                <w:sz w:val="24"/>
                <w:szCs w:val="24"/>
              </w:rPr>
            </w:pPr>
            <w:r w:rsidRPr="00084C47">
              <w:rPr>
                <w:rFonts w:ascii="Times New Roman" w:eastAsia="Calibri" w:hAnsi="Times New Roman" w:cs="Times New Roman"/>
                <w:b/>
                <w:kern w:val="1"/>
              </w:rPr>
              <w:t>(2010-2012)</w:t>
            </w:r>
          </w:p>
          <w:p w14:paraId="46445F45" w14:textId="77777777" w:rsidR="00084C47" w:rsidRPr="00084C47" w:rsidRDefault="00084C47" w:rsidP="00084C47">
            <w:pPr>
              <w:suppressAutoHyphens/>
              <w:spacing w:after="0" w:line="100" w:lineRule="atLeast"/>
              <w:jc w:val="both"/>
              <w:rPr>
                <w:rFonts w:ascii="Times New Roman" w:eastAsia="Calibri" w:hAnsi="Times New Roman" w:cs="Times New Roman"/>
                <w:b/>
                <w:kern w:val="1"/>
                <w:sz w:val="24"/>
                <w:szCs w:val="24"/>
              </w:rPr>
            </w:pPr>
            <w:proofErr w:type="spellStart"/>
            <w:r w:rsidRPr="00084C47">
              <w:rPr>
                <w:rFonts w:ascii="Times New Roman" w:eastAsia="Calibri" w:hAnsi="Times New Roman" w:cs="Times New Roman"/>
                <w:b/>
                <w:kern w:val="1"/>
              </w:rPr>
              <w:t>Pum</w:t>
            </w:r>
            <w:proofErr w:type="spellEnd"/>
          </w:p>
        </w:tc>
        <w:tc>
          <w:tcPr>
            <w:tcW w:w="5548" w:type="dxa"/>
            <w:tcBorders>
              <w:top w:val="single" w:sz="4" w:space="0" w:color="000000"/>
              <w:left w:val="single" w:sz="4" w:space="0" w:color="000000"/>
              <w:bottom w:val="single" w:sz="4" w:space="0" w:color="000000"/>
              <w:right w:val="single" w:sz="4" w:space="0" w:color="000000"/>
            </w:tcBorders>
          </w:tcPr>
          <w:p w14:paraId="4807B3AE" w14:textId="77777777" w:rsidR="00084C47" w:rsidRPr="00084C47" w:rsidRDefault="00084C47" w:rsidP="00084C47">
            <w:pPr>
              <w:suppressAutoHyphens/>
              <w:snapToGrid w:val="0"/>
              <w:spacing w:after="0" w:line="100" w:lineRule="atLeast"/>
              <w:jc w:val="both"/>
              <w:rPr>
                <w:rFonts w:ascii="Times New Roman" w:eastAsia="Calibri" w:hAnsi="Times New Roman" w:cs="Times New Roman"/>
                <w:color w:val="000000"/>
                <w:kern w:val="1"/>
                <w:sz w:val="24"/>
                <w:szCs w:val="24"/>
              </w:rPr>
            </w:pPr>
          </w:p>
          <w:p w14:paraId="6A84FD57" w14:textId="77777777" w:rsidR="00084C47" w:rsidRPr="00084C47" w:rsidRDefault="00084C47" w:rsidP="00084C47">
            <w:pPr>
              <w:suppressAutoHyphens/>
              <w:spacing w:after="0" w:line="100" w:lineRule="atLeast"/>
              <w:jc w:val="both"/>
              <w:rPr>
                <w:rFonts w:ascii="Times New Roman" w:eastAsia="Calibri" w:hAnsi="Times New Roman" w:cs="Times New Roman"/>
                <w:color w:val="000000"/>
                <w:kern w:val="1"/>
                <w:sz w:val="24"/>
                <w:szCs w:val="24"/>
              </w:rPr>
            </w:pPr>
            <w:proofErr w:type="spellStart"/>
            <w:r w:rsidRPr="00084C47">
              <w:rPr>
                <w:rFonts w:ascii="Times New Roman" w:eastAsia="Calibri" w:hAnsi="Times New Roman" w:cs="Times New Roman"/>
                <w:color w:val="000000"/>
                <w:kern w:val="1"/>
              </w:rPr>
              <w:t>Taegeuk</w:t>
            </w:r>
            <w:proofErr w:type="spellEnd"/>
            <w:r w:rsidRPr="00084C47">
              <w:rPr>
                <w:rFonts w:ascii="Times New Roman" w:eastAsia="Calibri" w:hAnsi="Times New Roman" w:cs="Times New Roman"/>
                <w:color w:val="000000"/>
                <w:kern w:val="1"/>
              </w:rPr>
              <w:t xml:space="preserve"> 4, </w:t>
            </w:r>
            <w:proofErr w:type="gramStart"/>
            <w:r w:rsidRPr="00084C47">
              <w:rPr>
                <w:rFonts w:ascii="Times New Roman" w:eastAsia="Calibri" w:hAnsi="Times New Roman" w:cs="Times New Roman"/>
                <w:color w:val="000000"/>
                <w:kern w:val="1"/>
              </w:rPr>
              <w:t>5 , 6</w:t>
            </w:r>
            <w:proofErr w:type="gramEnd"/>
            <w:r w:rsidRPr="00084C47">
              <w:rPr>
                <w:rFonts w:ascii="Times New Roman" w:eastAsia="Calibri" w:hAnsi="Times New Roman" w:cs="Times New Roman"/>
                <w:color w:val="000000"/>
                <w:kern w:val="1"/>
              </w:rPr>
              <w:t xml:space="preserve">,7, 8,  </w:t>
            </w:r>
            <w:proofErr w:type="spellStart"/>
            <w:r w:rsidRPr="00084C47">
              <w:rPr>
                <w:rFonts w:ascii="Times New Roman" w:eastAsia="Calibri" w:hAnsi="Times New Roman" w:cs="Times New Roman"/>
                <w:color w:val="000000"/>
                <w:kern w:val="1"/>
              </w:rPr>
              <w:t>Jang</w:t>
            </w:r>
            <w:proofErr w:type="spellEnd"/>
            <w:r w:rsidRPr="00084C47">
              <w:rPr>
                <w:rFonts w:ascii="Times New Roman" w:eastAsia="Calibri" w:hAnsi="Times New Roman" w:cs="Times New Roman"/>
                <w:color w:val="000000"/>
                <w:kern w:val="1"/>
              </w:rPr>
              <w:t xml:space="preserve">, </w:t>
            </w:r>
            <w:proofErr w:type="spellStart"/>
            <w:r w:rsidRPr="00084C47">
              <w:rPr>
                <w:rFonts w:ascii="Times New Roman" w:eastAsia="Calibri" w:hAnsi="Times New Roman" w:cs="Times New Roman"/>
                <w:color w:val="000000"/>
                <w:kern w:val="1"/>
              </w:rPr>
              <w:t>Koryo</w:t>
            </w:r>
            <w:proofErr w:type="spellEnd"/>
            <w:r w:rsidRPr="00084C47">
              <w:rPr>
                <w:rFonts w:ascii="Times New Roman" w:eastAsia="Calibri" w:hAnsi="Times New Roman" w:cs="Times New Roman"/>
                <w:color w:val="000000"/>
                <w:kern w:val="1"/>
              </w:rPr>
              <w:t xml:space="preserve">, </w:t>
            </w:r>
            <w:proofErr w:type="spellStart"/>
            <w:r w:rsidRPr="00084C47">
              <w:rPr>
                <w:rFonts w:ascii="Times New Roman" w:eastAsia="Calibri" w:hAnsi="Times New Roman" w:cs="Times New Roman"/>
                <w:color w:val="000000"/>
                <w:kern w:val="1"/>
              </w:rPr>
              <w:t>Keumgang</w:t>
            </w:r>
            <w:proofErr w:type="spellEnd"/>
            <w:r w:rsidRPr="00084C47">
              <w:rPr>
                <w:rFonts w:ascii="Times New Roman" w:eastAsia="Calibri" w:hAnsi="Times New Roman" w:cs="Times New Roman"/>
                <w:color w:val="000000"/>
                <w:kern w:val="1"/>
              </w:rPr>
              <w:t>,</w:t>
            </w:r>
            <w:r>
              <w:rPr>
                <w:rFonts w:ascii="Times New Roman" w:eastAsia="Calibri" w:hAnsi="Times New Roman" w:cs="Times New Roman"/>
                <w:color w:val="000000"/>
                <w:kern w:val="1"/>
              </w:rPr>
              <w:t xml:space="preserve"> </w:t>
            </w:r>
            <w:proofErr w:type="spellStart"/>
            <w:r>
              <w:rPr>
                <w:rFonts w:ascii="Times New Roman" w:eastAsia="Calibri" w:hAnsi="Times New Roman" w:cs="Times New Roman"/>
                <w:color w:val="000000"/>
                <w:kern w:val="1"/>
              </w:rPr>
              <w:t>Taebek</w:t>
            </w:r>
            <w:proofErr w:type="spellEnd"/>
          </w:p>
          <w:p w14:paraId="0AF7D85D" w14:textId="77777777" w:rsidR="00084C47" w:rsidRPr="00084C47" w:rsidRDefault="00084C47" w:rsidP="00084C47">
            <w:pPr>
              <w:suppressAutoHyphens/>
              <w:spacing w:after="0" w:line="100" w:lineRule="atLeast"/>
              <w:jc w:val="both"/>
              <w:rPr>
                <w:rFonts w:ascii="Times New Roman" w:eastAsia="Calibri" w:hAnsi="Times New Roman" w:cs="Times New Roman"/>
                <w:color w:val="000000"/>
                <w:kern w:val="1"/>
                <w:sz w:val="24"/>
                <w:szCs w:val="24"/>
              </w:rPr>
            </w:pPr>
          </w:p>
        </w:tc>
      </w:tr>
      <w:tr w:rsidR="00084C47" w:rsidRPr="00084C47" w14:paraId="706AD7ED" w14:textId="77777777" w:rsidTr="00335C28">
        <w:trPr>
          <w:trHeight w:val="1005"/>
        </w:trPr>
        <w:tc>
          <w:tcPr>
            <w:tcW w:w="3401" w:type="dxa"/>
            <w:tcBorders>
              <w:top w:val="single" w:sz="4" w:space="0" w:color="000000"/>
              <w:left w:val="single" w:sz="4" w:space="0" w:color="000000"/>
              <w:bottom w:val="single" w:sz="4" w:space="0" w:color="000000"/>
            </w:tcBorders>
          </w:tcPr>
          <w:p w14:paraId="251E0100" w14:textId="77777777" w:rsidR="00084C47" w:rsidRPr="00084C47" w:rsidRDefault="00084C47" w:rsidP="00084C47">
            <w:pPr>
              <w:suppressAutoHyphens/>
              <w:snapToGrid w:val="0"/>
              <w:spacing w:after="0" w:line="100" w:lineRule="atLeast"/>
              <w:jc w:val="both"/>
              <w:rPr>
                <w:rFonts w:ascii="Times New Roman" w:eastAsia="Calibri" w:hAnsi="Times New Roman" w:cs="Times New Roman"/>
                <w:b/>
                <w:kern w:val="1"/>
                <w:sz w:val="24"/>
                <w:szCs w:val="24"/>
              </w:rPr>
            </w:pPr>
            <w:r w:rsidRPr="00084C47">
              <w:rPr>
                <w:rFonts w:ascii="Times New Roman" w:eastAsia="Calibri" w:hAnsi="Times New Roman" w:cs="Times New Roman"/>
                <w:b/>
                <w:kern w:val="1"/>
              </w:rPr>
              <w:t>GENÇLER KATEGORİSİ</w:t>
            </w:r>
          </w:p>
          <w:p w14:paraId="0B191A12" w14:textId="77777777" w:rsidR="00084C47" w:rsidRPr="00084C47" w:rsidRDefault="00084C47" w:rsidP="00084C47">
            <w:pPr>
              <w:suppressAutoHyphens/>
              <w:spacing w:after="0" w:line="100" w:lineRule="atLeast"/>
              <w:ind w:left="360"/>
              <w:jc w:val="both"/>
              <w:rPr>
                <w:rFonts w:ascii="Times New Roman" w:eastAsia="Calibri" w:hAnsi="Times New Roman" w:cs="Times New Roman"/>
                <w:b/>
                <w:kern w:val="1"/>
                <w:sz w:val="24"/>
                <w:szCs w:val="24"/>
              </w:rPr>
            </w:pPr>
            <w:r w:rsidRPr="00084C47">
              <w:rPr>
                <w:rFonts w:ascii="Times New Roman" w:eastAsia="Calibri" w:hAnsi="Times New Roman" w:cs="Times New Roman"/>
                <w:b/>
                <w:kern w:val="1"/>
              </w:rPr>
              <w:t>( 15 – 17 Yaş arası )</w:t>
            </w:r>
          </w:p>
          <w:p w14:paraId="5D09D970" w14:textId="77777777" w:rsidR="00084C47" w:rsidRPr="00084C47" w:rsidRDefault="00084C47" w:rsidP="00084C47">
            <w:pPr>
              <w:suppressAutoHyphens/>
              <w:spacing w:after="0" w:line="100" w:lineRule="atLeast"/>
              <w:ind w:left="360"/>
              <w:jc w:val="both"/>
              <w:rPr>
                <w:rFonts w:ascii="Times New Roman" w:eastAsia="Calibri" w:hAnsi="Times New Roman" w:cs="Times New Roman"/>
                <w:b/>
                <w:kern w:val="1"/>
                <w:sz w:val="24"/>
                <w:szCs w:val="24"/>
              </w:rPr>
            </w:pPr>
            <w:r w:rsidRPr="00084C47">
              <w:rPr>
                <w:rFonts w:ascii="Times New Roman" w:eastAsia="Calibri" w:hAnsi="Times New Roman" w:cs="Times New Roman"/>
                <w:b/>
                <w:kern w:val="1"/>
              </w:rPr>
              <w:t>(2007-2009)</w:t>
            </w:r>
          </w:p>
          <w:p w14:paraId="5DE780AB" w14:textId="77777777" w:rsidR="00084C47" w:rsidRPr="00084C47" w:rsidRDefault="00084C47" w:rsidP="00084C47">
            <w:pPr>
              <w:suppressAutoHyphens/>
              <w:spacing w:after="0" w:line="100" w:lineRule="atLeast"/>
              <w:ind w:left="360"/>
              <w:jc w:val="both"/>
              <w:rPr>
                <w:rFonts w:ascii="Times New Roman" w:eastAsia="Calibri" w:hAnsi="Times New Roman" w:cs="Times New Roman"/>
                <w:b/>
                <w:kern w:val="1"/>
                <w:sz w:val="24"/>
                <w:szCs w:val="24"/>
              </w:rPr>
            </w:pPr>
            <w:proofErr w:type="spellStart"/>
            <w:r w:rsidRPr="00084C47">
              <w:rPr>
                <w:rFonts w:ascii="Times New Roman" w:eastAsia="Calibri" w:hAnsi="Times New Roman" w:cs="Times New Roman"/>
                <w:b/>
                <w:kern w:val="1"/>
              </w:rPr>
              <w:t>Pum</w:t>
            </w:r>
            <w:proofErr w:type="spellEnd"/>
            <w:r w:rsidRPr="00084C47">
              <w:rPr>
                <w:rFonts w:ascii="Times New Roman" w:eastAsia="Calibri" w:hAnsi="Times New Roman" w:cs="Times New Roman"/>
                <w:b/>
                <w:kern w:val="1"/>
              </w:rPr>
              <w:t>/</w:t>
            </w:r>
            <w:proofErr w:type="gramStart"/>
            <w:r w:rsidRPr="00084C47">
              <w:rPr>
                <w:rFonts w:ascii="Times New Roman" w:eastAsia="Calibri" w:hAnsi="Times New Roman" w:cs="Times New Roman"/>
                <w:b/>
                <w:kern w:val="1"/>
              </w:rPr>
              <w:t>Dan</w:t>
            </w:r>
            <w:proofErr w:type="gramEnd"/>
          </w:p>
        </w:tc>
        <w:tc>
          <w:tcPr>
            <w:tcW w:w="5548" w:type="dxa"/>
            <w:tcBorders>
              <w:top w:val="single" w:sz="4" w:space="0" w:color="000000"/>
              <w:left w:val="single" w:sz="4" w:space="0" w:color="000000"/>
              <w:bottom w:val="single" w:sz="4" w:space="0" w:color="000000"/>
              <w:right w:val="single" w:sz="4" w:space="0" w:color="000000"/>
            </w:tcBorders>
          </w:tcPr>
          <w:p w14:paraId="153FF7F1" w14:textId="77777777" w:rsidR="00084C47" w:rsidRPr="00084C47" w:rsidRDefault="00084C47" w:rsidP="00084C47">
            <w:pPr>
              <w:suppressAutoHyphens/>
              <w:snapToGrid w:val="0"/>
              <w:spacing w:after="0" w:line="100" w:lineRule="atLeast"/>
              <w:jc w:val="both"/>
              <w:rPr>
                <w:rFonts w:ascii="Times New Roman" w:eastAsia="Calibri" w:hAnsi="Times New Roman" w:cs="Times New Roman"/>
                <w:color w:val="000000"/>
                <w:kern w:val="1"/>
                <w:sz w:val="24"/>
                <w:szCs w:val="24"/>
              </w:rPr>
            </w:pPr>
          </w:p>
          <w:p w14:paraId="52178788" w14:textId="77777777" w:rsidR="00084C47" w:rsidRPr="00084C47" w:rsidRDefault="00084C47" w:rsidP="00084C47">
            <w:pPr>
              <w:suppressAutoHyphens/>
              <w:spacing w:after="0" w:line="100" w:lineRule="atLeast"/>
              <w:jc w:val="both"/>
              <w:rPr>
                <w:rFonts w:ascii="Times New Roman" w:eastAsia="Calibri" w:hAnsi="Times New Roman" w:cs="Times New Roman"/>
                <w:color w:val="000000"/>
                <w:kern w:val="1"/>
                <w:sz w:val="24"/>
                <w:szCs w:val="24"/>
              </w:rPr>
            </w:pPr>
          </w:p>
          <w:p w14:paraId="6BB741F9" w14:textId="77777777" w:rsidR="00084C47" w:rsidRPr="00084C47" w:rsidRDefault="00084C47" w:rsidP="00084C47">
            <w:pPr>
              <w:suppressAutoHyphens/>
              <w:spacing w:after="0" w:line="100" w:lineRule="atLeast"/>
              <w:jc w:val="both"/>
              <w:rPr>
                <w:rFonts w:ascii="Times New Roman" w:eastAsia="Calibri" w:hAnsi="Times New Roman" w:cs="Times New Roman"/>
                <w:color w:val="000000"/>
                <w:kern w:val="1"/>
                <w:sz w:val="24"/>
                <w:szCs w:val="24"/>
              </w:rPr>
            </w:pPr>
            <w:proofErr w:type="spellStart"/>
            <w:r w:rsidRPr="00084C47">
              <w:rPr>
                <w:rFonts w:ascii="Times New Roman" w:eastAsia="Calibri" w:hAnsi="Times New Roman" w:cs="Times New Roman"/>
                <w:color w:val="000000"/>
                <w:kern w:val="1"/>
              </w:rPr>
              <w:t>Taegeuk</w:t>
            </w:r>
            <w:proofErr w:type="spellEnd"/>
            <w:r w:rsidR="005B21D1">
              <w:rPr>
                <w:rFonts w:ascii="Times New Roman" w:eastAsia="Calibri" w:hAnsi="Times New Roman" w:cs="Times New Roman"/>
                <w:color w:val="000000"/>
                <w:kern w:val="1"/>
              </w:rPr>
              <w:t xml:space="preserve"> </w:t>
            </w:r>
            <w:r w:rsidRPr="00084C47">
              <w:rPr>
                <w:rFonts w:ascii="Times New Roman" w:eastAsia="Calibri" w:hAnsi="Times New Roman" w:cs="Times New Roman"/>
                <w:color w:val="000000"/>
                <w:kern w:val="1"/>
              </w:rPr>
              <w:t xml:space="preserve">5, 6, 7,8 </w:t>
            </w:r>
            <w:proofErr w:type="spellStart"/>
            <w:r w:rsidRPr="00084C47">
              <w:rPr>
                <w:rFonts w:ascii="Times New Roman" w:eastAsia="Calibri" w:hAnsi="Times New Roman" w:cs="Times New Roman"/>
                <w:color w:val="000000"/>
                <w:kern w:val="1"/>
              </w:rPr>
              <w:t>Jang</w:t>
            </w:r>
            <w:proofErr w:type="spellEnd"/>
            <w:r w:rsidRPr="00084C47">
              <w:rPr>
                <w:rFonts w:ascii="Times New Roman" w:eastAsia="Calibri" w:hAnsi="Times New Roman" w:cs="Times New Roman"/>
                <w:color w:val="000000"/>
                <w:kern w:val="1"/>
              </w:rPr>
              <w:t xml:space="preserve">, </w:t>
            </w:r>
            <w:proofErr w:type="spellStart"/>
            <w:proofErr w:type="gramStart"/>
            <w:r w:rsidRPr="00084C47">
              <w:rPr>
                <w:rFonts w:ascii="Times New Roman" w:eastAsia="Calibri" w:hAnsi="Times New Roman" w:cs="Times New Roman"/>
                <w:color w:val="000000"/>
                <w:kern w:val="1"/>
              </w:rPr>
              <w:t>Koryo,Keumgang</w:t>
            </w:r>
            <w:proofErr w:type="spellEnd"/>
            <w:proofErr w:type="gramEnd"/>
            <w:r w:rsidRPr="00084C47">
              <w:rPr>
                <w:rFonts w:ascii="Times New Roman" w:eastAsia="Calibri" w:hAnsi="Times New Roman" w:cs="Times New Roman"/>
                <w:color w:val="000000"/>
                <w:kern w:val="1"/>
              </w:rPr>
              <w:t xml:space="preserve">, </w:t>
            </w:r>
            <w:proofErr w:type="spellStart"/>
            <w:r w:rsidRPr="00084C47">
              <w:rPr>
                <w:rFonts w:ascii="Times New Roman" w:eastAsia="Calibri" w:hAnsi="Times New Roman" w:cs="Times New Roman"/>
                <w:color w:val="000000"/>
                <w:kern w:val="1"/>
              </w:rPr>
              <w:t>Taebaek</w:t>
            </w:r>
            <w:proofErr w:type="spellEnd"/>
            <w:r>
              <w:rPr>
                <w:rFonts w:ascii="Times New Roman" w:eastAsia="Calibri" w:hAnsi="Times New Roman" w:cs="Times New Roman"/>
                <w:color w:val="000000"/>
                <w:kern w:val="1"/>
              </w:rPr>
              <w:t xml:space="preserve">, </w:t>
            </w:r>
            <w:proofErr w:type="spellStart"/>
            <w:r>
              <w:rPr>
                <w:rFonts w:ascii="Times New Roman" w:eastAsia="Calibri" w:hAnsi="Times New Roman" w:cs="Times New Roman"/>
                <w:color w:val="000000"/>
                <w:kern w:val="1"/>
              </w:rPr>
              <w:t>Pyongwon</w:t>
            </w:r>
            <w:proofErr w:type="spellEnd"/>
          </w:p>
        </w:tc>
      </w:tr>
      <w:tr w:rsidR="00084C47" w:rsidRPr="00084C47" w14:paraId="062D7515" w14:textId="77777777" w:rsidTr="00335C28">
        <w:trPr>
          <w:trHeight w:val="795"/>
        </w:trPr>
        <w:tc>
          <w:tcPr>
            <w:tcW w:w="3401" w:type="dxa"/>
            <w:tcBorders>
              <w:top w:val="single" w:sz="4" w:space="0" w:color="000000"/>
              <w:left w:val="single" w:sz="4" w:space="0" w:color="000000"/>
              <w:bottom w:val="single" w:sz="4" w:space="0" w:color="000000"/>
            </w:tcBorders>
          </w:tcPr>
          <w:p w14:paraId="4DEAA3A5" w14:textId="77777777" w:rsidR="00084C47" w:rsidRPr="00084C47" w:rsidRDefault="00084C47" w:rsidP="00084C47">
            <w:pPr>
              <w:suppressAutoHyphens/>
              <w:snapToGrid w:val="0"/>
              <w:spacing w:after="0" w:line="100" w:lineRule="atLeast"/>
              <w:jc w:val="both"/>
              <w:rPr>
                <w:rFonts w:ascii="Times New Roman" w:eastAsia="Calibri" w:hAnsi="Times New Roman" w:cs="Times New Roman"/>
                <w:b/>
                <w:kern w:val="1"/>
                <w:sz w:val="24"/>
                <w:szCs w:val="24"/>
              </w:rPr>
            </w:pPr>
            <w:r w:rsidRPr="00084C47">
              <w:rPr>
                <w:rFonts w:ascii="Times New Roman" w:eastAsia="Calibri" w:hAnsi="Times New Roman" w:cs="Times New Roman"/>
                <w:b/>
                <w:kern w:val="1"/>
              </w:rPr>
              <w:t>1.BÜYÜKLER KATEGORİSİ</w:t>
            </w:r>
          </w:p>
          <w:p w14:paraId="3D94D738" w14:textId="77777777" w:rsidR="00084C47" w:rsidRPr="00084C47" w:rsidRDefault="00084C47" w:rsidP="00084C47">
            <w:pPr>
              <w:suppressAutoHyphens/>
              <w:spacing w:after="0" w:line="100" w:lineRule="atLeast"/>
              <w:ind w:left="360"/>
              <w:jc w:val="both"/>
              <w:rPr>
                <w:rFonts w:ascii="Times New Roman" w:eastAsia="Calibri" w:hAnsi="Times New Roman" w:cs="Times New Roman"/>
                <w:b/>
                <w:kern w:val="1"/>
                <w:sz w:val="24"/>
                <w:szCs w:val="24"/>
              </w:rPr>
            </w:pPr>
            <w:r w:rsidRPr="00084C47">
              <w:rPr>
                <w:rFonts w:ascii="Times New Roman" w:eastAsia="Calibri" w:hAnsi="Times New Roman" w:cs="Times New Roman"/>
                <w:b/>
                <w:kern w:val="1"/>
              </w:rPr>
              <w:t>(18-30 Yaş arası)</w:t>
            </w:r>
          </w:p>
          <w:p w14:paraId="121156DD" w14:textId="77777777" w:rsidR="00084C47" w:rsidRPr="00084C47" w:rsidRDefault="00084C47" w:rsidP="00084C47">
            <w:pPr>
              <w:suppressAutoHyphens/>
              <w:spacing w:after="0" w:line="100" w:lineRule="atLeast"/>
              <w:ind w:left="360"/>
              <w:jc w:val="both"/>
              <w:rPr>
                <w:rFonts w:ascii="Times New Roman" w:eastAsia="Calibri" w:hAnsi="Times New Roman" w:cs="Times New Roman"/>
                <w:b/>
                <w:kern w:val="1"/>
                <w:sz w:val="24"/>
                <w:szCs w:val="24"/>
              </w:rPr>
            </w:pPr>
            <w:r w:rsidRPr="00084C47">
              <w:rPr>
                <w:rFonts w:ascii="Times New Roman" w:eastAsia="Calibri" w:hAnsi="Times New Roman" w:cs="Times New Roman"/>
                <w:b/>
                <w:kern w:val="1"/>
              </w:rPr>
              <w:t>(1994-2006)</w:t>
            </w:r>
          </w:p>
          <w:p w14:paraId="3E3E15C1" w14:textId="77777777" w:rsidR="00084C47" w:rsidRPr="00084C47" w:rsidRDefault="00084C47" w:rsidP="00084C47">
            <w:pPr>
              <w:suppressAutoHyphens/>
              <w:spacing w:after="0" w:line="100" w:lineRule="atLeast"/>
              <w:ind w:left="360"/>
              <w:jc w:val="both"/>
              <w:rPr>
                <w:rFonts w:ascii="Times New Roman" w:eastAsia="Calibri" w:hAnsi="Times New Roman" w:cs="Times New Roman"/>
                <w:b/>
                <w:kern w:val="1"/>
                <w:sz w:val="24"/>
                <w:szCs w:val="24"/>
              </w:rPr>
            </w:pPr>
            <w:r w:rsidRPr="00084C47">
              <w:rPr>
                <w:rFonts w:ascii="Times New Roman" w:eastAsia="Calibri" w:hAnsi="Times New Roman" w:cs="Times New Roman"/>
                <w:b/>
                <w:kern w:val="1"/>
              </w:rPr>
              <w:t>1.</w:t>
            </w:r>
            <w:proofErr w:type="gramStart"/>
            <w:r w:rsidRPr="00084C47">
              <w:rPr>
                <w:rFonts w:ascii="Times New Roman" w:eastAsia="Calibri" w:hAnsi="Times New Roman" w:cs="Times New Roman"/>
                <w:b/>
                <w:kern w:val="1"/>
              </w:rPr>
              <w:t>Dan</w:t>
            </w:r>
            <w:proofErr w:type="gramEnd"/>
            <w:r w:rsidRPr="00084C47">
              <w:rPr>
                <w:rFonts w:ascii="Times New Roman" w:eastAsia="Calibri" w:hAnsi="Times New Roman" w:cs="Times New Roman"/>
                <w:b/>
                <w:kern w:val="1"/>
              </w:rPr>
              <w:t xml:space="preserve"> ve üzeri</w:t>
            </w:r>
          </w:p>
        </w:tc>
        <w:tc>
          <w:tcPr>
            <w:tcW w:w="5548" w:type="dxa"/>
            <w:vMerge w:val="restart"/>
            <w:tcBorders>
              <w:top w:val="single" w:sz="4" w:space="0" w:color="000000"/>
              <w:left w:val="single" w:sz="4" w:space="0" w:color="000000"/>
              <w:bottom w:val="single" w:sz="4" w:space="0" w:color="000000"/>
              <w:right w:val="single" w:sz="4" w:space="0" w:color="000000"/>
            </w:tcBorders>
          </w:tcPr>
          <w:p w14:paraId="6ED5732A" w14:textId="77777777" w:rsidR="00084C47" w:rsidRPr="00084C47" w:rsidRDefault="00084C47" w:rsidP="00084C47">
            <w:pPr>
              <w:suppressAutoHyphens/>
              <w:snapToGrid w:val="0"/>
              <w:spacing w:after="0" w:line="100" w:lineRule="atLeast"/>
              <w:jc w:val="both"/>
              <w:rPr>
                <w:rFonts w:ascii="Times New Roman" w:eastAsia="Calibri" w:hAnsi="Times New Roman" w:cs="Times New Roman"/>
                <w:color w:val="000000"/>
                <w:kern w:val="1"/>
                <w:sz w:val="24"/>
                <w:szCs w:val="24"/>
              </w:rPr>
            </w:pPr>
          </w:p>
          <w:p w14:paraId="0DAFFB3C" w14:textId="77777777" w:rsidR="00084C47" w:rsidRPr="00084C47" w:rsidRDefault="00084C47" w:rsidP="00084C47">
            <w:pPr>
              <w:suppressAutoHyphens/>
              <w:spacing w:after="0" w:line="100" w:lineRule="atLeast"/>
              <w:jc w:val="both"/>
              <w:rPr>
                <w:rFonts w:ascii="Times New Roman" w:eastAsia="Calibri" w:hAnsi="Times New Roman" w:cs="Times New Roman"/>
                <w:color w:val="000000"/>
                <w:kern w:val="1"/>
                <w:sz w:val="24"/>
                <w:szCs w:val="24"/>
              </w:rPr>
            </w:pPr>
          </w:p>
          <w:p w14:paraId="3345F2B5" w14:textId="77777777" w:rsidR="00084C47" w:rsidRPr="00084C47" w:rsidRDefault="00084C47" w:rsidP="00084C47">
            <w:pPr>
              <w:suppressAutoHyphens/>
              <w:spacing w:after="0" w:line="100" w:lineRule="atLeast"/>
              <w:jc w:val="both"/>
              <w:rPr>
                <w:rFonts w:ascii="Times New Roman" w:eastAsia="Calibri" w:hAnsi="Times New Roman" w:cs="Times New Roman"/>
                <w:color w:val="000000"/>
                <w:kern w:val="1"/>
                <w:sz w:val="24"/>
                <w:szCs w:val="24"/>
              </w:rPr>
            </w:pPr>
          </w:p>
          <w:p w14:paraId="1D7CCF4A" w14:textId="77777777" w:rsidR="00084C47" w:rsidRPr="00084C47" w:rsidRDefault="00084C47" w:rsidP="00084C47">
            <w:pPr>
              <w:suppressAutoHyphens/>
              <w:spacing w:after="0" w:line="100" w:lineRule="atLeast"/>
              <w:jc w:val="both"/>
              <w:rPr>
                <w:rFonts w:ascii="Times New Roman" w:eastAsia="Calibri" w:hAnsi="Times New Roman" w:cs="Times New Roman"/>
                <w:color w:val="000000"/>
                <w:kern w:val="1"/>
                <w:sz w:val="24"/>
                <w:szCs w:val="24"/>
              </w:rPr>
            </w:pPr>
            <w:proofErr w:type="spellStart"/>
            <w:r>
              <w:rPr>
                <w:rFonts w:ascii="Times New Roman" w:eastAsia="Calibri" w:hAnsi="Times New Roman" w:cs="Times New Roman"/>
                <w:color w:val="000000"/>
                <w:kern w:val="1"/>
              </w:rPr>
              <w:t>Taegeuk</w:t>
            </w:r>
            <w:proofErr w:type="spellEnd"/>
            <w:r>
              <w:rPr>
                <w:rFonts w:ascii="Times New Roman" w:eastAsia="Calibri" w:hAnsi="Times New Roman" w:cs="Times New Roman"/>
                <w:color w:val="000000"/>
                <w:kern w:val="1"/>
              </w:rPr>
              <w:t xml:space="preserve"> </w:t>
            </w:r>
            <w:r w:rsidRPr="00084C47">
              <w:rPr>
                <w:rFonts w:ascii="Times New Roman" w:eastAsia="Calibri" w:hAnsi="Times New Roman" w:cs="Times New Roman"/>
                <w:color w:val="000000"/>
                <w:kern w:val="1"/>
              </w:rPr>
              <w:t xml:space="preserve"> 7, 8 </w:t>
            </w:r>
            <w:proofErr w:type="spellStart"/>
            <w:proofErr w:type="gramStart"/>
            <w:r w:rsidRPr="00084C47">
              <w:rPr>
                <w:rFonts w:ascii="Times New Roman" w:eastAsia="Calibri" w:hAnsi="Times New Roman" w:cs="Times New Roman"/>
                <w:color w:val="000000"/>
                <w:kern w:val="1"/>
              </w:rPr>
              <w:t>Jang,Koryo</w:t>
            </w:r>
            <w:proofErr w:type="spellEnd"/>
            <w:proofErr w:type="gramEnd"/>
            <w:r w:rsidRPr="00084C47">
              <w:rPr>
                <w:rFonts w:ascii="Times New Roman" w:eastAsia="Calibri" w:hAnsi="Times New Roman" w:cs="Times New Roman"/>
                <w:color w:val="000000"/>
                <w:kern w:val="1"/>
              </w:rPr>
              <w:t>,</w:t>
            </w:r>
          </w:p>
          <w:p w14:paraId="582912F0" w14:textId="77777777" w:rsidR="00084C47" w:rsidRPr="00084C47" w:rsidRDefault="00084C47" w:rsidP="00084C47">
            <w:pPr>
              <w:suppressAutoHyphens/>
              <w:spacing w:after="0" w:line="100" w:lineRule="atLeast"/>
              <w:jc w:val="both"/>
              <w:rPr>
                <w:rFonts w:ascii="Times New Roman" w:eastAsia="Calibri" w:hAnsi="Times New Roman" w:cs="Times New Roman"/>
                <w:color w:val="000000"/>
                <w:kern w:val="1"/>
                <w:sz w:val="24"/>
                <w:szCs w:val="24"/>
              </w:rPr>
            </w:pPr>
            <w:proofErr w:type="spellStart"/>
            <w:r w:rsidRPr="00084C47">
              <w:rPr>
                <w:rFonts w:ascii="Times New Roman" w:eastAsia="Calibri" w:hAnsi="Times New Roman" w:cs="Times New Roman"/>
                <w:color w:val="000000"/>
                <w:kern w:val="1"/>
              </w:rPr>
              <w:t>Keumgang</w:t>
            </w:r>
            <w:proofErr w:type="spellEnd"/>
            <w:r w:rsidRPr="00084C47">
              <w:rPr>
                <w:rFonts w:ascii="Times New Roman" w:eastAsia="Calibri" w:hAnsi="Times New Roman" w:cs="Times New Roman"/>
                <w:color w:val="000000"/>
                <w:kern w:val="1"/>
              </w:rPr>
              <w:t xml:space="preserve">, </w:t>
            </w:r>
            <w:proofErr w:type="spellStart"/>
            <w:proofErr w:type="gramStart"/>
            <w:r w:rsidRPr="00084C47">
              <w:rPr>
                <w:rFonts w:ascii="Times New Roman" w:eastAsia="Calibri" w:hAnsi="Times New Roman" w:cs="Times New Roman"/>
                <w:color w:val="000000"/>
                <w:kern w:val="1"/>
              </w:rPr>
              <w:t>Taeback,Pyongwon</w:t>
            </w:r>
            <w:proofErr w:type="spellEnd"/>
            <w:proofErr w:type="gramEnd"/>
            <w:r w:rsidRPr="00084C47">
              <w:rPr>
                <w:rFonts w:ascii="Times New Roman" w:eastAsia="Calibri" w:hAnsi="Times New Roman" w:cs="Times New Roman"/>
                <w:color w:val="000000"/>
                <w:kern w:val="1"/>
              </w:rPr>
              <w:t xml:space="preserve">, </w:t>
            </w:r>
            <w:proofErr w:type="spellStart"/>
            <w:r w:rsidRPr="00084C47">
              <w:rPr>
                <w:rFonts w:ascii="Times New Roman" w:eastAsia="Calibri" w:hAnsi="Times New Roman" w:cs="Times New Roman"/>
                <w:color w:val="000000"/>
                <w:kern w:val="1"/>
              </w:rPr>
              <w:t>Shipjin</w:t>
            </w:r>
            <w:r>
              <w:rPr>
                <w:rFonts w:ascii="Times New Roman" w:eastAsia="Calibri" w:hAnsi="Times New Roman" w:cs="Times New Roman"/>
                <w:color w:val="000000"/>
                <w:kern w:val="1"/>
              </w:rPr>
              <w:t>,Jitae</w:t>
            </w:r>
            <w:proofErr w:type="spellEnd"/>
          </w:p>
          <w:p w14:paraId="3AC85ED9" w14:textId="77777777" w:rsidR="00084C47" w:rsidRPr="00084C47" w:rsidRDefault="00084C47" w:rsidP="00084C47">
            <w:pPr>
              <w:suppressAutoHyphens/>
              <w:spacing w:after="0" w:line="100" w:lineRule="atLeast"/>
              <w:jc w:val="both"/>
              <w:rPr>
                <w:rFonts w:ascii="Times New Roman" w:eastAsia="Calibri" w:hAnsi="Times New Roman" w:cs="Times New Roman"/>
                <w:color w:val="000000"/>
                <w:kern w:val="1"/>
                <w:sz w:val="24"/>
                <w:szCs w:val="24"/>
              </w:rPr>
            </w:pPr>
          </w:p>
          <w:p w14:paraId="33EB869F" w14:textId="77777777" w:rsidR="00084C47" w:rsidRPr="00084C47" w:rsidRDefault="00084C47" w:rsidP="00084C47">
            <w:pPr>
              <w:suppressAutoHyphens/>
              <w:spacing w:after="0" w:line="100" w:lineRule="atLeast"/>
              <w:jc w:val="both"/>
              <w:rPr>
                <w:rFonts w:ascii="Times New Roman" w:eastAsia="Calibri" w:hAnsi="Times New Roman" w:cs="Times New Roman"/>
                <w:color w:val="000000"/>
                <w:kern w:val="1"/>
                <w:sz w:val="24"/>
                <w:szCs w:val="24"/>
              </w:rPr>
            </w:pPr>
          </w:p>
          <w:p w14:paraId="6D9848CB" w14:textId="77777777" w:rsidR="00084C47" w:rsidRPr="00084C47" w:rsidRDefault="00084C47" w:rsidP="00084C47">
            <w:pPr>
              <w:suppressAutoHyphens/>
              <w:spacing w:after="0" w:line="100" w:lineRule="atLeast"/>
              <w:jc w:val="both"/>
              <w:rPr>
                <w:rFonts w:ascii="Times New Roman" w:eastAsia="Calibri" w:hAnsi="Times New Roman" w:cs="Times New Roman"/>
                <w:color w:val="000000"/>
                <w:kern w:val="1"/>
                <w:sz w:val="24"/>
                <w:szCs w:val="24"/>
              </w:rPr>
            </w:pPr>
          </w:p>
        </w:tc>
      </w:tr>
      <w:tr w:rsidR="00084C47" w:rsidRPr="00084C47" w14:paraId="71025822" w14:textId="77777777" w:rsidTr="00335C28">
        <w:trPr>
          <w:trHeight w:val="885"/>
        </w:trPr>
        <w:tc>
          <w:tcPr>
            <w:tcW w:w="3401" w:type="dxa"/>
            <w:tcBorders>
              <w:top w:val="single" w:sz="4" w:space="0" w:color="000000"/>
              <w:left w:val="single" w:sz="4" w:space="0" w:color="000000"/>
              <w:bottom w:val="single" w:sz="4" w:space="0" w:color="000000"/>
            </w:tcBorders>
          </w:tcPr>
          <w:p w14:paraId="18F1584F" w14:textId="77777777" w:rsidR="00084C47" w:rsidRPr="00084C47" w:rsidRDefault="00084C47" w:rsidP="00084C47">
            <w:pPr>
              <w:suppressAutoHyphens/>
              <w:snapToGrid w:val="0"/>
              <w:spacing w:after="0" w:line="100" w:lineRule="atLeast"/>
              <w:jc w:val="both"/>
              <w:rPr>
                <w:rFonts w:ascii="Times New Roman" w:eastAsia="Calibri" w:hAnsi="Times New Roman" w:cs="Times New Roman"/>
                <w:b/>
                <w:kern w:val="1"/>
                <w:sz w:val="24"/>
                <w:szCs w:val="24"/>
              </w:rPr>
            </w:pPr>
            <w:r w:rsidRPr="00084C47">
              <w:rPr>
                <w:rFonts w:ascii="Times New Roman" w:eastAsia="Calibri" w:hAnsi="Times New Roman" w:cs="Times New Roman"/>
                <w:b/>
                <w:kern w:val="1"/>
              </w:rPr>
              <w:t>2.BÜYÜKLER KATEGORİSİ</w:t>
            </w:r>
          </w:p>
          <w:p w14:paraId="7DD59295" w14:textId="77777777" w:rsidR="00084C47" w:rsidRPr="00084C47" w:rsidRDefault="00084C47" w:rsidP="00084C47">
            <w:pPr>
              <w:suppressAutoHyphens/>
              <w:spacing w:after="0" w:line="100" w:lineRule="atLeast"/>
              <w:ind w:left="360"/>
              <w:jc w:val="both"/>
              <w:rPr>
                <w:rFonts w:ascii="Times New Roman" w:eastAsia="Calibri" w:hAnsi="Times New Roman" w:cs="Times New Roman"/>
                <w:b/>
                <w:kern w:val="1"/>
                <w:sz w:val="24"/>
                <w:szCs w:val="24"/>
              </w:rPr>
            </w:pPr>
            <w:r>
              <w:rPr>
                <w:rFonts w:ascii="Times New Roman" w:eastAsia="Calibri" w:hAnsi="Times New Roman" w:cs="Times New Roman"/>
                <w:b/>
                <w:kern w:val="1"/>
              </w:rPr>
              <w:t>(31-40</w:t>
            </w:r>
            <w:r w:rsidRPr="00084C47">
              <w:rPr>
                <w:rFonts w:ascii="Times New Roman" w:eastAsia="Calibri" w:hAnsi="Times New Roman" w:cs="Times New Roman"/>
                <w:b/>
                <w:kern w:val="1"/>
              </w:rPr>
              <w:t xml:space="preserve"> Yaş arası)</w:t>
            </w:r>
          </w:p>
          <w:p w14:paraId="05654DB3" w14:textId="77777777" w:rsidR="00084C47" w:rsidRPr="00084C47" w:rsidRDefault="00084C47" w:rsidP="00084C47">
            <w:pPr>
              <w:suppressAutoHyphens/>
              <w:spacing w:after="0" w:line="100" w:lineRule="atLeast"/>
              <w:ind w:left="360"/>
              <w:jc w:val="both"/>
              <w:rPr>
                <w:rFonts w:ascii="Times New Roman" w:eastAsia="Calibri" w:hAnsi="Times New Roman" w:cs="Times New Roman"/>
                <w:b/>
                <w:kern w:val="1"/>
                <w:sz w:val="24"/>
                <w:szCs w:val="24"/>
              </w:rPr>
            </w:pPr>
            <w:r w:rsidRPr="00084C47">
              <w:rPr>
                <w:rFonts w:ascii="Times New Roman" w:eastAsia="Calibri" w:hAnsi="Times New Roman" w:cs="Times New Roman"/>
                <w:b/>
                <w:kern w:val="1"/>
              </w:rPr>
              <w:t>(1984-1993)</w:t>
            </w:r>
          </w:p>
          <w:p w14:paraId="1A629157" w14:textId="77777777" w:rsidR="00084C47" w:rsidRPr="00084C47" w:rsidRDefault="00084C47" w:rsidP="00084C47">
            <w:pPr>
              <w:suppressAutoHyphens/>
              <w:spacing w:after="0" w:line="100" w:lineRule="atLeast"/>
              <w:ind w:left="360"/>
              <w:jc w:val="both"/>
              <w:rPr>
                <w:rFonts w:ascii="Times New Roman" w:eastAsia="Calibri" w:hAnsi="Times New Roman" w:cs="Times New Roman"/>
                <w:b/>
                <w:kern w:val="1"/>
                <w:sz w:val="24"/>
                <w:szCs w:val="24"/>
              </w:rPr>
            </w:pPr>
            <w:r w:rsidRPr="00084C47">
              <w:rPr>
                <w:rFonts w:ascii="Times New Roman" w:eastAsia="Calibri" w:hAnsi="Times New Roman" w:cs="Times New Roman"/>
                <w:b/>
                <w:kern w:val="1"/>
              </w:rPr>
              <w:t>1.</w:t>
            </w:r>
            <w:proofErr w:type="gramStart"/>
            <w:r w:rsidRPr="00084C47">
              <w:rPr>
                <w:rFonts w:ascii="Times New Roman" w:eastAsia="Calibri" w:hAnsi="Times New Roman" w:cs="Times New Roman"/>
                <w:b/>
                <w:kern w:val="1"/>
              </w:rPr>
              <w:t>Dan</w:t>
            </w:r>
            <w:proofErr w:type="gramEnd"/>
            <w:r w:rsidRPr="00084C47">
              <w:rPr>
                <w:rFonts w:ascii="Times New Roman" w:eastAsia="Calibri" w:hAnsi="Times New Roman" w:cs="Times New Roman"/>
                <w:b/>
                <w:kern w:val="1"/>
              </w:rPr>
              <w:t xml:space="preserve"> ve üzeri</w:t>
            </w:r>
          </w:p>
        </w:tc>
        <w:tc>
          <w:tcPr>
            <w:tcW w:w="5548" w:type="dxa"/>
            <w:vMerge/>
            <w:tcBorders>
              <w:top w:val="single" w:sz="4" w:space="0" w:color="000000"/>
              <w:left w:val="single" w:sz="4" w:space="0" w:color="000000"/>
              <w:bottom w:val="single" w:sz="4" w:space="0" w:color="000000"/>
              <w:right w:val="single" w:sz="4" w:space="0" w:color="000000"/>
            </w:tcBorders>
          </w:tcPr>
          <w:p w14:paraId="526E6AC1" w14:textId="77777777" w:rsidR="00084C47" w:rsidRPr="00084C47" w:rsidRDefault="00084C47" w:rsidP="00084C47">
            <w:pPr>
              <w:suppressAutoHyphens/>
              <w:snapToGrid w:val="0"/>
              <w:spacing w:after="0" w:line="100" w:lineRule="atLeast"/>
              <w:jc w:val="both"/>
              <w:rPr>
                <w:rFonts w:ascii="Times New Roman" w:eastAsia="Calibri" w:hAnsi="Times New Roman" w:cs="Times New Roman"/>
                <w:color w:val="000000"/>
                <w:kern w:val="1"/>
                <w:sz w:val="24"/>
                <w:szCs w:val="24"/>
              </w:rPr>
            </w:pPr>
          </w:p>
        </w:tc>
      </w:tr>
      <w:tr w:rsidR="00084C47" w:rsidRPr="00084C47" w14:paraId="74718FCC" w14:textId="77777777" w:rsidTr="00335C28">
        <w:trPr>
          <w:trHeight w:val="930"/>
        </w:trPr>
        <w:tc>
          <w:tcPr>
            <w:tcW w:w="3401" w:type="dxa"/>
            <w:tcBorders>
              <w:top w:val="single" w:sz="4" w:space="0" w:color="000000"/>
              <w:left w:val="single" w:sz="4" w:space="0" w:color="000000"/>
              <w:bottom w:val="single" w:sz="4" w:space="0" w:color="000000"/>
            </w:tcBorders>
          </w:tcPr>
          <w:p w14:paraId="01FC1162" w14:textId="77777777" w:rsidR="00084C47" w:rsidRPr="00084C47" w:rsidRDefault="00084C47" w:rsidP="00084C47">
            <w:pPr>
              <w:suppressAutoHyphens/>
              <w:snapToGrid w:val="0"/>
              <w:spacing w:after="0" w:line="100" w:lineRule="atLeast"/>
              <w:jc w:val="both"/>
              <w:rPr>
                <w:rFonts w:ascii="Times New Roman" w:eastAsia="Calibri" w:hAnsi="Times New Roman" w:cs="Times New Roman"/>
                <w:b/>
                <w:kern w:val="1"/>
                <w:sz w:val="24"/>
                <w:szCs w:val="24"/>
              </w:rPr>
            </w:pPr>
            <w:r w:rsidRPr="00084C47">
              <w:rPr>
                <w:rFonts w:ascii="Times New Roman" w:eastAsia="Calibri" w:hAnsi="Times New Roman" w:cs="Times New Roman"/>
                <w:b/>
                <w:kern w:val="1"/>
              </w:rPr>
              <w:lastRenderedPageBreak/>
              <w:t>3.BÜYÜKLER KATEGORİSİ</w:t>
            </w:r>
          </w:p>
          <w:p w14:paraId="3E3387FC" w14:textId="77777777" w:rsidR="00084C47" w:rsidRPr="00084C47" w:rsidRDefault="00084C47" w:rsidP="00084C47">
            <w:pPr>
              <w:suppressAutoHyphens/>
              <w:spacing w:after="0" w:line="100" w:lineRule="atLeast"/>
              <w:ind w:left="360"/>
              <w:jc w:val="both"/>
              <w:rPr>
                <w:rFonts w:ascii="Times New Roman" w:eastAsia="Calibri" w:hAnsi="Times New Roman" w:cs="Times New Roman"/>
                <w:b/>
                <w:kern w:val="1"/>
                <w:sz w:val="24"/>
                <w:szCs w:val="24"/>
              </w:rPr>
            </w:pPr>
            <w:r w:rsidRPr="00084C47">
              <w:rPr>
                <w:rFonts w:ascii="Times New Roman" w:eastAsia="Calibri" w:hAnsi="Times New Roman" w:cs="Times New Roman"/>
                <w:b/>
                <w:kern w:val="1"/>
              </w:rPr>
              <w:t>(41-50 Yaş arası)</w:t>
            </w:r>
          </w:p>
          <w:p w14:paraId="59F4AEE8" w14:textId="77777777" w:rsidR="00084C47" w:rsidRPr="00084C47" w:rsidRDefault="00084C47" w:rsidP="00084C47">
            <w:pPr>
              <w:suppressAutoHyphens/>
              <w:spacing w:after="0" w:line="100" w:lineRule="atLeast"/>
              <w:ind w:left="360"/>
              <w:jc w:val="both"/>
              <w:rPr>
                <w:rFonts w:ascii="Times New Roman" w:eastAsia="Calibri" w:hAnsi="Times New Roman" w:cs="Times New Roman"/>
                <w:b/>
                <w:kern w:val="1"/>
                <w:sz w:val="24"/>
                <w:szCs w:val="24"/>
              </w:rPr>
            </w:pPr>
            <w:r w:rsidRPr="00084C47">
              <w:rPr>
                <w:rFonts w:ascii="Times New Roman" w:eastAsia="Calibri" w:hAnsi="Times New Roman" w:cs="Times New Roman"/>
                <w:b/>
                <w:kern w:val="1"/>
              </w:rPr>
              <w:t>(1974-1983)</w:t>
            </w:r>
          </w:p>
          <w:p w14:paraId="1AE6DB64" w14:textId="77777777" w:rsidR="00084C47" w:rsidRPr="00084C47" w:rsidRDefault="00084C47" w:rsidP="00084C47">
            <w:pPr>
              <w:suppressAutoHyphens/>
              <w:spacing w:after="0" w:line="100" w:lineRule="atLeast"/>
              <w:ind w:left="360"/>
              <w:jc w:val="both"/>
              <w:rPr>
                <w:rFonts w:ascii="Times New Roman" w:eastAsia="Calibri" w:hAnsi="Times New Roman" w:cs="Times New Roman"/>
                <w:b/>
                <w:kern w:val="1"/>
                <w:sz w:val="24"/>
                <w:szCs w:val="24"/>
              </w:rPr>
            </w:pPr>
            <w:r w:rsidRPr="00084C47">
              <w:rPr>
                <w:rFonts w:ascii="Times New Roman" w:eastAsia="Calibri" w:hAnsi="Times New Roman" w:cs="Times New Roman"/>
                <w:b/>
                <w:kern w:val="1"/>
              </w:rPr>
              <w:t>1.</w:t>
            </w:r>
            <w:proofErr w:type="gramStart"/>
            <w:r w:rsidRPr="00084C47">
              <w:rPr>
                <w:rFonts w:ascii="Times New Roman" w:eastAsia="Calibri" w:hAnsi="Times New Roman" w:cs="Times New Roman"/>
                <w:b/>
                <w:kern w:val="1"/>
              </w:rPr>
              <w:t>Dan</w:t>
            </w:r>
            <w:proofErr w:type="gramEnd"/>
            <w:r w:rsidRPr="00084C47">
              <w:rPr>
                <w:rFonts w:ascii="Times New Roman" w:eastAsia="Calibri" w:hAnsi="Times New Roman" w:cs="Times New Roman"/>
                <w:b/>
                <w:kern w:val="1"/>
              </w:rPr>
              <w:t xml:space="preserve"> ve üzeri</w:t>
            </w:r>
          </w:p>
        </w:tc>
        <w:tc>
          <w:tcPr>
            <w:tcW w:w="5548" w:type="dxa"/>
            <w:tcBorders>
              <w:top w:val="single" w:sz="4" w:space="0" w:color="000000"/>
              <w:left w:val="single" w:sz="4" w:space="0" w:color="000000"/>
              <w:bottom w:val="single" w:sz="4" w:space="0" w:color="000000"/>
              <w:right w:val="single" w:sz="4" w:space="0" w:color="000000"/>
            </w:tcBorders>
          </w:tcPr>
          <w:p w14:paraId="257B4E64" w14:textId="77777777" w:rsidR="00084C47" w:rsidRPr="00084C47" w:rsidRDefault="00084C47" w:rsidP="00084C47">
            <w:pPr>
              <w:suppressAutoHyphens/>
              <w:snapToGrid w:val="0"/>
              <w:spacing w:after="0" w:line="100" w:lineRule="atLeast"/>
              <w:jc w:val="both"/>
              <w:rPr>
                <w:rFonts w:ascii="Times New Roman" w:eastAsia="Calibri" w:hAnsi="Times New Roman" w:cs="Times New Roman"/>
                <w:color w:val="000000"/>
                <w:kern w:val="1"/>
                <w:sz w:val="24"/>
                <w:szCs w:val="24"/>
              </w:rPr>
            </w:pPr>
          </w:p>
          <w:p w14:paraId="067B1B9D" w14:textId="77777777" w:rsidR="00084C47" w:rsidRPr="00084C47" w:rsidRDefault="00084C47" w:rsidP="00084C47">
            <w:pPr>
              <w:suppressAutoHyphens/>
              <w:spacing w:after="0" w:line="100" w:lineRule="atLeast"/>
              <w:jc w:val="both"/>
              <w:rPr>
                <w:rFonts w:ascii="Times New Roman" w:eastAsia="Calibri" w:hAnsi="Times New Roman" w:cs="Times New Roman"/>
                <w:color w:val="000000"/>
                <w:kern w:val="1"/>
                <w:sz w:val="24"/>
                <w:szCs w:val="24"/>
              </w:rPr>
            </w:pPr>
            <w:proofErr w:type="spellStart"/>
            <w:r w:rsidRPr="00084C47">
              <w:rPr>
                <w:rFonts w:ascii="Times New Roman" w:eastAsia="Calibri" w:hAnsi="Times New Roman" w:cs="Times New Roman"/>
                <w:color w:val="000000"/>
                <w:kern w:val="1"/>
              </w:rPr>
              <w:t>Taegeuk</w:t>
            </w:r>
            <w:proofErr w:type="spellEnd"/>
            <w:r w:rsidRPr="00084C47">
              <w:rPr>
                <w:rFonts w:ascii="Times New Roman" w:eastAsia="Calibri" w:hAnsi="Times New Roman" w:cs="Times New Roman"/>
                <w:color w:val="000000"/>
                <w:kern w:val="1"/>
              </w:rPr>
              <w:t xml:space="preserve"> 8 </w:t>
            </w:r>
            <w:proofErr w:type="spellStart"/>
            <w:r w:rsidRPr="00084C47">
              <w:rPr>
                <w:rFonts w:ascii="Times New Roman" w:eastAsia="Calibri" w:hAnsi="Times New Roman" w:cs="Times New Roman"/>
                <w:color w:val="000000"/>
                <w:kern w:val="1"/>
              </w:rPr>
              <w:t>Jang</w:t>
            </w:r>
            <w:proofErr w:type="spellEnd"/>
            <w:r w:rsidRPr="00084C47">
              <w:rPr>
                <w:rFonts w:ascii="Times New Roman" w:eastAsia="Calibri" w:hAnsi="Times New Roman" w:cs="Times New Roman"/>
                <w:color w:val="000000"/>
                <w:kern w:val="1"/>
              </w:rPr>
              <w:t xml:space="preserve">, </w:t>
            </w:r>
            <w:proofErr w:type="spellStart"/>
            <w:proofErr w:type="gramStart"/>
            <w:r w:rsidRPr="00084C47">
              <w:rPr>
                <w:rFonts w:ascii="Times New Roman" w:eastAsia="Calibri" w:hAnsi="Times New Roman" w:cs="Times New Roman"/>
                <w:color w:val="000000"/>
                <w:kern w:val="1"/>
              </w:rPr>
              <w:t>Koryo,Keumgang</w:t>
            </w:r>
            <w:proofErr w:type="spellEnd"/>
            <w:proofErr w:type="gramEnd"/>
            <w:r w:rsidRPr="00084C47">
              <w:rPr>
                <w:rFonts w:ascii="Times New Roman" w:eastAsia="Calibri" w:hAnsi="Times New Roman" w:cs="Times New Roman"/>
                <w:color w:val="000000"/>
                <w:kern w:val="1"/>
              </w:rPr>
              <w:t xml:space="preserve">, </w:t>
            </w:r>
            <w:proofErr w:type="spellStart"/>
            <w:r w:rsidRPr="00084C47">
              <w:rPr>
                <w:rFonts w:ascii="Times New Roman" w:eastAsia="Calibri" w:hAnsi="Times New Roman" w:cs="Times New Roman"/>
                <w:color w:val="000000"/>
                <w:kern w:val="1"/>
              </w:rPr>
              <w:t>Taeback,Pyongwon</w:t>
            </w:r>
            <w:proofErr w:type="spellEnd"/>
            <w:r w:rsidRPr="00084C47">
              <w:rPr>
                <w:rFonts w:ascii="Times New Roman" w:eastAsia="Calibri" w:hAnsi="Times New Roman" w:cs="Times New Roman"/>
                <w:color w:val="000000"/>
                <w:kern w:val="1"/>
              </w:rPr>
              <w:t xml:space="preserve">, </w:t>
            </w:r>
            <w:proofErr w:type="spellStart"/>
            <w:r w:rsidRPr="00084C47">
              <w:rPr>
                <w:rFonts w:ascii="Times New Roman" w:eastAsia="Calibri" w:hAnsi="Times New Roman" w:cs="Times New Roman"/>
                <w:color w:val="000000"/>
                <w:kern w:val="1"/>
              </w:rPr>
              <w:t>Shipjin</w:t>
            </w:r>
            <w:proofErr w:type="spellEnd"/>
            <w:r w:rsidRPr="00084C47">
              <w:rPr>
                <w:rFonts w:ascii="Times New Roman" w:eastAsia="Calibri" w:hAnsi="Times New Roman" w:cs="Times New Roman"/>
                <w:color w:val="000000"/>
                <w:kern w:val="1"/>
              </w:rPr>
              <w:t xml:space="preserve">, </w:t>
            </w:r>
            <w:proofErr w:type="spellStart"/>
            <w:r w:rsidRPr="00084C47">
              <w:rPr>
                <w:rFonts w:ascii="Times New Roman" w:eastAsia="Calibri" w:hAnsi="Times New Roman" w:cs="Times New Roman"/>
                <w:color w:val="000000"/>
                <w:kern w:val="1"/>
              </w:rPr>
              <w:t>Jitae</w:t>
            </w:r>
            <w:proofErr w:type="spellEnd"/>
            <w:r w:rsidRPr="00084C47">
              <w:rPr>
                <w:rFonts w:ascii="Times New Roman" w:eastAsia="Calibri" w:hAnsi="Times New Roman" w:cs="Times New Roman"/>
                <w:color w:val="000000"/>
                <w:kern w:val="1"/>
              </w:rPr>
              <w:t xml:space="preserve">, </w:t>
            </w:r>
            <w:proofErr w:type="spellStart"/>
            <w:r w:rsidRPr="00084C47">
              <w:rPr>
                <w:rFonts w:ascii="Times New Roman" w:eastAsia="Calibri" w:hAnsi="Times New Roman" w:cs="Times New Roman"/>
                <w:color w:val="000000"/>
                <w:kern w:val="1"/>
              </w:rPr>
              <w:t>Chonkwon</w:t>
            </w:r>
            <w:proofErr w:type="spellEnd"/>
          </w:p>
          <w:p w14:paraId="3BDEFBE0" w14:textId="77777777" w:rsidR="00084C47" w:rsidRPr="00084C47" w:rsidRDefault="00084C47" w:rsidP="00084C47">
            <w:pPr>
              <w:suppressAutoHyphens/>
              <w:spacing w:after="0" w:line="100" w:lineRule="atLeast"/>
              <w:jc w:val="both"/>
              <w:rPr>
                <w:rFonts w:ascii="Times New Roman" w:eastAsia="Calibri" w:hAnsi="Times New Roman" w:cs="Times New Roman"/>
                <w:color w:val="000000"/>
                <w:kern w:val="1"/>
                <w:sz w:val="24"/>
                <w:szCs w:val="24"/>
              </w:rPr>
            </w:pPr>
          </w:p>
        </w:tc>
      </w:tr>
      <w:tr w:rsidR="00084C47" w:rsidRPr="00084C47" w14:paraId="0B194816" w14:textId="77777777" w:rsidTr="00335C28">
        <w:trPr>
          <w:trHeight w:val="990"/>
        </w:trPr>
        <w:tc>
          <w:tcPr>
            <w:tcW w:w="3401" w:type="dxa"/>
            <w:tcBorders>
              <w:top w:val="single" w:sz="4" w:space="0" w:color="000000"/>
              <w:left w:val="single" w:sz="4" w:space="0" w:color="000000"/>
              <w:bottom w:val="single" w:sz="4" w:space="0" w:color="000000"/>
            </w:tcBorders>
          </w:tcPr>
          <w:p w14:paraId="43A673A1" w14:textId="77777777" w:rsidR="00084C47" w:rsidRPr="00084C47" w:rsidRDefault="00084C47" w:rsidP="00084C47">
            <w:pPr>
              <w:suppressAutoHyphens/>
              <w:snapToGrid w:val="0"/>
              <w:spacing w:after="0" w:line="100" w:lineRule="atLeast"/>
              <w:jc w:val="both"/>
              <w:rPr>
                <w:rFonts w:ascii="Times New Roman" w:eastAsia="Calibri" w:hAnsi="Times New Roman" w:cs="Times New Roman"/>
                <w:b/>
                <w:kern w:val="1"/>
                <w:sz w:val="24"/>
                <w:szCs w:val="24"/>
              </w:rPr>
            </w:pPr>
            <w:r w:rsidRPr="00084C47">
              <w:rPr>
                <w:rFonts w:ascii="Times New Roman" w:eastAsia="Calibri" w:hAnsi="Times New Roman" w:cs="Times New Roman"/>
                <w:b/>
                <w:kern w:val="1"/>
              </w:rPr>
              <w:t>4.BÜYÜKLER KATEGORİSİ</w:t>
            </w:r>
          </w:p>
          <w:p w14:paraId="63AEBE54" w14:textId="77777777" w:rsidR="00084C47" w:rsidRPr="00084C47" w:rsidRDefault="00084C47" w:rsidP="00084C47">
            <w:pPr>
              <w:suppressAutoHyphens/>
              <w:spacing w:after="0" w:line="100" w:lineRule="atLeast"/>
              <w:jc w:val="both"/>
              <w:rPr>
                <w:rFonts w:ascii="Times New Roman" w:eastAsia="Calibri" w:hAnsi="Times New Roman" w:cs="Times New Roman"/>
                <w:b/>
                <w:kern w:val="1"/>
                <w:sz w:val="24"/>
                <w:szCs w:val="24"/>
              </w:rPr>
            </w:pPr>
            <w:r w:rsidRPr="00084C47">
              <w:rPr>
                <w:rFonts w:ascii="Times New Roman" w:eastAsia="Calibri" w:hAnsi="Times New Roman" w:cs="Times New Roman"/>
                <w:b/>
                <w:kern w:val="1"/>
              </w:rPr>
              <w:t xml:space="preserve">     (51 - 60 Yaş arası)</w:t>
            </w:r>
          </w:p>
          <w:p w14:paraId="41C88A5C" w14:textId="77777777" w:rsidR="00084C47" w:rsidRPr="00084C47" w:rsidRDefault="00084C47" w:rsidP="00084C47">
            <w:pPr>
              <w:suppressAutoHyphens/>
              <w:spacing w:after="0" w:line="100" w:lineRule="atLeast"/>
              <w:jc w:val="both"/>
              <w:rPr>
                <w:rFonts w:ascii="Times New Roman" w:eastAsia="Calibri" w:hAnsi="Times New Roman" w:cs="Times New Roman"/>
                <w:b/>
                <w:kern w:val="1"/>
                <w:sz w:val="24"/>
                <w:szCs w:val="24"/>
              </w:rPr>
            </w:pPr>
            <w:r w:rsidRPr="00084C47">
              <w:rPr>
                <w:rFonts w:ascii="Times New Roman" w:eastAsia="Calibri" w:hAnsi="Times New Roman" w:cs="Times New Roman"/>
                <w:b/>
                <w:kern w:val="1"/>
              </w:rPr>
              <w:t xml:space="preserve">     (1964 – 1973) </w:t>
            </w:r>
          </w:p>
          <w:p w14:paraId="4570D033" w14:textId="77777777" w:rsidR="00084C47" w:rsidRPr="00084C47" w:rsidRDefault="00084C47" w:rsidP="00084C47">
            <w:pPr>
              <w:suppressAutoHyphens/>
              <w:spacing w:after="0" w:line="100" w:lineRule="atLeast"/>
              <w:jc w:val="both"/>
              <w:rPr>
                <w:rFonts w:ascii="Times New Roman" w:eastAsia="Calibri" w:hAnsi="Times New Roman" w:cs="Times New Roman"/>
                <w:b/>
                <w:kern w:val="1"/>
                <w:sz w:val="24"/>
                <w:szCs w:val="24"/>
              </w:rPr>
            </w:pPr>
            <w:r w:rsidRPr="00084C47">
              <w:rPr>
                <w:rFonts w:ascii="Times New Roman" w:eastAsia="Calibri" w:hAnsi="Times New Roman" w:cs="Times New Roman"/>
                <w:b/>
                <w:kern w:val="1"/>
              </w:rPr>
              <w:t xml:space="preserve">     1.</w:t>
            </w:r>
            <w:proofErr w:type="gramStart"/>
            <w:r w:rsidRPr="00084C47">
              <w:rPr>
                <w:rFonts w:ascii="Times New Roman" w:eastAsia="Calibri" w:hAnsi="Times New Roman" w:cs="Times New Roman"/>
                <w:b/>
                <w:kern w:val="1"/>
              </w:rPr>
              <w:t>Dan</w:t>
            </w:r>
            <w:proofErr w:type="gramEnd"/>
            <w:r w:rsidRPr="00084C47">
              <w:rPr>
                <w:rFonts w:ascii="Times New Roman" w:eastAsia="Calibri" w:hAnsi="Times New Roman" w:cs="Times New Roman"/>
                <w:b/>
                <w:kern w:val="1"/>
              </w:rPr>
              <w:t xml:space="preserve"> ve üzeri</w:t>
            </w:r>
          </w:p>
        </w:tc>
        <w:tc>
          <w:tcPr>
            <w:tcW w:w="5548" w:type="dxa"/>
            <w:vMerge w:val="restart"/>
            <w:tcBorders>
              <w:top w:val="single" w:sz="4" w:space="0" w:color="000000"/>
              <w:left w:val="single" w:sz="4" w:space="0" w:color="000000"/>
              <w:bottom w:val="single" w:sz="4" w:space="0" w:color="000000"/>
              <w:right w:val="single" w:sz="4" w:space="0" w:color="000000"/>
            </w:tcBorders>
          </w:tcPr>
          <w:p w14:paraId="13F01A22" w14:textId="77777777" w:rsidR="00084C47" w:rsidRPr="00084C47" w:rsidRDefault="00084C47" w:rsidP="00084C47">
            <w:pPr>
              <w:suppressAutoHyphens/>
              <w:snapToGrid w:val="0"/>
              <w:spacing w:after="0" w:line="100" w:lineRule="atLeast"/>
              <w:jc w:val="both"/>
              <w:rPr>
                <w:rFonts w:ascii="Times New Roman" w:eastAsia="Calibri" w:hAnsi="Times New Roman" w:cs="Times New Roman"/>
                <w:color w:val="000000"/>
                <w:kern w:val="1"/>
                <w:sz w:val="24"/>
                <w:szCs w:val="24"/>
              </w:rPr>
            </w:pPr>
          </w:p>
          <w:p w14:paraId="7D274983" w14:textId="77777777" w:rsidR="00084C47" w:rsidRPr="00084C47" w:rsidRDefault="00084C47" w:rsidP="00084C47">
            <w:pPr>
              <w:suppressAutoHyphens/>
              <w:spacing w:after="0" w:line="100" w:lineRule="atLeast"/>
              <w:jc w:val="both"/>
              <w:rPr>
                <w:rFonts w:ascii="Times New Roman" w:eastAsia="Calibri" w:hAnsi="Times New Roman" w:cs="Times New Roman"/>
                <w:color w:val="000000"/>
                <w:kern w:val="1"/>
                <w:sz w:val="24"/>
                <w:szCs w:val="24"/>
              </w:rPr>
            </w:pPr>
          </w:p>
          <w:p w14:paraId="673C2B83" w14:textId="77777777" w:rsidR="00084C47" w:rsidRPr="00084C47" w:rsidRDefault="00084C47" w:rsidP="00084C47">
            <w:pPr>
              <w:suppressAutoHyphens/>
              <w:spacing w:after="0" w:line="100" w:lineRule="atLeast"/>
              <w:jc w:val="both"/>
              <w:rPr>
                <w:rFonts w:ascii="Times New Roman" w:eastAsia="Calibri" w:hAnsi="Times New Roman" w:cs="Times New Roman"/>
                <w:color w:val="000000"/>
                <w:kern w:val="1"/>
                <w:sz w:val="24"/>
                <w:szCs w:val="24"/>
              </w:rPr>
            </w:pPr>
          </w:p>
          <w:p w14:paraId="0A5E236D" w14:textId="77777777" w:rsidR="00084C47" w:rsidRPr="00084C47" w:rsidRDefault="00084C47" w:rsidP="00084C47">
            <w:pPr>
              <w:suppressAutoHyphens/>
              <w:spacing w:after="0" w:line="100" w:lineRule="atLeast"/>
              <w:jc w:val="both"/>
              <w:rPr>
                <w:rFonts w:ascii="Times New Roman" w:eastAsia="Calibri" w:hAnsi="Times New Roman" w:cs="Times New Roman"/>
                <w:color w:val="000000"/>
                <w:kern w:val="1"/>
                <w:sz w:val="24"/>
                <w:szCs w:val="24"/>
              </w:rPr>
            </w:pPr>
          </w:p>
          <w:p w14:paraId="5881B01D" w14:textId="77777777" w:rsidR="00084C47" w:rsidRPr="00084C47" w:rsidRDefault="00084C47" w:rsidP="00084C47">
            <w:pPr>
              <w:suppressAutoHyphens/>
              <w:spacing w:after="0" w:line="100" w:lineRule="atLeast"/>
              <w:jc w:val="both"/>
              <w:rPr>
                <w:rFonts w:ascii="Times New Roman" w:eastAsia="Calibri" w:hAnsi="Times New Roman" w:cs="Times New Roman"/>
                <w:color w:val="000000"/>
                <w:kern w:val="1"/>
                <w:sz w:val="24"/>
                <w:szCs w:val="24"/>
              </w:rPr>
            </w:pPr>
          </w:p>
          <w:p w14:paraId="024E2620" w14:textId="77777777" w:rsidR="00084C47" w:rsidRPr="00084C47" w:rsidRDefault="00084C47" w:rsidP="00084C47">
            <w:pPr>
              <w:suppressAutoHyphens/>
              <w:spacing w:after="0" w:line="100" w:lineRule="atLeast"/>
              <w:jc w:val="both"/>
              <w:rPr>
                <w:rFonts w:ascii="Times New Roman" w:eastAsia="Calibri" w:hAnsi="Times New Roman" w:cs="Times New Roman"/>
                <w:color w:val="000000"/>
                <w:kern w:val="1"/>
                <w:sz w:val="24"/>
                <w:szCs w:val="24"/>
              </w:rPr>
            </w:pPr>
            <w:proofErr w:type="spellStart"/>
            <w:r w:rsidRPr="00084C47">
              <w:rPr>
                <w:rFonts w:ascii="Times New Roman" w:eastAsia="Calibri" w:hAnsi="Times New Roman" w:cs="Times New Roman"/>
                <w:color w:val="000000"/>
                <w:kern w:val="1"/>
              </w:rPr>
              <w:t>Koryo</w:t>
            </w:r>
            <w:proofErr w:type="spellEnd"/>
            <w:r w:rsidRPr="00084C47">
              <w:rPr>
                <w:rFonts w:ascii="Times New Roman" w:eastAsia="Calibri" w:hAnsi="Times New Roman" w:cs="Times New Roman"/>
                <w:color w:val="000000"/>
                <w:kern w:val="1"/>
              </w:rPr>
              <w:t xml:space="preserve">, </w:t>
            </w:r>
            <w:proofErr w:type="spellStart"/>
            <w:proofErr w:type="gramStart"/>
            <w:r w:rsidRPr="00084C47">
              <w:rPr>
                <w:rFonts w:ascii="Times New Roman" w:eastAsia="Calibri" w:hAnsi="Times New Roman" w:cs="Times New Roman"/>
                <w:color w:val="000000"/>
                <w:kern w:val="1"/>
              </w:rPr>
              <w:t>Keumgang,Taebaek</w:t>
            </w:r>
            <w:proofErr w:type="spellEnd"/>
            <w:proofErr w:type="gramEnd"/>
            <w:r w:rsidRPr="00084C47">
              <w:rPr>
                <w:rFonts w:ascii="Times New Roman" w:eastAsia="Calibri" w:hAnsi="Times New Roman" w:cs="Times New Roman"/>
                <w:color w:val="000000"/>
                <w:kern w:val="1"/>
              </w:rPr>
              <w:t xml:space="preserve">, </w:t>
            </w:r>
            <w:proofErr w:type="spellStart"/>
            <w:r w:rsidRPr="00084C47">
              <w:rPr>
                <w:rFonts w:ascii="Times New Roman" w:eastAsia="Calibri" w:hAnsi="Times New Roman" w:cs="Times New Roman"/>
                <w:color w:val="000000"/>
                <w:kern w:val="1"/>
              </w:rPr>
              <w:t>Pyongwon</w:t>
            </w:r>
            <w:proofErr w:type="spellEnd"/>
            <w:r w:rsidRPr="00084C47">
              <w:rPr>
                <w:rFonts w:ascii="Times New Roman" w:eastAsia="Calibri" w:hAnsi="Times New Roman" w:cs="Times New Roman"/>
                <w:color w:val="000000"/>
                <w:kern w:val="1"/>
              </w:rPr>
              <w:t xml:space="preserve">, </w:t>
            </w:r>
            <w:proofErr w:type="spellStart"/>
            <w:r w:rsidRPr="00084C47">
              <w:rPr>
                <w:rFonts w:ascii="Times New Roman" w:eastAsia="Calibri" w:hAnsi="Times New Roman" w:cs="Times New Roman"/>
                <w:color w:val="000000"/>
                <w:kern w:val="1"/>
              </w:rPr>
              <w:t>Shipjin</w:t>
            </w:r>
            <w:proofErr w:type="spellEnd"/>
            <w:r w:rsidRPr="00084C47">
              <w:rPr>
                <w:rFonts w:ascii="Times New Roman" w:eastAsia="Calibri" w:hAnsi="Times New Roman" w:cs="Times New Roman"/>
                <w:color w:val="000000"/>
                <w:kern w:val="1"/>
              </w:rPr>
              <w:t xml:space="preserve">, </w:t>
            </w:r>
            <w:proofErr w:type="spellStart"/>
            <w:r w:rsidRPr="00084C47">
              <w:rPr>
                <w:rFonts w:ascii="Times New Roman" w:eastAsia="Calibri" w:hAnsi="Times New Roman" w:cs="Times New Roman"/>
                <w:color w:val="000000"/>
                <w:kern w:val="1"/>
              </w:rPr>
              <w:t>Jitae</w:t>
            </w:r>
            <w:proofErr w:type="spellEnd"/>
            <w:r w:rsidRPr="00084C47">
              <w:rPr>
                <w:rFonts w:ascii="Times New Roman" w:eastAsia="Calibri" w:hAnsi="Times New Roman" w:cs="Times New Roman"/>
                <w:color w:val="000000"/>
                <w:kern w:val="1"/>
              </w:rPr>
              <w:t xml:space="preserve">, </w:t>
            </w:r>
            <w:proofErr w:type="spellStart"/>
            <w:r w:rsidRPr="00084C47">
              <w:rPr>
                <w:rFonts w:ascii="Times New Roman" w:eastAsia="Calibri" w:hAnsi="Times New Roman" w:cs="Times New Roman"/>
                <w:color w:val="000000"/>
                <w:kern w:val="1"/>
              </w:rPr>
              <w:t>Chonkwon</w:t>
            </w:r>
            <w:proofErr w:type="spellEnd"/>
            <w:r w:rsidRPr="00084C47">
              <w:rPr>
                <w:rFonts w:ascii="Times New Roman" w:eastAsia="Calibri" w:hAnsi="Times New Roman" w:cs="Times New Roman"/>
                <w:color w:val="000000"/>
                <w:kern w:val="1"/>
              </w:rPr>
              <w:t>, Hansu</w:t>
            </w:r>
          </w:p>
        </w:tc>
      </w:tr>
      <w:tr w:rsidR="00084C47" w:rsidRPr="00084C47" w14:paraId="00D5F2E0" w14:textId="77777777" w:rsidTr="00335C28">
        <w:trPr>
          <w:trHeight w:val="990"/>
        </w:trPr>
        <w:tc>
          <w:tcPr>
            <w:tcW w:w="3401" w:type="dxa"/>
            <w:tcBorders>
              <w:top w:val="single" w:sz="4" w:space="0" w:color="000000"/>
              <w:left w:val="single" w:sz="4" w:space="0" w:color="000000"/>
              <w:bottom w:val="single" w:sz="4" w:space="0" w:color="000000"/>
            </w:tcBorders>
          </w:tcPr>
          <w:p w14:paraId="63EF18C8" w14:textId="77777777" w:rsidR="00084C47" w:rsidRPr="00084C47" w:rsidRDefault="00084C47" w:rsidP="00084C47">
            <w:pPr>
              <w:suppressAutoHyphens/>
              <w:snapToGrid w:val="0"/>
              <w:spacing w:after="0" w:line="100" w:lineRule="atLeast"/>
              <w:jc w:val="both"/>
              <w:rPr>
                <w:rFonts w:ascii="Times New Roman" w:eastAsia="Calibri" w:hAnsi="Times New Roman" w:cs="Times New Roman"/>
                <w:b/>
                <w:kern w:val="1"/>
                <w:sz w:val="24"/>
                <w:szCs w:val="24"/>
              </w:rPr>
            </w:pPr>
            <w:r w:rsidRPr="00084C47">
              <w:rPr>
                <w:rFonts w:ascii="Times New Roman" w:eastAsia="Calibri" w:hAnsi="Times New Roman" w:cs="Times New Roman"/>
                <w:b/>
                <w:kern w:val="1"/>
              </w:rPr>
              <w:t>5.BÜYÜKLER KATEGORİSİ</w:t>
            </w:r>
          </w:p>
          <w:p w14:paraId="6696A89B" w14:textId="77777777" w:rsidR="00084C47" w:rsidRPr="00084C47" w:rsidRDefault="00084C47" w:rsidP="00084C47">
            <w:pPr>
              <w:suppressAutoHyphens/>
              <w:spacing w:after="0" w:line="100" w:lineRule="atLeast"/>
              <w:jc w:val="both"/>
              <w:rPr>
                <w:rFonts w:ascii="Times New Roman" w:eastAsia="Calibri" w:hAnsi="Times New Roman" w:cs="Times New Roman"/>
                <w:b/>
                <w:kern w:val="1"/>
                <w:sz w:val="24"/>
                <w:szCs w:val="24"/>
              </w:rPr>
            </w:pPr>
            <w:r w:rsidRPr="00084C47">
              <w:rPr>
                <w:rFonts w:ascii="Times New Roman" w:eastAsia="Calibri" w:hAnsi="Times New Roman" w:cs="Times New Roman"/>
                <w:b/>
                <w:kern w:val="1"/>
              </w:rPr>
              <w:t xml:space="preserve">     (61 – 65 Yaş arası)</w:t>
            </w:r>
          </w:p>
          <w:p w14:paraId="3CCF2BCF" w14:textId="77777777" w:rsidR="00084C47" w:rsidRPr="00084C47" w:rsidRDefault="00084C47" w:rsidP="00084C47">
            <w:pPr>
              <w:suppressAutoHyphens/>
              <w:spacing w:after="0" w:line="100" w:lineRule="atLeast"/>
              <w:jc w:val="both"/>
              <w:rPr>
                <w:rFonts w:ascii="Times New Roman" w:eastAsia="Calibri" w:hAnsi="Times New Roman" w:cs="Times New Roman"/>
                <w:b/>
                <w:kern w:val="1"/>
                <w:sz w:val="24"/>
                <w:szCs w:val="24"/>
              </w:rPr>
            </w:pPr>
            <w:r w:rsidRPr="00084C47">
              <w:rPr>
                <w:rFonts w:ascii="Times New Roman" w:eastAsia="Calibri" w:hAnsi="Times New Roman" w:cs="Times New Roman"/>
                <w:b/>
                <w:kern w:val="1"/>
              </w:rPr>
              <w:t xml:space="preserve">     (1959 – 1963)</w:t>
            </w:r>
          </w:p>
          <w:p w14:paraId="72D07472" w14:textId="77777777" w:rsidR="00084C47" w:rsidRPr="00084C47" w:rsidRDefault="00084C47" w:rsidP="00084C47">
            <w:pPr>
              <w:suppressAutoHyphens/>
              <w:spacing w:after="0" w:line="100" w:lineRule="atLeast"/>
              <w:jc w:val="both"/>
              <w:rPr>
                <w:rFonts w:ascii="Times New Roman" w:eastAsia="Calibri" w:hAnsi="Times New Roman" w:cs="Times New Roman"/>
                <w:b/>
                <w:kern w:val="1"/>
                <w:sz w:val="24"/>
                <w:szCs w:val="24"/>
              </w:rPr>
            </w:pPr>
            <w:r w:rsidRPr="00084C47">
              <w:rPr>
                <w:rFonts w:ascii="Times New Roman" w:eastAsia="Calibri" w:hAnsi="Times New Roman" w:cs="Times New Roman"/>
                <w:b/>
                <w:kern w:val="1"/>
              </w:rPr>
              <w:t xml:space="preserve">     1.</w:t>
            </w:r>
            <w:proofErr w:type="gramStart"/>
            <w:r w:rsidRPr="00084C47">
              <w:rPr>
                <w:rFonts w:ascii="Times New Roman" w:eastAsia="Calibri" w:hAnsi="Times New Roman" w:cs="Times New Roman"/>
                <w:b/>
                <w:kern w:val="1"/>
              </w:rPr>
              <w:t>Dan</w:t>
            </w:r>
            <w:proofErr w:type="gramEnd"/>
            <w:r w:rsidRPr="00084C47">
              <w:rPr>
                <w:rFonts w:ascii="Times New Roman" w:eastAsia="Calibri" w:hAnsi="Times New Roman" w:cs="Times New Roman"/>
                <w:b/>
                <w:kern w:val="1"/>
              </w:rPr>
              <w:t xml:space="preserve"> ve üzeri</w:t>
            </w:r>
          </w:p>
        </w:tc>
        <w:tc>
          <w:tcPr>
            <w:tcW w:w="5548" w:type="dxa"/>
            <w:vMerge/>
            <w:tcBorders>
              <w:top w:val="single" w:sz="4" w:space="0" w:color="000000"/>
              <w:left w:val="single" w:sz="4" w:space="0" w:color="000000"/>
              <w:bottom w:val="single" w:sz="4" w:space="0" w:color="000000"/>
              <w:right w:val="single" w:sz="4" w:space="0" w:color="000000"/>
            </w:tcBorders>
          </w:tcPr>
          <w:p w14:paraId="421027DC" w14:textId="77777777" w:rsidR="00084C47" w:rsidRPr="00084C47" w:rsidRDefault="00084C47" w:rsidP="00084C47">
            <w:pPr>
              <w:suppressAutoHyphens/>
              <w:snapToGrid w:val="0"/>
              <w:spacing w:after="0" w:line="100" w:lineRule="atLeast"/>
              <w:jc w:val="both"/>
              <w:rPr>
                <w:rFonts w:ascii="Times New Roman" w:eastAsia="Calibri" w:hAnsi="Times New Roman" w:cs="Times New Roman"/>
                <w:color w:val="000000"/>
                <w:kern w:val="1"/>
                <w:sz w:val="24"/>
                <w:szCs w:val="24"/>
              </w:rPr>
            </w:pPr>
          </w:p>
        </w:tc>
      </w:tr>
      <w:tr w:rsidR="00084C47" w:rsidRPr="00084C47" w14:paraId="18AE662D" w14:textId="77777777" w:rsidTr="00335C28">
        <w:trPr>
          <w:trHeight w:val="990"/>
        </w:trPr>
        <w:tc>
          <w:tcPr>
            <w:tcW w:w="3401" w:type="dxa"/>
            <w:tcBorders>
              <w:top w:val="single" w:sz="4" w:space="0" w:color="000000"/>
              <w:left w:val="single" w:sz="4" w:space="0" w:color="000000"/>
              <w:bottom w:val="single" w:sz="4" w:space="0" w:color="000000"/>
            </w:tcBorders>
          </w:tcPr>
          <w:p w14:paraId="2AD32796" w14:textId="77777777" w:rsidR="00084C47" w:rsidRPr="00084C47" w:rsidRDefault="00084C47" w:rsidP="00084C47">
            <w:pPr>
              <w:suppressAutoHyphens/>
              <w:snapToGrid w:val="0"/>
              <w:spacing w:after="0" w:line="100" w:lineRule="atLeast"/>
              <w:jc w:val="both"/>
              <w:rPr>
                <w:rFonts w:ascii="Times New Roman" w:eastAsia="Calibri" w:hAnsi="Times New Roman" w:cs="Times New Roman"/>
                <w:b/>
                <w:kern w:val="1"/>
                <w:sz w:val="24"/>
                <w:szCs w:val="24"/>
              </w:rPr>
            </w:pPr>
            <w:r w:rsidRPr="00084C47">
              <w:rPr>
                <w:rFonts w:ascii="Times New Roman" w:eastAsia="Calibri" w:hAnsi="Times New Roman" w:cs="Times New Roman"/>
                <w:b/>
                <w:kern w:val="1"/>
              </w:rPr>
              <w:t xml:space="preserve">6.BÜYÜKLER KATEGORİSİ </w:t>
            </w:r>
          </w:p>
          <w:p w14:paraId="01A25F6B" w14:textId="77777777" w:rsidR="00084C47" w:rsidRPr="00084C47" w:rsidRDefault="00084C47" w:rsidP="00084C47">
            <w:pPr>
              <w:suppressAutoHyphens/>
              <w:spacing w:after="0" w:line="100" w:lineRule="atLeast"/>
              <w:jc w:val="both"/>
              <w:rPr>
                <w:rFonts w:ascii="Times New Roman" w:eastAsia="Calibri" w:hAnsi="Times New Roman" w:cs="Times New Roman"/>
                <w:b/>
                <w:kern w:val="1"/>
                <w:sz w:val="24"/>
                <w:szCs w:val="24"/>
              </w:rPr>
            </w:pPr>
            <w:r w:rsidRPr="00084C47">
              <w:rPr>
                <w:rFonts w:ascii="Times New Roman" w:eastAsia="Calibri" w:hAnsi="Times New Roman" w:cs="Times New Roman"/>
                <w:b/>
                <w:kern w:val="1"/>
              </w:rPr>
              <w:t xml:space="preserve">     (66 Yaş ve üzeri)</w:t>
            </w:r>
          </w:p>
          <w:p w14:paraId="4D333425" w14:textId="77777777" w:rsidR="00084C47" w:rsidRPr="00084C47" w:rsidRDefault="00084C47" w:rsidP="00084C47">
            <w:pPr>
              <w:suppressAutoHyphens/>
              <w:spacing w:after="0" w:line="100" w:lineRule="atLeast"/>
              <w:jc w:val="both"/>
              <w:rPr>
                <w:rFonts w:ascii="Times New Roman" w:eastAsia="Calibri" w:hAnsi="Times New Roman" w:cs="Times New Roman"/>
                <w:b/>
                <w:kern w:val="1"/>
                <w:sz w:val="24"/>
                <w:szCs w:val="24"/>
              </w:rPr>
            </w:pPr>
            <w:r w:rsidRPr="00084C47">
              <w:rPr>
                <w:rFonts w:ascii="Times New Roman" w:eastAsia="Calibri" w:hAnsi="Times New Roman" w:cs="Times New Roman"/>
                <w:b/>
                <w:kern w:val="1"/>
              </w:rPr>
              <w:t xml:space="preserve">     1958 ve daha aşağı doğumlular</w:t>
            </w:r>
          </w:p>
          <w:p w14:paraId="40644E57" w14:textId="77777777" w:rsidR="00084C47" w:rsidRPr="00084C47" w:rsidRDefault="00084C47" w:rsidP="00084C47">
            <w:pPr>
              <w:suppressAutoHyphens/>
              <w:spacing w:after="0" w:line="100" w:lineRule="atLeast"/>
              <w:jc w:val="both"/>
              <w:rPr>
                <w:rFonts w:ascii="Times New Roman" w:eastAsia="Calibri" w:hAnsi="Times New Roman" w:cs="Times New Roman"/>
                <w:b/>
                <w:kern w:val="1"/>
                <w:sz w:val="24"/>
                <w:szCs w:val="24"/>
              </w:rPr>
            </w:pPr>
            <w:r w:rsidRPr="00084C47">
              <w:rPr>
                <w:rFonts w:ascii="Times New Roman" w:eastAsia="Calibri" w:hAnsi="Times New Roman" w:cs="Times New Roman"/>
                <w:b/>
                <w:kern w:val="1"/>
              </w:rPr>
              <w:t xml:space="preserve">     1.</w:t>
            </w:r>
            <w:proofErr w:type="gramStart"/>
            <w:r w:rsidRPr="00084C47">
              <w:rPr>
                <w:rFonts w:ascii="Times New Roman" w:eastAsia="Calibri" w:hAnsi="Times New Roman" w:cs="Times New Roman"/>
                <w:b/>
                <w:kern w:val="1"/>
              </w:rPr>
              <w:t>Dan</w:t>
            </w:r>
            <w:proofErr w:type="gramEnd"/>
            <w:r w:rsidRPr="00084C47">
              <w:rPr>
                <w:rFonts w:ascii="Times New Roman" w:eastAsia="Calibri" w:hAnsi="Times New Roman" w:cs="Times New Roman"/>
                <w:b/>
                <w:kern w:val="1"/>
              </w:rPr>
              <w:t xml:space="preserve"> ve üzeri</w:t>
            </w:r>
          </w:p>
        </w:tc>
        <w:tc>
          <w:tcPr>
            <w:tcW w:w="5548" w:type="dxa"/>
            <w:vMerge/>
            <w:tcBorders>
              <w:top w:val="single" w:sz="4" w:space="0" w:color="000000"/>
              <w:left w:val="single" w:sz="4" w:space="0" w:color="000000"/>
              <w:bottom w:val="single" w:sz="4" w:space="0" w:color="000000"/>
              <w:right w:val="single" w:sz="4" w:space="0" w:color="000000"/>
            </w:tcBorders>
          </w:tcPr>
          <w:p w14:paraId="631E3399" w14:textId="77777777" w:rsidR="00084C47" w:rsidRPr="00084C47" w:rsidRDefault="00084C47" w:rsidP="00084C47">
            <w:pPr>
              <w:suppressAutoHyphens/>
              <w:snapToGrid w:val="0"/>
              <w:spacing w:after="0" w:line="100" w:lineRule="atLeast"/>
              <w:jc w:val="both"/>
              <w:rPr>
                <w:rFonts w:ascii="Times New Roman" w:eastAsia="Calibri" w:hAnsi="Times New Roman" w:cs="Times New Roman"/>
                <w:color w:val="000000"/>
                <w:kern w:val="1"/>
                <w:sz w:val="24"/>
                <w:szCs w:val="24"/>
              </w:rPr>
            </w:pPr>
          </w:p>
        </w:tc>
      </w:tr>
      <w:tr w:rsidR="00084C47" w:rsidRPr="00084C47" w14:paraId="19364A26" w14:textId="77777777" w:rsidTr="00335C28">
        <w:trPr>
          <w:trHeight w:val="990"/>
        </w:trPr>
        <w:tc>
          <w:tcPr>
            <w:tcW w:w="3401" w:type="dxa"/>
            <w:tcBorders>
              <w:top w:val="single" w:sz="4" w:space="0" w:color="000000"/>
              <w:left w:val="single" w:sz="4" w:space="0" w:color="000000"/>
              <w:bottom w:val="single" w:sz="4" w:space="0" w:color="000000"/>
            </w:tcBorders>
          </w:tcPr>
          <w:p w14:paraId="75928DE8" w14:textId="77777777" w:rsidR="00084C47" w:rsidRPr="00084C47" w:rsidRDefault="00084C47" w:rsidP="00084C47">
            <w:pPr>
              <w:suppressAutoHyphens/>
              <w:snapToGrid w:val="0"/>
              <w:spacing w:after="0" w:line="100" w:lineRule="atLeast"/>
              <w:jc w:val="both"/>
              <w:rPr>
                <w:rFonts w:ascii="Times New Roman" w:eastAsia="Calibri" w:hAnsi="Times New Roman" w:cs="Times New Roman"/>
                <w:b/>
                <w:kern w:val="1"/>
                <w:sz w:val="24"/>
                <w:szCs w:val="24"/>
              </w:rPr>
            </w:pPr>
            <w:r w:rsidRPr="00084C47">
              <w:rPr>
                <w:rFonts w:ascii="Times New Roman" w:eastAsia="Calibri" w:hAnsi="Times New Roman" w:cs="Times New Roman"/>
                <w:b/>
                <w:kern w:val="1"/>
              </w:rPr>
              <w:t>İKİLİ (PAİR) MİNİKLER</w:t>
            </w:r>
          </w:p>
          <w:p w14:paraId="125AFB04" w14:textId="77777777" w:rsidR="00084C47" w:rsidRPr="00084C47" w:rsidRDefault="00084C47" w:rsidP="00084C47">
            <w:pPr>
              <w:suppressAutoHyphens/>
              <w:spacing w:after="0" w:line="100" w:lineRule="atLeast"/>
              <w:jc w:val="both"/>
              <w:rPr>
                <w:rFonts w:ascii="Times New Roman" w:eastAsia="Calibri" w:hAnsi="Times New Roman" w:cs="Times New Roman"/>
                <w:b/>
                <w:kern w:val="1"/>
                <w:sz w:val="24"/>
                <w:szCs w:val="24"/>
              </w:rPr>
            </w:pPr>
            <w:r w:rsidRPr="00084C47">
              <w:rPr>
                <w:rFonts w:ascii="Times New Roman" w:eastAsia="Calibri" w:hAnsi="Times New Roman" w:cs="Times New Roman"/>
                <w:b/>
                <w:kern w:val="1"/>
              </w:rPr>
              <w:t>(10 – 11 yaş arası)</w:t>
            </w:r>
          </w:p>
          <w:p w14:paraId="475C7423" w14:textId="77777777" w:rsidR="00084C47" w:rsidRPr="00084C47" w:rsidRDefault="00084C47" w:rsidP="00084C47">
            <w:pPr>
              <w:suppressAutoHyphens/>
              <w:spacing w:after="0" w:line="100" w:lineRule="atLeast"/>
              <w:ind w:left="360"/>
              <w:jc w:val="both"/>
              <w:rPr>
                <w:rFonts w:ascii="Times New Roman" w:eastAsia="Calibri" w:hAnsi="Times New Roman" w:cs="Times New Roman"/>
                <w:b/>
                <w:kern w:val="1"/>
                <w:sz w:val="24"/>
                <w:szCs w:val="24"/>
              </w:rPr>
            </w:pPr>
            <w:r w:rsidRPr="00084C47">
              <w:rPr>
                <w:rFonts w:ascii="Times New Roman" w:eastAsia="Calibri" w:hAnsi="Times New Roman" w:cs="Times New Roman"/>
                <w:b/>
                <w:kern w:val="1"/>
              </w:rPr>
              <w:t>(2013-2014)</w:t>
            </w:r>
          </w:p>
          <w:p w14:paraId="40E03895" w14:textId="77777777" w:rsidR="00084C47" w:rsidRPr="00084C47" w:rsidRDefault="00084C47" w:rsidP="00084C47">
            <w:pPr>
              <w:suppressAutoHyphens/>
              <w:spacing w:after="0" w:line="100" w:lineRule="atLeast"/>
              <w:jc w:val="both"/>
              <w:rPr>
                <w:rFonts w:ascii="Times New Roman" w:eastAsia="Calibri" w:hAnsi="Times New Roman" w:cs="Times New Roman"/>
                <w:b/>
                <w:kern w:val="1"/>
                <w:sz w:val="24"/>
                <w:szCs w:val="24"/>
              </w:rPr>
            </w:pPr>
          </w:p>
        </w:tc>
        <w:tc>
          <w:tcPr>
            <w:tcW w:w="5548" w:type="dxa"/>
            <w:tcBorders>
              <w:top w:val="single" w:sz="4" w:space="0" w:color="000000"/>
              <w:left w:val="single" w:sz="4" w:space="0" w:color="000000"/>
              <w:bottom w:val="single" w:sz="4" w:space="0" w:color="000000"/>
              <w:right w:val="single" w:sz="4" w:space="0" w:color="000000"/>
            </w:tcBorders>
          </w:tcPr>
          <w:p w14:paraId="74E78C1C" w14:textId="77777777" w:rsidR="00084C47" w:rsidRPr="00084C47" w:rsidRDefault="00084C47" w:rsidP="00084C47">
            <w:pPr>
              <w:suppressAutoHyphens/>
              <w:snapToGrid w:val="0"/>
              <w:spacing w:after="0" w:line="100" w:lineRule="atLeast"/>
              <w:rPr>
                <w:rFonts w:ascii="Times New Roman" w:eastAsia="Calibri" w:hAnsi="Times New Roman" w:cs="Times New Roman"/>
                <w:color w:val="000000"/>
                <w:kern w:val="1"/>
                <w:sz w:val="24"/>
                <w:szCs w:val="24"/>
              </w:rPr>
            </w:pPr>
            <w:proofErr w:type="spellStart"/>
            <w:r w:rsidRPr="00084C47">
              <w:rPr>
                <w:rFonts w:ascii="Times New Roman" w:eastAsia="Calibri" w:hAnsi="Times New Roman" w:cs="Times New Roman"/>
                <w:color w:val="000000"/>
                <w:kern w:val="1"/>
              </w:rPr>
              <w:t>Taegeuk</w:t>
            </w:r>
            <w:proofErr w:type="spellEnd"/>
            <w:r w:rsidRPr="00084C47">
              <w:rPr>
                <w:rFonts w:ascii="Times New Roman" w:eastAsia="Calibri" w:hAnsi="Times New Roman" w:cs="Times New Roman"/>
                <w:color w:val="000000"/>
                <w:kern w:val="1"/>
              </w:rPr>
              <w:t xml:space="preserve"> 2, 3, 4, 5, 6, 7, 8, </w:t>
            </w:r>
            <w:proofErr w:type="spellStart"/>
            <w:r w:rsidRPr="00084C47">
              <w:rPr>
                <w:rFonts w:ascii="Times New Roman" w:eastAsia="Calibri" w:hAnsi="Times New Roman" w:cs="Times New Roman"/>
                <w:color w:val="000000"/>
                <w:kern w:val="1"/>
              </w:rPr>
              <w:t>Jang</w:t>
            </w:r>
            <w:proofErr w:type="spellEnd"/>
            <w:r w:rsidRPr="00084C47">
              <w:rPr>
                <w:rFonts w:ascii="Times New Roman" w:eastAsia="Calibri" w:hAnsi="Times New Roman" w:cs="Times New Roman"/>
                <w:color w:val="000000"/>
                <w:kern w:val="1"/>
              </w:rPr>
              <w:t xml:space="preserve">, </w:t>
            </w:r>
            <w:proofErr w:type="spellStart"/>
            <w:r w:rsidRPr="00084C47">
              <w:rPr>
                <w:rFonts w:ascii="Times New Roman" w:eastAsia="Calibri" w:hAnsi="Times New Roman" w:cs="Times New Roman"/>
                <w:color w:val="000000"/>
                <w:kern w:val="1"/>
              </w:rPr>
              <w:t>Koryo</w:t>
            </w:r>
            <w:proofErr w:type="spellEnd"/>
          </w:p>
          <w:p w14:paraId="71F70228" w14:textId="77777777" w:rsidR="00084C47" w:rsidRPr="00084C47" w:rsidRDefault="00084C47" w:rsidP="00084C47">
            <w:pPr>
              <w:suppressAutoHyphens/>
              <w:spacing w:after="0" w:line="100" w:lineRule="atLeast"/>
              <w:rPr>
                <w:rFonts w:ascii="Times New Roman" w:eastAsia="Calibri" w:hAnsi="Times New Roman" w:cs="Times New Roman"/>
                <w:color w:val="000000"/>
                <w:kern w:val="1"/>
                <w:sz w:val="24"/>
                <w:szCs w:val="24"/>
              </w:rPr>
            </w:pPr>
          </w:p>
          <w:p w14:paraId="2C1ABFA1" w14:textId="77777777" w:rsidR="00084C47" w:rsidRPr="00084C47" w:rsidRDefault="00084C47" w:rsidP="00084C47">
            <w:pPr>
              <w:suppressAutoHyphens/>
              <w:spacing w:after="0" w:line="100" w:lineRule="atLeast"/>
              <w:jc w:val="both"/>
              <w:rPr>
                <w:rFonts w:ascii="Times New Roman" w:eastAsia="Calibri" w:hAnsi="Times New Roman" w:cs="Times New Roman"/>
                <w:color w:val="000000"/>
                <w:kern w:val="1"/>
                <w:sz w:val="24"/>
                <w:szCs w:val="24"/>
              </w:rPr>
            </w:pPr>
          </w:p>
        </w:tc>
      </w:tr>
      <w:tr w:rsidR="00084C47" w:rsidRPr="00084C47" w14:paraId="25DA3DE9" w14:textId="77777777" w:rsidTr="00335C28">
        <w:trPr>
          <w:trHeight w:val="1018"/>
        </w:trPr>
        <w:tc>
          <w:tcPr>
            <w:tcW w:w="3401" w:type="dxa"/>
            <w:tcBorders>
              <w:top w:val="single" w:sz="4" w:space="0" w:color="000000"/>
              <w:left w:val="single" w:sz="4" w:space="0" w:color="000000"/>
              <w:bottom w:val="single" w:sz="4" w:space="0" w:color="000000"/>
            </w:tcBorders>
          </w:tcPr>
          <w:p w14:paraId="52C7524B" w14:textId="77777777" w:rsidR="00084C47" w:rsidRPr="00084C47" w:rsidRDefault="00084C47" w:rsidP="00084C47">
            <w:pPr>
              <w:suppressAutoHyphens/>
              <w:snapToGrid w:val="0"/>
              <w:spacing w:after="0" w:line="100" w:lineRule="atLeast"/>
              <w:rPr>
                <w:rFonts w:ascii="Times New Roman" w:eastAsia="Calibri" w:hAnsi="Times New Roman" w:cs="Times New Roman"/>
                <w:b/>
                <w:kern w:val="1"/>
                <w:sz w:val="24"/>
                <w:szCs w:val="24"/>
              </w:rPr>
            </w:pPr>
            <w:r w:rsidRPr="00084C47">
              <w:rPr>
                <w:rFonts w:ascii="Times New Roman" w:eastAsia="Calibri" w:hAnsi="Times New Roman" w:cs="Times New Roman"/>
                <w:b/>
                <w:kern w:val="1"/>
              </w:rPr>
              <w:t>İKİLİ (PAİR) YILDIZLAR</w:t>
            </w:r>
          </w:p>
          <w:p w14:paraId="43ACF3D1" w14:textId="77777777" w:rsidR="00084C47" w:rsidRPr="00084C47" w:rsidRDefault="00084C47" w:rsidP="00084C47">
            <w:pPr>
              <w:suppressAutoHyphens/>
              <w:spacing w:after="0" w:line="100" w:lineRule="atLeast"/>
              <w:rPr>
                <w:rFonts w:ascii="Times New Roman" w:eastAsia="Calibri" w:hAnsi="Times New Roman" w:cs="Times New Roman"/>
                <w:b/>
                <w:kern w:val="1"/>
                <w:sz w:val="24"/>
                <w:szCs w:val="24"/>
              </w:rPr>
            </w:pPr>
            <w:r w:rsidRPr="00084C47">
              <w:rPr>
                <w:rFonts w:ascii="Times New Roman" w:eastAsia="Calibri" w:hAnsi="Times New Roman" w:cs="Times New Roman"/>
                <w:b/>
                <w:kern w:val="1"/>
              </w:rPr>
              <w:t>(12 – 14 yaş arası)</w:t>
            </w:r>
          </w:p>
          <w:p w14:paraId="5D127A55" w14:textId="77777777" w:rsidR="00084C47" w:rsidRPr="00084C47" w:rsidRDefault="00084C47" w:rsidP="00084C47">
            <w:pPr>
              <w:suppressAutoHyphens/>
              <w:spacing w:after="0" w:line="100" w:lineRule="atLeast"/>
              <w:jc w:val="both"/>
              <w:rPr>
                <w:rFonts w:ascii="Times New Roman" w:eastAsia="Calibri" w:hAnsi="Times New Roman" w:cs="Times New Roman"/>
                <w:b/>
                <w:kern w:val="1"/>
                <w:sz w:val="24"/>
                <w:szCs w:val="24"/>
              </w:rPr>
            </w:pPr>
            <w:r w:rsidRPr="00084C47">
              <w:rPr>
                <w:rFonts w:ascii="Times New Roman" w:eastAsia="Calibri" w:hAnsi="Times New Roman" w:cs="Times New Roman"/>
                <w:b/>
                <w:kern w:val="1"/>
              </w:rPr>
              <w:t>(2010-2012)</w:t>
            </w:r>
          </w:p>
          <w:p w14:paraId="28EBEDD1" w14:textId="77777777" w:rsidR="00084C47" w:rsidRPr="00084C47" w:rsidRDefault="00084C47" w:rsidP="00084C47">
            <w:pPr>
              <w:suppressAutoHyphens/>
              <w:spacing w:after="0" w:line="100" w:lineRule="atLeast"/>
              <w:rPr>
                <w:rFonts w:ascii="Times New Roman" w:eastAsia="Calibri" w:hAnsi="Times New Roman" w:cs="Times New Roman"/>
                <w:b/>
                <w:kern w:val="1"/>
                <w:sz w:val="24"/>
                <w:szCs w:val="24"/>
              </w:rPr>
            </w:pPr>
          </w:p>
        </w:tc>
        <w:tc>
          <w:tcPr>
            <w:tcW w:w="5548" w:type="dxa"/>
            <w:tcBorders>
              <w:top w:val="single" w:sz="4" w:space="0" w:color="000000"/>
              <w:left w:val="single" w:sz="4" w:space="0" w:color="000000"/>
              <w:bottom w:val="single" w:sz="4" w:space="0" w:color="000000"/>
              <w:right w:val="single" w:sz="4" w:space="0" w:color="000000"/>
            </w:tcBorders>
          </w:tcPr>
          <w:p w14:paraId="7E0F23B8" w14:textId="77777777" w:rsidR="00084C47" w:rsidRPr="00084C47" w:rsidRDefault="00084C47" w:rsidP="00084C47">
            <w:pPr>
              <w:suppressAutoHyphens/>
              <w:snapToGrid w:val="0"/>
              <w:spacing w:after="0" w:line="100" w:lineRule="atLeast"/>
              <w:jc w:val="both"/>
              <w:rPr>
                <w:rFonts w:ascii="Times New Roman" w:eastAsia="Calibri" w:hAnsi="Times New Roman" w:cs="Times New Roman"/>
                <w:color w:val="000000"/>
                <w:kern w:val="1"/>
                <w:sz w:val="24"/>
                <w:szCs w:val="24"/>
              </w:rPr>
            </w:pPr>
            <w:proofErr w:type="spellStart"/>
            <w:r w:rsidRPr="00084C47">
              <w:rPr>
                <w:rFonts w:ascii="Times New Roman" w:eastAsia="Calibri" w:hAnsi="Times New Roman" w:cs="Times New Roman"/>
                <w:color w:val="000000"/>
                <w:kern w:val="1"/>
              </w:rPr>
              <w:t>Taegeuk</w:t>
            </w:r>
            <w:proofErr w:type="spellEnd"/>
            <w:r w:rsidR="002F2593">
              <w:rPr>
                <w:rFonts w:ascii="Times New Roman" w:eastAsia="Calibri" w:hAnsi="Times New Roman" w:cs="Times New Roman"/>
                <w:color w:val="000000"/>
                <w:kern w:val="1"/>
              </w:rPr>
              <w:t xml:space="preserve"> </w:t>
            </w:r>
            <w:r w:rsidRPr="00084C47">
              <w:rPr>
                <w:rFonts w:ascii="Times New Roman" w:eastAsia="Calibri" w:hAnsi="Times New Roman" w:cs="Times New Roman"/>
                <w:color w:val="000000"/>
                <w:kern w:val="1"/>
              </w:rPr>
              <w:t xml:space="preserve">4, 5, 6, 7, 8 </w:t>
            </w:r>
            <w:proofErr w:type="spellStart"/>
            <w:proofErr w:type="gramStart"/>
            <w:r w:rsidRPr="00084C47">
              <w:rPr>
                <w:rFonts w:ascii="Times New Roman" w:eastAsia="Calibri" w:hAnsi="Times New Roman" w:cs="Times New Roman"/>
                <w:color w:val="000000"/>
                <w:kern w:val="1"/>
              </w:rPr>
              <w:t>Jang,Koryo</w:t>
            </w:r>
            <w:proofErr w:type="spellEnd"/>
            <w:proofErr w:type="gramEnd"/>
            <w:r w:rsidRPr="00084C47">
              <w:rPr>
                <w:rFonts w:ascii="Times New Roman" w:eastAsia="Calibri" w:hAnsi="Times New Roman" w:cs="Times New Roman"/>
                <w:color w:val="000000"/>
                <w:kern w:val="1"/>
              </w:rPr>
              <w:t xml:space="preserve">, </w:t>
            </w:r>
            <w:proofErr w:type="spellStart"/>
            <w:r w:rsidRPr="00084C47">
              <w:rPr>
                <w:rFonts w:ascii="Times New Roman" w:eastAsia="Calibri" w:hAnsi="Times New Roman" w:cs="Times New Roman"/>
                <w:color w:val="000000"/>
                <w:kern w:val="1"/>
              </w:rPr>
              <w:t>Keumgang</w:t>
            </w:r>
            <w:proofErr w:type="spellEnd"/>
            <w:r w:rsidR="002F2593">
              <w:rPr>
                <w:rFonts w:ascii="Times New Roman" w:eastAsia="Calibri" w:hAnsi="Times New Roman" w:cs="Times New Roman"/>
                <w:color w:val="000000"/>
                <w:kern w:val="1"/>
              </w:rPr>
              <w:t xml:space="preserve">, </w:t>
            </w:r>
          </w:p>
        </w:tc>
      </w:tr>
      <w:tr w:rsidR="00084C47" w:rsidRPr="00084C47" w14:paraId="4CE5D2A4" w14:textId="77777777" w:rsidTr="00335C28">
        <w:trPr>
          <w:trHeight w:val="1018"/>
        </w:trPr>
        <w:tc>
          <w:tcPr>
            <w:tcW w:w="3401" w:type="dxa"/>
            <w:tcBorders>
              <w:top w:val="single" w:sz="4" w:space="0" w:color="000000"/>
              <w:left w:val="single" w:sz="4" w:space="0" w:color="000000"/>
              <w:bottom w:val="single" w:sz="4" w:space="0" w:color="000000"/>
            </w:tcBorders>
          </w:tcPr>
          <w:p w14:paraId="4085D50F" w14:textId="77777777" w:rsidR="00084C47" w:rsidRPr="00084C47" w:rsidRDefault="00084C47" w:rsidP="00084C47">
            <w:pPr>
              <w:suppressAutoHyphens/>
              <w:snapToGrid w:val="0"/>
              <w:spacing w:after="0" w:line="100" w:lineRule="atLeast"/>
              <w:rPr>
                <w:rFonts w:ascii="Times New Roman" w:eastAsia="Calibri" w:hAnsi="Times New Roman" w:cs="Times New Roman"/>
                <w:b/>
                <w:kern w:val="1"/>
                <w:sz w:val="24"/>
                <w:szCs w:val="24"/>
              </w:rPr>
            </w:pPr>
            <w:r w:rsidRPr="00084C47">
              <w:rPr>
                <w:rFonts w:ascii="Times New Roman" w:eastAsia="Calibri" w:hAnsi="Times New Roman" w:cs="Times New Roman"/>
                <w:b/>
                <w:kern w:val="1"/>
              </w:rPr>
              <w:t>İKİLİ (PAİR) GENÇLER</w:t>
            </w:r>
          </w:p>
          <w:p w14:paraId="694B69E0" w14:textId="77777777" w:rsidR="00084C47" w:rsidRPr="00084C47" w:rsidRDefault="00084C47" w:rsidP="00084C47">
            <w:pPr>
              <w:suppressAutoHyphens/>
              <w:spacing w:after="0" w:line="100" w:lineRule="atLeast"/>
              <w:jc w:val="both"/>
              <w:rPr>
                <w:rFonts w:ascii="Times New Roman" w:eastAsia="Calibri" w:hAnsi="Times New Roman" w:cs="Times New Roman"/>
                <w:b/>
                <w:kern w:val="1"/>
                <w:sz w:val="24"/>
                <w:szCs w:val="24"/>
              </w:rPr>
            </w:pPr>
            <w:r w:rsidRPr="00084C47">
              <w:rPr>
                <w:rFonts w:ascii="Times New Roman" w:eastAsia="Calibri" w:hAnsi="Times New Roman" w:cs="Times New Roman"/>
                <w:b/>
                <w:kern w:val="1"/>
              </w:rPr>
              <w:t>(15 - 17yaş arası)</w:t>
            </w:r>
          </w:p>
          <w:p w14:paraId="0D29B6E1" w14:textId="77777777" w:rsidR="00084C47" w:rsidRPr="00084C47" w:rsidRDefault="00084C47" w:rsidP="00084C47">
            <w:pPr>
              <w:suppressAutoHyphens/>
              <w:spacing w:after="0" w:line="100" w:lineRule="atLeast"/>
              <w:jc w:val="both"/>
              <w:rPr>
                <w:rFonts w:ascii="Times New Roman" w:eastAsia="Calibri" w:hAnsi="Times New Roman" w:cs="Times New Roman"/>
                <w:b/>
                <w:kern w:val="1"/>
                <w:sz w:val="24"/>
                <w:szCs w:val="24"/>
              </w:rPr>
            </w:pPr>
            <w:r w:rsidRPr="00084C47">
              <w:rPr>
                <w:rFonts w:ascii="Times New Roman" w:eastAsia="Calibri" w:hAnsi="Times New Roman" w:cs="Times New Roman"/>
                <w:b/>
                <w:kern w:val="1"/>
              </w:rPr>
              <w:t>(2007-2009)</w:t>
            </w:r>
          </w:p>
        </w:tc>
        <w:tc>
          <w:tcPr>
            <w:tcW w:w="5548" w:type="dxa"/>
            <w:tcBorders>
              <w:top w:val="single" w:sz="4" w:space="0" w:color="000000"/>
              <w:left w:val="single" w:sz="4" w:space="0" w:color="000000"/>
              <w:bottom w:val="single" w:sz="4" w:space="0" w:color="000000"/>
              <w:right w:val="single" w:sz="4" w:space="0" w:color="000000"/>
            </w:tcBorders>
          </w:tcPr>
          <w:p w14:paraId="14599CEC" w14:textId="77777777" w:rsidR="00084C47" w:rsidRPr="00084C47" w:rsidRDefault="00DB3F24" w:rsidP="00084C47">
            <w:pPr>
              <w:suppressAutoHyphens/>
              <w:snapToGrid w:val="0"/>
              <w:spacing w:after="0" w:line="100" w:lineRule="atLeast"/>
              <w:jc w:val="both"/>
              <w:rPr>
                <w:rFonts w:ascii="Times New Roman" w:eastAsia="Calibri" w:hAnsi="Times New Roman" w:cs="Times New Roman"/>
                <w:color w:val="000000"/>
                <w:kern w:val="1"/>
                <w:sz w:val="24"/>
                <w:szCs w:val="24"/>
              </w:rPr>
            </w:pPr>
            <w:proofErr w:type="spellStart"/>
            <w:r>
              <w:rPr>
                <w:rFonts w:ascii="Times New Roman" w:eastAsia="Calibri" w:hAnsi="Times New Roman" w:cs="Times New Roman"/>
                <w:color w:val="000000"/>
                <w:kern w:val="1"/>
              </w:rPr>
              <w:t>Taegeuk</w:t>
            </w:r>
            <w:proofErr w:type="spellEnd"/>
            <w:r w:rsidR="00084C47" w:rsidRPr="00084C47">
              <w:rPr>
                <w:rFonts w:ascii="Times New Roman" w:eastAsia="Calibri" w:hAnsi="Times New Roman" w:cs="Times New Roman"/>
                <w:color w:val="000000"/>
                <w:kern w:val="1"/>
              </w:rPr>
              <w:t xml:space="preserve"> </w:t>
            </w:r>
            <w:r w:rsidR="002F2593">
              <w:rPr>
                <w:rFonts w:ascii="Times New Roman" w:eastAsia="Calibri" w:hAnsi="Times New Roman" w:cs="Times New Roman"/>
                <w:color w:val="000000"/>
                <w:kern w:val="1"/>
              </w:rPr>
              <w:t>4.</w:t>
            </w:r>
            <w:r w:rsidR="00084C47" w:rsidRPr="00084C47">
              <w:rPr>
                <w:rFonts w:ascii="Times New Roman" w:eastAsia="Calibri" w:hAnsi="Times New Roman" w:cs="Times New Roman"/>
                <w:color w:val="000000"/>
                <w:kern w:val="1"/>
              </w:rPr>
              <w:t xml:space="preserve">5, 6, 7, 8 </w:t>
            </w:r>
            <w:proofErr w:type="spellStart"/>
            <w:proofErr w:type="gramStart"/>
            <w:r w:rsidR="00084C47" w:rsidRPr="00084C47">
              <w:rPr>
                <w:rFonts w:ascii="Times New Roman" w:eastAsia="Calibri" w:hAnsi="Times New Roman" w:cs="Times New Roman"/>
                <w:color w:val="000000"/>
                <w:kern w:val="1"/>
              </w:rPr>
              <w:t>Jang,Koryo</w:t>
            </w:r>
            <w:proofErr w:type="spellEnd"/>
            <w:proofErr w:type="gramEnd"/>
            <w:r w:rsidR="00084C47" w:rsidRPr="00084C47">
              <w:rPr>
                <w:rFonts w:ascii="Times New Roman" w:eastAsia="Calibri" w:hAnsi="Times New Roman" w:cs="Times New Roman"/>
                <w:color w:val="000000"/>
                <w:kern w:val="1"/>
              </w:rPr>
              <w:t xml:space="preserve">, </w:t>
            </w:r>
            <w:proofErr w:type="spellStart"/>
            <w:r w:rsidR="00084C47" w:rsidRPr="00084C47">
              <w:rPr>
                <w:rFonts w:ascii="Times New Roman" w:eastAsia="Calibri" w:hAnsi="Times New Roman" w:cs="Times New Roman"/>
                <w:color w:val="000000"/>
                <w:kern w:val="1"/>
              </w:rPr>
              <w:t>Keumgang</w:t>
            </w:r>
            <w:r w:rsidR="002F2593">
              <w:rPr>
                <w:rFonts w:ascii="Times New Roman" w:eastAsia="Calibri" w:hAnsi="Times New Roman" w:cs="Times New Roman"/>
                <w:color w:val="000000"/>
                <w:kern w:val="1"/>
              </w:rPr>
              <w:t>,</w:t>
            </w:r>
            <w:r w:rsidR="00084C47" w:rsidRPr="00084C47">
              <w:rPr>
                <w:rFonts w:ascii="Times New Roman" w:eastAsia="Calibri" w:hAnsi="Times New Roman" w:cs="Times New Roman"/>
                <w:color w:val="000000"/>
                <w:kern w:val="1"/>
              </w:rPr>
              <w:t>Taeback</w:t>
            </w:r>
            <w:proofErr w:type="spellEnd"/>
            <w:r w:rsidR="002F2593">
              <w:rPr>
                <w:rFonts w:ascii="Times New Roman" w:eastAsia="Calibri" w:hAnsi="Times New Roman" w:cs="Times New Roman"/>
                <w:color w:val="000000"/>
                <w:kern w:val="1"/>
              </w:rPr>
              <w:t xml:space="preserve">, </w:t>
            </w:r>
          </w:p>
        </w:tc>
      </w:tr>
      <w:tr w:rsidR="00084C47" w:rsidRPr="00084C47" w14:paraId="2F075DC5" w14:textId="77777777" w:rsidTr="00335C28">
        <w:trPr>
          <w:trHeight w:val="1018"/>
        </w:trPr>
        <w:tc>
          <w:tcPr>
            <w:tcW w:w="3401" w:type="dxa"/>
            <w:tcBorders>
              <w:top w:val="single" w:sz="4" w:space="0" w:color="000000"/>
              <w:left w:val="single" w:sz="4" w:space="0" w:color="000000"/>
              <w:bottom w:val="single" w:sz="4" w:space="0" w:color="000000"/>
            </w:tcBorders>
          </w:tcPr>
          <w:p w14:paraId="27CEAD4E" w14:textId="77777777" w:rsidR="00084C47" w:rsidRPr="00084C47" w:rsidRDefault="00084C47" w:rsidP="00084C47">
            <w:pPr>
              <w:suppressAutoHyphens/>
              <w:snapToGrid w:val="0"/>
              <w:spacing w:after="0" w:line="100" w:lineRule="atLeast"/>
              <w:rPr>
                <w:rFonts w:ascii="Times New Roman" w:eastAsia="Calibri" w:hAnsi="Times New Roman" w:cs="Times New Roman"/>
                <w:b/>
                <w:kern w:val="1"/>
                <w:sz w:val="24"/>
                <w:szCs w:val="24"/>
              </w:rPr>
            </w:pPr>
            <w:r w:rsidRPr="00084C47">
              <w:rPr>
                <w:rFonts w:ascii="Times New Roman" w:eastAsia="Calibri" w:hAnsi="Times New Roman" w:cs="Times New Roman"/>
                <w:b/>
                <w:kern w:val="1"/>
              </w:rPr>
              <w:t>İKİLİ (PAİR) 30 YAŞ ALTI</w:t>
            </w:r>
          </w:p>
          <w:p w14:paraId="3EDB4701" w14:textId="77777777" w:rsidR="00084C47" w:rsidRPr="00084C47" w:rsidRDefault="00084C47" w:rsidP="00084C47">
            <w:pPr>
              <w:suppressAutoHyphens/>
              <w:spacing w:after="0" w:line="100" w:lineRule="atLeast"/>
              <w:jc w:val="both"/>
              <w:rPr>
                <w:rFonts w:ascii="Times New Roman" w:eastAsia="Calibri" w:hAnsi="Times New Roman" w:cs="Times New Roman"/>
                <w:b/>
                <w:kern w:val="1"/>
                <w:sz w:val="24"/>
                <w:szCs w:val="24"/>
              </w:rPr>
            </w:pPr>
            <w:r w:rsidRPr="00084C47">
              <w:rPr>
                <w:rFonts w:ascii="Times New Roman" w:eastAsia="Calibri" w:hAnsi="Times New Roman" w:cs="Times New Roman"/>
                <w:b/>
                <w:kern w:val="1"/>
              </w:rPr>
              <w:t>(18 - 30 yaş arası)</w:t>
            </w:r>
          </w:p>
          <w:p w14:paraId="7D3FB7A5" w14:textId="77777777" w:rsidR="00084C47" w:rsidRPr="00084C47" w:rsidRDefault="00084C47" w:rsidP="00084C47">
            <w:pPr>
              <w:suppressAutoHyphens/>
              <w:spacing w:after="0" w:line="100" w:lineRule="atLeast"/>
              <w:ind w:left="360"/>
              <w:jc w:val="both"/>
              <w:rPr>
                <w:rFonts w:ascii="Times New Roman" w:eastAsia="Calibri" w:hAnsi="Times New Roman" w:cs="Times New Roman"/>
                <w:b/>
                <w:kern w:val="1"/>
                <w:sz w:val="24"/>
                <w:szCs w:val="24"/>
              </w:rPr>
            </w:pPr>
            <w:r w:rsidRPr="00084C47">
              <w:rPr>
                <w:rFonts w:ascii="Times New Roman" w:eastAsia="Calibri" w:hAnsi="Times New Roman" w:cs="Times New Roman"/>
                <w:b/>
                <w:kern w:val="1"/>
              </w:rPr>
              <w:t>(1994-2006)</w:t>
            </w:r>
          </w:p>
          <w:p w14:paraId="10751D52" w14:textId="77777777" w:rsidR="00084C47" w:rsidRPr="00084C47" w:rsidRDefault="00084C47" w:rsidP="00084C47">
            <w:pPr>
              <w:suppressAutoHyphens/>
              <w:spacing w:after="0" w:line="100" w:lineRule="atLeast"/>
              <w:jc w:val="both"/>
              <w:rPr>
                <w:rFonts w:ascii="Times New Roman" w:eastAsia="Calibri" w:hAnsi="Times New Roman" w:cs="Times New Roman"/>
                <w:b/>
                <w:kern w:val="1"/>
                <w:sz w:val="24"/>
                <w:szCs w:val="24"/>
              </w:rPr>
            </w:pPr>
          </w:p>
        </w:tc>
        <w:tc>
          <w:tcPr>
            <w:tcW w:w="5548" w:type="dxa"/>
            <w:tcBorders>
              <w:top w:val="single" w:sz="4" w:space="0" w:color="000000"/>
              <w:left w:val="single" w:sz="4" w:space="0" w:color="000000"/>
              <w:bottom w:val="single" w:sz="4" w:space="0" w:color="000000"/>
              <w:right w:val="single" w:sz="4" w:space="0" w:color="000000"/>
            </w:tcBorders>
          </w:tcPr>
          <w:p w14:paraId="77F28750" w14:textId="77777777" w:rsidR="00084C47" w:rsidRPr="00084C47" w:rsidRDefault="00084C47" w:rsidP="00084C47">
            <w:pPr>
              <w:suppressAutoHyphens/>
              <w:snapToGrid w:val="0"/>
              <w:spacing w:after="0" w:line="100" w:lineRule="atLeast"/>
              <w:jc w:val="both"/>
              <w:rPr>
                <w:rFonts w:ascii="Times New Roman" w:eastAsia="Calibri" w:hAnsi="Times New Roman" w:cs="Times New Roman"/>
                <w:color w:val="000000"/>
                <w:kern w:val="1"/>
                <w:sz w:val="24"/>
                <w:szCs w:val="24"/>
              </w:rPr>
            </w:pPr>
            <w:proofErr w:type="spellStart"/>
            <w:r>
              <w:rPr>
                <w:rFonts w:ascii="Times New Roman" w:eastAsia="Calibri" w:hAnsi="Times New Roman" w:cs="Times New Roman"/>
                <w:color w:val="000000"/>
                <w:kern w:val="1"/>
              </w:rPr>
              <w:t>Taegeuk</w:t>
            </w:r>
            <w:proofErr w:type="spellEnd"/>
            <w:r>
              <w:rPr>
                <w:rFonts w:ascii="Times New Roman" w:eastAsia="Calibri" w:hAnsi="Times New Roman" w:cs="Times New Roman"/>
                <w:color w:val="000000"/>
                <w:kern w:val="1"/>
              </w:rPr>
              <w:t xml:space="preserve"> </w:t>
            </w:r>
            <w:r w:rsidR="002F2593">
              <w:rPr>
                <w:rFonts w:ascii="Times New Roman" w:eastAsia="Calibri" w:hAnsi="Times New Roman" w:cs="Times New Roman"/>
                <w:color w:val="000000"/>
                <w:kern w:val="1"/>
              </w:rPr>
              <w:t xml:space="preserve"> 6,</w:t>
            </w:r>
            <w:r w:rsidRPr="00084C47">
              <w:rPr>
                <w:rFonts w:ascii="Times New Roman" w:eastAsia="Calibri" w:hAnsi="Times New Roman" w:cs="Times New Roman"/>
                <w:color w:val="000000"/>
                <w:kern w:val="1"/>
              </w:rPr>
              <w:t xml:space="preserve"> 7, 8 </w:t>
            </w:r>
            <w:proofErr w:type="spellStart"/>
            <w:proofErr w:type="gramStart"/>
            <w:r w:rsidRPr="00084C47">
              <w:rPr>
                <w:rFonts w:ascii="Times New Roman" w:eastAsia="Calibri" w:hAnsi="Times New Roman" w:cs="Times New Roman"/>
                <w:color w:val="000000"/>
                <w:kern w:val="1"/>
              </w:rPr>
              <w:t>Jang,Koryo</w:t>
            </w:r>
            <w:proofErr w:type="spellEnd"/>
            <w:proofErr w:type="gramEnd"/>
            <w:r w:rsidRPr="00084C47">
              <w:rPr>
                <w:rFonts w:ascii="Times New Roman" w:eastAsia="Calibri" w:hAnsi="Times New Roman" w:cs="Times New Roman"/>
                <w:color w:val="000000"/>
                <w:kern w:val="1"/>
              </w:rPr>
              <w:t>,</w:t>
            </w:r>
          </w:p>
          <w:p w14:paraId="2E3DEE91" w14:textId="77777777" w:rsidR="00084C47" w:rsidRPr="00084C47" w:rsidRDefault="00084C47" w:rsidP="00084C47">
            <w:pPr>
              <w:suppressAutoHyphens/>
              <w:spacing w:after="0" w:line="100" w:lineRule="atLeast"/>
              <w:jc w:val="both"/>
              <w:rPr>
                <w:rFonts w:ascii="Times New Roman" w:eastAsia="Calibri" w:hAnsi="Times New Roman" w:cs="Times New Roman"/>
                <w:color w:val="000000"/>
                <w:kern w:val="1"/>
                <w:sz w:val="24"/>
                <w:szCs w:val="24"/>
              </w:rPr>
            </w:pPr>
            <w:proofErr w:type="spellStart"/>
            <w:r w:rsidRPr="00084C47">
              <w:rPr>
                <w:rFonts w:ascii="Times New Roman" w:eastAsia="Calibri" w:hAnsi="Times New Roman" w:cs="Times New Roman"/>
                <w:color w:val="000000"/>
                <w:kern w:val="1"/>
              </w:rPr>
              <w:t>Keumgang</w:t>
            </w:r>
            <w:proofErr w:type="spellEnd"/>
            <w:r w:rsidRPr="00084C47">
              <w:rPr>
                <w:rFonts w:ascii="Times New Roman" w:eastAsia="Calibri" w:hAnsi="Times New Roman" w:cs="Times New Roman"/>
                <w:color w:val="000000"/>
                <w:kern w:val="1"/>
              </w:rPr>
              <w:t xml:space="preserve">, </w:t>
            </w:r>
            <w:proofErr w:type="spellStart"/>
            <w:proofErr w:type="gramStart"/>
            <w:r w:rsidRPr="00084C47">
              <w:rPr>
                <w:rFonts w:ascii="Times New Roman" w:eastAsia="Calibri" w:hAnsi="Times New Roman" w:cs="Times New Roman"/>
                <w:color w:val="000000"/>
                <w:kern w:val="1"/>
              </w:rPr>
              <w:t>Taeback,Pyongwon</w:t>
            </w:r>
            <w:proofErr w:type="spellEnd"/>
            <w:proofErr w:type="gramEnd"/>
            <w:r w:rsidRPr="00084C47">
              <w:rPr>
                <w:rFonts w:ascii="Times New Roman" w:eastAsia="Calibri" w:hAnsi="Times New Roman" w:cs="Times New Roman"/>
                <w:color w:val="000000"/>
                <w:kern w:val="1"/>
              </w:rPr>
              <w:t xml:space="preserve">, </w:t>
            </w:r>
            <w:proofErr w:type="spellStart"/>
            <w:r w:rsidRPr="00084C47">
              <w:rPr>
                <w:rFonts w:ascii="Times New Roman" w:eastAsia="Calibri" w:hAnsi="Times New Roman" w:cs="Times New Roman"/>
                <w:color w:val="000000"/>
                <w:kern w:val="1"/>
              </w:rPr>
              <w:t>Shipjin</w:t>
            </w:r>
            <w:proofErr w:type="spellEnd"/>
            <w:r w:rsidR="002F2593">
              <w:rPr>
                <w:rFonts w:ascii="Times New Roman" w:eastAsia="Calibri" w:hAnsi="Times New Roman" w:cs="Times New Roman"/>
                <w:color w:val="000000"/>
                <w:kern w:val="1"/>
              </w:rPr>
              <w:t xml:space="preserve">, </w:t>
            </w:r>
          </w:p>
          <w:p w14:paraId="18F5F6BD" w14:textId="77777777" w:rsidR="00084C47" w:rsidRPr="00084C47" w:rsidRDefault="00084C47" w:rsidP="00084C47">
            <w:pPr>
              <w:suppressAutoHyphens/>
              <w:spacing w:after="0" w:line="100" w:lineRule="atLeast"/>
              <w:jc w:val="both"/>
              <w:rPr>
                <w:rFonts w:ascii="Times New Roman" w:eastAsia="Calibri" w:hAnsi="Times New Roman" w:cs="Times New Roman"/>
                <w:color w:val="000000"/>
                <w:kern w:val="1"/>
                <w:sz w:val="24"/>
                <w:szCs w:val="24"/>
              </w:rPr>
            </w:pPr>
          </w:p>
        </w:tc>
      </w:tr>
      <w:tr w:rsidR="00084C47" w:rsidRPr="00084C47" w14:paraId="3F79DC6D" w14:textId="77777777" w:rsidTr="00335C28">
        <w:trPr>
          <w:trHeight w:val="1018"/>
        </w:trPr>
        <w:tc>
          <w:tcPr>
            <w:tcW w:w="3401" w:type="dxa"/>
            <w:tcBorders>
              <w:top w:val="single" w:sz="4" w:space="0" w:color="000000"/>
              <w:left w:val="single" w:sz="4" w:space="0" w:color="000000"/>
              <w:bottom w:val="single" w:sz="4" w:space="0" w:color="000000"/>
            </w:tcBorders>
          </w:tcPr>
          <w:p w14:paraId="48A50F61" w14:textId="77777777" w:rsidR="00084C47" w:rsidRPr="00084C47" w:rsidRDefault="00084C47" w:rsidP="00084C47">
            <w:pPr>
              <w:suppressAutoHyphens/>
              <w:snapToGrid w:val="0"/>
              <w:spacing w:after="0" w:line="100" w:lineRule="atLeast"/>
              <w:rPr>
                <w:rFonts w:ascii="Times New Roman" w:eastAsia="Calibri" w:hAnsi="Times New Roman" w:cs="Times New Roman"/>
                <w:b/>
                <w:kern w:val="1"/>
                <w:sz w:val="24"/>
                <w:szCs w:val="24"/>
              </w:rPr>
            </w:pPr>
            <w:r>
              <w:rPr>
                <w:rFonts w:ascii="Times New Roman" w:eastAsia="Calibri" w:hAnsi="Times New Roman" w:cs="Times New Roman"/>
                <w:b/>
                <w:kern w:val="1"/>
              </w:rPr>
              <w:t xml:space="preserve">İKİLİ (PAİR) </w:t>
            </w:r>
            <w:proofErr w:type="spellStart"/>
            <w:r>
              <w:rPr>
                <w:rFonts w:ascii="Times New Roman" w:eastAsia="Calibri" w:hAnsi="Times New Roman" w:cs="Times New Roman"/>
                <w:b/>
                <w:kern w:val="1"/>
              </w:rPr>
              <w:t>under</w:t>
            </w:r>
            <w:proofErr w:type="spellEnd"/>
            <w:r>
              <w:rPr>
                <w:rFonts w:ascii="Times New Roman" w:eastAsia="Calibri" w:hAnsi="Times New Roman" w:cs="Times New Roman"/>
                <w:b/>
                <w:kern w:val="1"/>
              </w:rPr>
              <w:t xml:space="preserve"> 50 YAŞ </w:t>
            </w:r>
          </w:p>
          <w:p w14:paraId="7F4BDAA5" w14:textId="77777777" w:rsidR="00084C47" w:rsidRPr="00084C47" w:rsidRDefault="00084C47" w:rsidP="00084C47">
            <w:pPr>
              <w:suppressAutoHyphens/>
              <w:spacing w:after="0" w:line="100" w:lineRule="atLeast"/>
              <w:jc w:val="both"/>
              <w:rPr>
                <w:rFonts w:ascii="Times New Roman" w:eastAsia="Calibri" w:hAnsi="Times New Roman" w:cs="Times New Roman"/>
                <w:b/>
                <w:kern w:val="1"/>
                <w:sz w:val="24"/>
                <w:szCs w:val="24"/>
              </w:rPr>
            </w:pPr>
            <w:r w:rsidRPr="00084C47">
              <w:rPr>
                <w:rFonts w:ascii="Times New Roman" w:eastAsia="Calibri" w:hAnsi="Times New Roman" w:cs="Times New Roman"/>
                <w:b/>
                <w:kern w:val="1"/>
              </w:rPr>
              <w:t>(31</w:t>
            </w:r>
            <w:r>
              <w:rPr>
                <w:rFonts w:ascii="Times New Roman" w:eastAsia="Calibri" w:hAnsi="Times New Roman" w:cs="Times New Roman"/>
                <w:b/>
                <w:kern w:val="1"/>
              </w:rPr>
              <w:t xml:space="preserve">-50 yaş </w:t>
            </w:r>
            <w:r w:rsidRPr="00084C47">
              <w:rPr>
                <w:rFonts w:ascii="Times New Roman" w:eastAsia="Calibri" w:hAnsi="Times New Roman" w:cs="Times New Roman"/>
                <w:b/>
                <w:kern w:val="1"/>
              </w:rPr>
              <w:t>)</w:t>
            </w:r>
          </w:p>
          <w:p w14:paraId="1C0FE70D" w14:textId="5390782F" w:rsidR="00084C47" w:rsidRPr="00084C47" w:rsidRDefault="00830F53" w:rsidP="00084C47">
            <w:pPr>
              <w:suppressAutoHyphens/>
              <w:spacing w:after="0" w:line="100" w:lineRule="atLeast"/>
              <w:jc w:val="both"/>
              <w:rPr>
                <w:rFonts w:ascii="Times New Roman" w:eastAsia="Calibri" w:hAnsi="Times New Roman" w:cs="Times New Roman"/>
                <w:b/>
                <w:kern w:val="1"/>
                <w:sz w:val="24"/>
                <w:szCs w:val="24"/>
              </w:rPr>
            </w:pPr>
            <w:r w:rsidRPr="00084C47">
              <w:rPr>
                <w:rFonts w:ascii="Times New Roman" w:eastAsia="Calibri" w:hAnsi="Times New Roman" w:cs="Times New Roman"/>
                <w:b/>
                <w:kern w:val="1"/>
              </w:rPr>
              <w:t>19</w:t>
            </w:r>
            <w:r>
              <w:rPr>
                <w:rFonts w:ascii="Times New Roman" w:eastAsia="Calibri" w:hAnsi="Times New Roman" w:cs="Times New Roman"/>
                <w:b/>
                <w:kern w:val="1"/>
              </w:rPr>
              <w:t>93 -</w:t>
            </w:r>
            <w:proofErr w:type="gramStart"/>
            <w:r>
              <w:rPr>
                <w:rFonts w:ascii="Times New Roman" w:eastAsia="Calibri" w:hAnsi="Times New Roman" w:cs="Times New Roman"/>
                <w:b/>
                <w:kern w:val="1"/>
              </w:rPr>
              <w:t>1974  arası</w:t>
            </w:r>
            <w:proofErr w:type="gramEnd"/>
            <w:r>
              <w:rPr>
                <w:rFonts w:ascii="Times New Roman" w:eastAsia="Calibri" w:hAnsi="Times New Roman" w:cs="Times New Roman"/>
                <w:b/>
                <w:kern w:val="1"/>
              </w:rPr>
              <w:t xml:space="preserve"> </w:t>
            </w:r>
            <w:r w:rsidRPr="00084C47">
              <w:rPr>
                <w:rFonts w:ascii="Times New Roman" w:eastAsia="Calibri" w:hAnsi="Times New Roman" w:cs="Times New Roman"/>
                <w:b/>
                <w:kern w:val="1"/>
              </w:rPr>
              <w:t>doğumlular</w:t>
            </w:r>
          </w:p>
        </w:tc>
        <w:tc>
          <w:tcPr>
            <w:tcW w:w="5548" w:type="dxa"/>
            <w:tcBorders>
              <w:top w:val="single" w:sz="4" w:space="0" w:color="000000"/>
              <w:left w:val="single" w:sz="4" w:space="0" w:color="000000"/>
              <w:bottom w:val="single" w:sz="4" w:space="0" w:color="000000"/>
              <w:right w:val="single" w:sz="4" w:space="0" w:color="000000"/>
            </w:tcBorders>
          </w:tcPr>
          <w:p w14:paraId="291FA1FC" w14:textId="77777777" w:rsidR="00084C47" w:rsidRPr="00084C47" w:rsidRDefault="00084C47" w:rsidP="00084C47">
            <w:pPr>
              <w:suppressAutoHyphens/>
              <w:snapToGrid w:val="0"/>
              <w:spacing w:after="0" w:line="100" w:lineRule="atLeast"/>
              <w:jc w:val="both"/>
              <w:rPr>
                <w:rFonts w:ascii="Times New Roman" w:eastAsia="Calibri" w:hAnsi="Times New Roman" w:cs="Times New Roman"/>
                <w:color w:val="000000"/>
                <w:kern w:val="1"/>
                <w:sz w:val="24"/>
                <w:szCs w:val="24"/>
              </w:rPr>
            </w:pPr>
            <w:proofErr w:type="spellStart"/>
            <w:r w:rsidRPr="00084C47">
              <w:rPr>
                <w:rFonts w:ascii="Times New Roman" w:eastAsia="Calibri" w:hAnsi="Times New Roman" w:cs="Times New Roman"/>
                <w:color w:val="000000"/>
                <w:kern w:val="1"/>
              </w:rPr>
              <w:t>Taegeuk</w:t>
            </w:r>
            <w:proofErr w:type="spellEnd"/>
            <w:r w:rsidRPr="00084C47">
              <w:rPr>
                <w:rFonts w:ascii="Times New Roman" w:eastAsia="Calibri" w:hAnsi="Times New Roman" w:cs="Times New Roman"/>
                <w:color w:val="000000"/>
                <w:kern w:val="1"/>
              </w:rPr>
              <w:t xml:space="preserve"> 8 </w:t>
            </w:r>
            <w:proofErr w:type="spellStart"/>
            <w:r w:rsidRPr="00084C47">
              <w:rPr>
                <w:rFonts w:ascii="Times New Roman" w:eastAsia="Calibri" w:hAnsi="Times New Roman" w:cs="Times New Roman"/>
                <w:color w:val="000000"/>
                <w:kern w:val="1"/>
              </w:rPr>
              <w:t>Jang</w:t>
            </w:r>
            <w:proofErr w:type="spellEnd"/>
            <w:r w:rsidRPr="00084C47">
              <w:rPr>
                <w:rFonts w:ascii="Times New Roman" w:eastAsia="Calibri" w:hAnsi="Times New Roman" w:cs="Times New Roman"/>
                <w:color w:val="000000"/>
                <w:kern w:val="1"/>
              </w:rPr>
              <w:t xml:space="preserve">, </w:t>
            </w:r>
            <w:proofErr w:type="spellStart"/>
            <w:proofErr w:type="gramStart"/>
            <w:r w:rsidRPr="00084C47">
              <w:rPr>
                <w:rFonts w:ascii="Times New Roman" w:eastAsia="Calibri" w:hAnsi="Times New Roman" w:cs="Times New Roman"/>
                <w:color w:val="000000"/>
                <w:kern w:val="1"/>
              </w:rPr>
              <w:t>Koryo,Keumgang</w:t>
            </w:r>
            <w:proofErr w:type="spellEnd"/>
            <w:proofErr w:type="gramEnd"/>
            <w:r w:rsidRPr="00084C47">
              <w:rPr>
                <w:rFonts w:ascii="Times New Roman" w:eastAsia="Calibri" w:hAnsi="Times New Roman" w:cs="Times New Roman"/>
                <w:color w:val="000000"/>
                <w:kern w:val="1"/>
              </w:rPr>
              <w:t xml:space="preserve">, </w:t>
            </w:r>
            <w:proofErr w:type="spellStart"/>
            <w:r w:rsidRPr="00084C47">
              <w:rPr>
                <w:rFonts w:ascii="Times New Roman" w:eastAsia="Calibri" w:hAnsi="Times New Roman" w:cs="Times New Roman"/>
                <w:color w:val="000000"/>
                <w:kern w:val="1"/>
              </w:rPr>
              <w:t>Taeback,Pyongwon</w:t>
            </w:r>
            <w:proofErr w:type="spellEnd"/>
            <w:r w:rsidRPr="00084C47">
              <w:rPr>
                <w:rFonts w:ascii="Times New Roman" w:eastAsia="Calibri" w:hAnsi="Times New Roman" w:cs="Times New Roman"/>
                <w:color w:val="000000"/>
                <w:kern w:val="1"/>
              </w:rPr>
              <w:t xml:space="preserve">, </w:t>
            </w:r>
            <w:proofErr w:type="spellStart"/>
            <w:r w:rsidRPr="00084C47">
              <w:rPr>
                <w:rFonts w:ascii="Times New Roman" w:eastAsia="Calibri" w:hAnsi="Times New Roman" w:cs="Times New Roman"/>
                <w:color w:val="000000"/>
                <w:kern w:val="1"/>
              </w:rPr>
              <w:t>Shipjin</w:t>
            </w:r>
            <w:proofErr w:type="spellEnd"/>
            <w:r w:rsidRPr="00084C47">
              <w:rPr>
                <w:rFonts w:ascii="Times New Roman" w:eastAsia="Calibri" w:hAnsi="Times New Roman" w:cs="Times New Roman"/>
                <w:color w:val="000000"/>
                <w:kern w:val="1"/>
              </w:rPr>
              <w:t xml:space="preserve">, </w:t>
            </w:r>
            <w:proofErr w:type="spellStart"/>
            <w:r w:rsidRPr="00084C47">
              <w:rPr>
                <w:rFonts w:ascii="Times New Roman" w:eastAsia="Calibri" w:hAnsi="Times New Roman" w:cs="Times New Roman"/>
                <w:color w:val="000000"/>
                <w:kern w:val="1"/>
              </w:rPr>
              <w:t>Jitae</w:t>
            </w:r>
            <w:proofErr w:type="spellEnd"/>
            <w:r w:rsidRPr="00084C47">
              <w:rPr>
                <w:rFonts w:ascii="Times New Roman" w:eastAsia="Calibri" w:hAnsi="Times New Roman" w:cs="Times New Roman"/>
                <w:color w:val="000000"/>
                <w:kern w:val="1"/>
              </w:rPr>
              <w:t xml:space="preserve">, </w:t>
            </w:r>
            <w:proofErr w:type="spellStart"/>
            <w:r w:rsidRPr="00084C47">
              <w:rPr>
                <w:rFonts w:ascii="Times New Roman" w:eastAsia="Calibri" w:hAnsi="Times New Roman" w:cs="Times New Roman"/>
                <w:color w:val="000000"/>
                <w:kern w:val="1"/>
              </w:rPr>
              <w:t>Chonkwon</w:t>
            </w:r>
            <w:proofErr w:type="spellEnd"/>
          </w:p>
          <w:p w14:paraId="3D96063B" w14:textId="77777777" w:rsidR="00084C47" w:rsidRPr="00084C47" w:rsidRDefault="00084C47" w:rsidP="00084C47">
            <w:pPr>
              <w:suppressAutoHyphens/>
              <w:spacing w:after="0" w:line="100" w:lineRule="atLeast"/>
              <w:jc w:val="both"/>
              <w:rPr>
                <w:rFonts w:ascii="Times New Roman" w:eastAsia="Calibri" w:hAnsi="Times New Roman" w:cs="Times New Roman"/>
                <w:color w:val="000000"/>
                <w:kern w:val="1"/>
                <w:sz w:val="24"/>
                <w:szCs w:val="24"/>
              </w:rPr>
            </w:pPr>
          </w:p>
        </w:tc>
      </w:tr>
      <w:tr w:rsidR="00D446FC" w:rsidRPr="00084C47" w14:paraId="299F2322" w14:textId="77777777" w:rsidTr="00933C11">
        <w:trPr>
          <w:trHeight w:val="1018"/>
        </w:trPr>
        <w:tc>
          <w:tcPr>
            <w:tcW w:w="3401" w:type="dxa"/>
            <w:tcBorders>
              <w:top w:val="single" w:sz="4" w:space="0" w:color="000000"/>
              <w:left w:val="single" w:sz="4" w:space="0" w:color="000000"/>
              <w:bottom w:val="single" w:sz="4" w:space="0" w:color="000000"/>
            </w:tcBorders>
          </w:tcPr>
          <w:p w14:paraId="410A1704" w14:textId="77777777" w:rsidR="00D446FC" w:rsidRPr="00084C47" w:rsidRDefault="00D446FC" w:rsidP="00084C47">
            <w:pPr>
              <w:suppressAutoHyphens/>
              <w:snapToGrid w:val="0"/>
              <w:spacing w:after="0" w:line="100" w:lineRule="atLeast"/>
              <w:rPr>
                <w:rFonts w:ascii="Times New Roman" w:eastAsia="Calibri" w:hAnsi="Times New Roman" w:cs="Times New Roman"/>
                <w:b/>
                <w:kern w:val="1"/>
              </w:rPr>
            </w:pPr>
            <w:r w:rsidRPr="00084C47">
              <w:rPr>
                <w:rFonts w:ascii="Times New Roman" w:eastAsia="Calibri" w:hAnsi="Times New Roman" w:cs="Times New Roman"/>
                <w:b/>
                <w:kern w:val="1"/>
              </w:rPr>
              <w:t>İKİLİ</w:t>
            </w:r>
            <w:r>
              <w:rPr>
                <w:rFonts w:ascii="Times New Roman" w:eastAsia="Calibri" w:hAnsi="Times New Roman" w:cs="Times New Roman"/>
                <w:b/>
                <w:kern w:val="1"/>
              </w:rPr>
              <w:t xml:space="preserve"> (PAİR) Under 60 </w:t>
            </w:r>
            <w:r w:rsidRPr="00084C47">
              <w:rPr>
                <w:rFonts w:ascii="Times New Roman" w:eastAsia="Calibri" w:hAnsi="Times New Roman" w:cs="Times New Roman"/>
                <w:b/>
                <w:kern w:val="1"/>
              </w:rPr>
              <w:t xml:space="preserve">YAŞ </w:t>
            </w:r>
          </w:p>
          <w:p w14:paraId="3B21D0FD" w14:textId="77777777" w:rsidR="00D446FC" w:rsidRPr="00084C47" w:rsidRDefault="00D446FC" w:rsidP="00084C47">
            <w:pPr>
              <w:suppressAutoHyphens/>
              <w:snapToGrid w:val="0"/>
              <w:spacing w:after="0" w:line="100" w:lineRule="atLeast"/>
              <w:rPr>
                <w:rFonts w:ascii="Times New Roman" w:eastAsia="Calibri" w:hAnsi="Times New Roman" w:cs="Times New Roman"/>
                <w:b/>
                <w:kern w:val="1"/>
              </w:rPr>
            </w:pPr>
            <w:r>
              <w:rPr>
                <w:rFonts w:ascii="Times New Roman" w:eastAsia="Calibri" w:hAnsi="Times New Roman" w:cs="Times New Roman"/>
                <w:b/>
                <w:kern w:val="1"/>
              </w:rPr>
              <w:t xml:space="preserve">(51-60 </w:t>
            </w:r>
            <w:r w:rsidRPr="00084C47">
              <w:rPr>
                <w:rFonts w:ascii="Times New Roman" w:eastAsia="Calibri" w:hAnsi="Times New Roman" w:cs="Times New Roman"/>
                <w:b/>
                <w:kern w:val="1"/>
              </w:rPr>
              <w:t>yaş )</w:t>
            </w:r>
          </w:p>
          <w:p w14:paraId="1B5B6044" w14:textId="23669023" w:rsidR="00D446FC" w:rsidRPr="00084C47" w:rsidRDefault="00D446FC" w:rsidP="00084C47">
            <w:pPr>
              <w:suppressAutoHyphens/>
              <w:snapToGrid w:val="0"/>
              <w:spacing w:after="0" w:line="100" w:lineRule="atLeast"/>
              <w:rPr>
                <w:rFonts w:ascii="Times New Roman" w:eastAsia="Calibri" w:hAnsi="Times New Roman" w:cs="Times New Roman"/>
                <w:b/>
                <w:kern w:val="1"/>
              </w:rPr>
            </w:pPr>
            <w:r w:rsidRPr="00084C47">
              <w:rPr>
                <w:rFonts w:ascii="Times New Roman" w:eastAsia="Calibri" w:hAnsi="Times New Roman" w:cs="Times New Roman"/>
                <w:b/>
                <w:kern w:val="1"/>
              </w:rPr>
              <w:t>19</w:t>
            </w:r>
            <w:r w:rsidR="00C57C90">
              <w:rPr>
                <w:rFonts w:ascii="Times New Roman" w:eastAsia="Calibri" w:hAnsi="Times New Roman" w:cs="Times New Roman"/>
                <w:b/>
                <w:kern w:val="1"/>
              </w:rPr>
              <w:t>64</w:t>
            </w:r>
            <w:r>
              <w:rPr>
                <w:rFonts w:ascii="Times New Roman" w:eastAsia="Calibri" w:hAnsi="Times New Roman" w:cs="Times New Roman"/>
                <w:b/>
                <w:kern w:val="1"/>
              </w:rPr>
              <w:t xml:space="preserve"> -</w:t>
            </w:r>
            <w:proofErr w:type="gramStart"/>
            <w:r>
              <w:rPr>
                <w:rFonts w:ascii="Times New Roman" w:eastAsia="Calibri" w:hAnsi="Times New Roman" w:cs="Times New Roman"/>
                <w:b/>
                <w:kern w:val="1"/>
              </w:rPr>
              <w:t>197</w:t>
            </w:r>
            <w:r w:rsidR="00C57C90">
              <w:rPr>
                <w:rFonts w:ascii="Times New Roman" w:eastAsia="Calibri" w:hAnsi="Times New Roman" w:cs="Times New Roman"/>
                <w:b/>
                <w:kern w:val="1"/>
              </w:rPr>
              <w:t>3</w:t>
            </w:r>
            <w:r>
              <w:rPr>
                <w:rFonts w:ascii="Times New Roman" w:eastAsia="Calibri" w:hAnsi="Times New Roman" w:cs="Times New Roman"/>
                <w:b/>
                <w:kern w:val="1"/>
              </w:rPr>
              <w:t xml:space="preserve">  arası</w:t>
            </w:r>
            <w:proofErr w:type="gramEnd"/>
            <w:r>
              <w:rPr>
                <w:rFonts w:ascii="Times New Roman" w:eastAsia="Calibri" w:hAnsi="Times New Roman" w:cs="Times New Roman"/>
                <w:b/>
                <w:kern w:val="1"/>
              </w:rPr>
              <w:t xml:space="preserve"> </w:t>
            </w:r>
            <w:r w:rsidRPr="00084C47">
              <w:rPr>
                <w:rFonts w:ascii="Times New Roman" w:eastAsia="Calibri" w:hAnsi="Times New Roman" w:cs="Times New Roman"/>
                <w:b/>
                <w:kern w:val="1"/>
              </w:rPr>
              <w:t>doğumlular</w:t>
            </w:r>
          </w:p>
        </w:tc>
        <w:tc>
          <w:tcPr>
            <w:tcW w:w="5548" w:type="dxa"/>
            <w:vMerge w:val="restart"/>
            <w:tcBorders>
              <w:top w:val="single" w:sz="4" w:space="0" w:color="000000"/>
              <w:left w:val="single" w:sz="4" w:space="0" w:color="000000"/>
              <w:right w:val="single" w:sz="4" w:space="0" w:color="000000"/>
            </w:tcBorders>
          </w:tcPr>
          <w:p w14:paraId="1B88C8D4" w14:textId="77777777" w:rsidR="00D446FC" w:rsidRDefault="00D446FC" w:rsidP="00084C47">
            <w:pPr>
              <w:suppressAutoHyphens/>
              <w:snapToGrid w:val="0"/>
              <w:spacing w:after="0" w:line="100" w:lineRule="atLeast"/>
              <w:jc w:val="both"/>
              <w:rPr>
                <w:rFonts w:ascii="Times New Roman" w:eastAsia="Calibri" w:hAnsi="Times New Roman" w:cs="Times New Roman"/>
                <w:color w:val="000000"/>
                <w:kern w:val="1"/>
              </w:rPr>
            </w:pPr>
          </w:p>
          <w:p w14:paraId="698D225D" w14:textId="77777777" w:rsidR="00D446FC" w:rsidRDefault="00D446FC" w:rsidP="00084C47">
            <w:pPr>
              <w:suppressAutoHyphens/>
              <w:snapToGrid w:val="0"/>
              <w:spacing w:after="0" w:line="100" w:lineRule="atLeast"/>
              <w:jc w:val="both"/>
              <w:rPr>
                <w:rFonts w:ascii="Times New Roman" w:eastAsia="Calibri" w:hAnsi="Times New Roman" w:cs="Times New Roman"/>
                <w:color w:val="000000"/>
                <w:kern w:val="1"/>
              </w:rPr>
            </w:pPr>
          </w:p>
          <w:p w14:paraId="666C3036" w14:textId="77777777" w:rsidR="00D446FC" w:rsidRDefault="00D446FC" w:rsidP="00084C47">
            <w:pPr>
              <w:suppressAutoHyphens/>
              <w:snapToGrid w:val="0"/>
              <w:spacing w:after="0" w:line="100" w:lineRule="atLeast"/>
              <w:jc w:val="both"/>
              <w:rPr>
                <w:rFonts w:ascii="Times New Roman" w:eastAsia="Calibri" w:hAnsi="Times New Roman" w:cs="Times New Roman"/>
                <w:color w:val="000000"/>
                <w:kern w:val="1"/>
              </w:rPr>
            </w:pPr>
          </w:p>
          <w:p w14:paraId="5F826D12" w14:textId="77777777" w:rsidR="00D446FC" w:rsidRPr="00084C47" w:rsidRDefault="00D446FC" w:rsidP="00084C47">
            <w:pPr>
              <w:suppressAutoHyphens/>
              <w:snapToGrid w:val="0"/>
              <w:spacing w:after="0" w:line="100" w:lineRule="atLeast"/>
              <w:jc w:val="both"/>
              <w:rPr>
                <w:rFonts w:ascii="Times New Roman" w:eastAsia="Calibri" w:hAnsi="Times New Roman" w:cs="Times New Roman"/>
                <w:color w:val="000000"/>
                <w:kern w:val="1"/>
              </w:rPr>
            </w:pPr>
            <w:proofErr w:type="spellStart"/>
            <w:r w:rsidRPr="009B523B">
              <w:rPr>
                <w:rFonts w:ascii="Times New Roman" w:eastAsia="Calibri" w:hAnsi="Times New Roman" w:cs="Times New Roman"/>
                <w:color w:val="000000"/>
                <w:kern w:val="1"/>
              </w:rPr>
              <w:t>Koryo</w:t>
            </w:r>
            <w:proofErr w:type="spellEnd"/>
            <w:r w:rsidRPr="009B523B">
              <w:rPr>
                <w:rFonts w:ascii="Times New Roman" w:eastAsia="Calibri" w:hAnsi="Times New Roman" w:cs="Times New Roman"/>
                <w:color w:val="000000"/>
                <w:kern w:val="1"/>
              </w:rPr>
              <w:t>,</w:t>
            </w:r>
            <w:r>
              <w:rPr>
                <w:rFonts w:ascii="Times New Roman" w:eastAsia="Calibri" w:hAnsi="Times New Roman" w:cs="Times New Roman"/>
                <w:color w:val="000000"/>
                <w:kern w:val="1"/>
              </w:rPr>
              <w:t xml:space="preserve"> </w:t>
            </w:r>
            <w:proofErr w:type="spellStart"/>
            <w:r w:rsidRPr="009B523B">
              <w:rPr>
                <w:rFonts w:ascii="Times New Roman" w:eastAsia="Calibri" w:hAnsi="Times New Roman" w:cs="Times New Roman"/>
                <w:color w:val="000000"/>
                <w:kern w:val="1"/>
              </w:rPr>
              <w:t>Keumgang</w:t>
            </w:r>
            <w:proofErr w:type="spellEnd"/>
            <w:r w:rsidRPr="009B523B">
              <w:rPr>
                <w:rFonts w:ascii="Times New Roman" w:eastAsia="Calibri" w:hAnsi="Times New Roman" w:cs="Times New Roman"/>
                <w:color w:val="000000"/>
                <w:kern w:val="1"/>
              </w:rPr>
              <w:t xml:space="preserve">, </w:t>
            </w:r>
            <w:proofErr w:type="spellStart"/>
            <w:proofErr w:type="gramStart"/>
            <w:r w:rsidRPr="009B523B">
              <w:rPr>
                <w:rFonts w:ascii="Times New Roman" w:eastAsia="Calibri" w:hAnsi="Times New Roman" w:cs="Times New Roman"/>
                <w:color w:val="000000"/>
                <w:kern w:val="1"/>
              </w:rPr>
              <w:t>Taeback,Pyongwon</w:t>
            </w:r>
            <w:proofErr w:type="spellEnd"/>
            <w:proofErr w:type="gramEnd"/>
            <w:r w:rsidRPr="009B523B">
              <w:rPr>
                <w:rFonts w:ascii="Times New Roman" w:eastAsia="Calibri" w:hAnsi="Times New Roman" w:cs="Times New Roman"/>
                <w:color w:val="000000"/>
                <w:kern w:val="1"/>
              </w:rPr>
              <w:t xml:space="preserve">, </w:t>
            </w:r>
            <w:proofErr w:type="spellStart"/>
            <w:r w:rsidRPr="009B523B">
              <w:rPr>
                <w:rFonts w:ascii="Times New Roman" w:eastAsia="Calibri" w:hAnsi="Times New Roman" w:cs="Times New Roman"/>
                <w:color w:val="000000"/>
                <w:kern w:val="1"/>
              </w:rPr>
              <w:t>Shipjin</w:t>
            </w:r>
            <w:proofErr w:type="spellEnd"/>
            <w:r w:rsidRPr="009B523B">
              <w:rPr>
                <w:rFonts w:ascii="Times New Roman" w:eastAsia="Calibri" w:hAnsi="Times New Roman" w:cs="Times New Roman"/>
                <w:color w:val="000000"/>
                <w:kern w:val="1"/>
              </w:rPr>
              <w:t xml:space="preserve">, </w:t>
            </w:r>
            <w:proofErr w:type="spellStart"/>
            <w:r w:rsidRPr="009B523B">
              <w:rPr>
                <w:rFonts w:ascii="Times New Roman" w:eastAsia="Calibri" w:hAnsi="Times New Roman" w:cs="Times New Roman"/>
                <w:color w:val="000000"/>
                <w:kern w:val="1"/>
              </w:rPr>
              <w:t>Jitae</w:t>
            </w:r>
            <w:proofErr w:type="spellEnd"/>
            <w:r w:rsidRPr="009B523B">
              <w:rPr>
                <w:rFonts w:ascii="Times New Roman" w:eastAsia="Calibri" w:hAnsi="Times New Roman" w:cs="Times New Roman"/>
                <w:color w:val="000000"/>
                <w:kern w:val="1"/>
              </w:rPr>
              <w:t xml:space="preserve">, </w:t>
            </w:r>
            <w:proofErr w:type="spellStart"/>
            <w:r w:rsidRPr="009B523B">
              <w:rPr>
                <w:rFonts w:ascii="Times New Roman" w:eastAsia="Calibri" w:hAnsi="Times New Roman" w:cs="Times New Roman"/>
                <w:color w:val="000000"/>
                <w:kern w:val="1"/>
              </w:rPr>
              <w:t>Chonkwon</w:t>
            </w:r>
            <w:proofErr w:type="spellEnd"/>
            <w:r>
              <w:rPr>
                <w:rFonts w:ascii="Times New Roman" w:eastAsia="Calibri" w:hAnsi="Times New Roman" w:cs="Times New Roman"/>
                <w:color w:val="000000"/>
                <w:kern w:val="1"/>
              </w:rPr>
              <w:t>, Hansu</w:t>
            </w:r>
          </w:p>
        </w:tc>
      </w:tr>
      <w:tr w:rsidR="00D446FC" w:rsidRPr="00084C47" w14:paraId="5216F4B0" w14:textId="77777777" w:rsidTr="00933C11">
        <w:trPr>
          <w:trHeight w:val="1018"/>
        </w:trPr>
        <w:tc>
          <w:tcPr>
            <w:tcW w:w="3401" w:type="dxa"/>
            <w:tcBorders>
              <w:top w:val="single" w:sz="4" w:space="0" w:color="000000"/>
              <w:left w:val="single" w:sz="4" w:space="0" w:color="000000"/>
              <w:bottom w:val="single" w:sz="4" w:space="0" w:color="000000"/>
            </w:tcBorders>
          </w:tcPr>
          <w:p w14:paraId="59138FCA" w14:textId="77777777" w:rsidR="00D446FC" w:rsidRPr="00084C47" w:rsidRDefault="00D446FC" w:rsidP="00084C47">
            <w:pPr>
              <w:suppressAutoHyphens/>
              <w:snapToGrid w:val="0"/>
              <w:spacing w:after="0" w:line="100" w:lineRule="atLeast"/>
              <w:rPr>
                <w:rFonts w:ascii="Times New Roman" w:eastAsia="Calibri" w:hAnsi="Times New Roman" w:cs="Times New Roman"/>
                <w:b/>
                <w:kern w:val="1"/>
              </w:rPr>
            </w:pPr>
            <w:r>
              <w:rPr>
                <w:rFonts w:ascii="Times New Roman" w:eastAsia="Calibri" w:hAnsi="Times New Roman" w:cs="Times New Roman"/>
                <w:b/>
                <w:kern w:val="1"/>
              </w:rPr>
              <w:t xml:space="preserve">İKİLİ (PAİR) 60 </w:t>
            </w:r>
            <w:r w:rsidRPr="00084C47">
              <w:rPr>
                <w:rFonts w:ascii="Times New Roman" w:eastAsia="Calibri" w:hAnsi="Times New Roman" w:cs="Times New Roman"/>
                <w:b/>
                <w:kern w:val="1"/>
              </w:rPr>
              <w:t xml:space="preserve">YAŞ </w:t>
            </w:r>
            <w:r>
              <w:rPr>
                <w:rFonts w:ascii="Times New Roman" w:eastAsia="Calibri" w:hAnsi="Times New Roman" w:cs="Times New Roman"/>
                <w:b/>
                <w:kern w:val="1"/>
              </w:rPr>
              <w:t>ÜSTÜ</w:t>
            </w:r>
          </w:p>
          <w:p w14:paraId="5E801A50" w14:textId="77777777" w:rsidR="00D446FC" w:rsidRPr="00084C47" w:rsidRDefault="00D446FC" w:rsidP="00084C47">
            <w:pPr>
              <w:suppressAutoHyphens/>
              <w:snapToGrid w:val="0"/>
              <w:spacing w:after="0" w:line="100" w:lineRule="atLeast"/>
              <w:rPr>
                <w:rFonts w:ascii="Times New Roman" w:eastAsia="Calibri" w:hAnsi="Times New Roman" w:cs="Times New Roman"/>
                <w:b/>
                <w:kern w:val="1"/>
              </w:rPr>
            </w:pPr>
            <w:r>
              <w:rPr>
                <w:rFonts w:ascii="Times New Roman" w:eastAsia="Calibri" w:hAnsi="Times New Roman" w:cs="Times New Roman"/>
                <w:b/>
                <w:kern w:val="1"/>
              </w:rPr>
              <w:t>(</w:t>
            </w:r>
            <w:proofErr w:type="gramStart"/>
            <w:r>
              <w:rPr>
                <w:rFonts w:ascii="Times New Roman" w:eastAsia="Calibri" w:hAnsi="Times New Roman" w:cs="Times New Roman"/>
                <w:b/>
                <w:kern w:val="1"/>
              </w:rPr>
              <w:t xml:space="preserve">61 </w:t>
            </w:r>
            <w:r w:rsidRPr="00084C47">
              <w:rPr>
                <w:rFonts w:ascii="Times New Roman" w:eastAsia="Calibri" w:hAnsi="Times New Roman" w:cs="Times New Roman"/>
                <w:b/>
                <w:kern w:val="1"/>
              </w:rPr>
              <w:t xml:space="preserve"> yaş</w:t>
            </w:r>
            <w:proofErr w:type="gramEnd"/>
            <w:r>
              <w:rPr>
                <w:rFonts w:ascii="Times New Roman" w:eastAsia="Calibri" w:hAnsi="Times New Roman" w:cs="Times New Roman"/>
                <w:b/>
                <w:kern w:val="1"/>
              </w:rPr>
              <w:t xml:space="preserve"> ve üzeri</w:t>
            </w:r>
            <w:r w:rsidRPr="00084C47">
              <w:rPr>
                <w:rFonts w:ascii="Times New Roman" w:eastAsia="Calibri" w:hAnsi="Times New Roman" w:cs="Times New Roman"/>
                <w:b/>
                <w:kern w:val="1"/>
              </w:rPr>
              <w:t xml:space="preserve"> )</w:t>
            </w:r>
          </w:p>
          <w:p w14:paraId="737E5869" w14:textId="77777777" w:rsidR="00D446FC" w:rsidRPr="00084C47" w:rsidRDefault="00D446FC" w:rsidP="009B523B">
            <w:pPr>
              <w:suppressAutoHyphens/>
              <w:snapToGrid w:val="0"/>
              <w:spacing w:after="0" w:line="100" w:lineRule="atLeast"/>
              <w:rPr>
                <w:rFonts w:ascii="Times New Roman" w:eastAsia="Calibri" w:hAnsi="Times New Roman" w:cs="Times New Roman"/>
                <w:b/>
                <w:kern w:val="1"/>
              </w:rPr>
            </w:pPr>
            <w:r w:rsidRPr="009B523B">
              <w:rPr>
                <w:rFonts w:ascii="Times New Roman" w:eastAsia="Calibri" w:hAnsi="Times New Roman" w:cs="Times New Roman"/>
                <w:b/>
                <w:kern w:val="1"/>
              </w:rPr>
              <w:t xml:space="preserve"> (</w:t>
            </w:r>
            <w:r>
              <w:rPr>
                <w:rFonts w:ascii="Times New Roman" w:eastAsia="Calibri" w:hAnsi="Times New Roman" w:cs="Times New Roman"/>
                <w:b/>
                <w:kern w:val="1"/>
              </w:rPr>
              <w:t xml:space="preserve"> 1963 ve üzeri doğumlular</w:t>
            </w:r>
            <w:r w:rsidRPr="009B523B">
              <w:rPr>
                <w:rFonts w:ascii="Times New Roman" w:eastAsia="Calibri" w:hAnsi="Times New Roman" w:cs="Times New Roman"/>
                <w:b/>
                <w:kern w:val="1"/>
              </w:rPr>
              <w:t xml:space="preserve"> )</w:t>
            </w:r>
          </w:p>
        </w:tc>
        <w:tc>
          <w:tcPr>
            <w:tcW w:w="5548" w:type="dxa"/>
            <w:vMerge/>
            <w:tcBorders>
              <w:left w:val="single" w:sz="4" w:space="0" w:color="000000"/>
              <w:bottom w:val="single" w:sz="4" w:space="0" w:color="000000"/>
              <w:right w:val="single" w:sz="4" w:space="0" w:color="000000"/>
            </w:tcBorders>
          </w:tcPr>
          <w:p w14:paraId="51129CD2" w14:textId="77777777" w:rsidR="00D446FC" w:rsidRPr="00084C47" w:rsidRDefault="00D446FC" w:rsidP="00084C47">
            <w:pPr>
              <w:suppressAutoHyphens/>
              <w:snapToGrid w:val="0"/>
              <w:spacing w:after="0" w:line="100" w:lineRule="atLeast"/>
              <w:jc w:val="both"/>
              <w:rPr>
                <w:rFonts w:ascii="Times New Roman" w:eastAsia="Calibri" w:hAnsi="Times New Roman" w:cs="Times New Roman"/>
                <w:color w:val="000000"/>
                <w:kern w:val="1"/>
              </w:rPr>
            </w:pPr>
          </w:p>
        </w:tc>
      </w:tr>
      <w:tr w:rsidR="00084C47" w:rsidRPr="00084C47" w14:paraId="4FAC54A7" w14:textId="77777777" w:rsidTr="00335C28">
        <w:trPr>
          <w:trHeight w:val="1018"/>
        </w:trPr>
        <w:tc>
          <w:tcPr>
            <w:tcW w:w="3401" w:type="dxa"/>
            <w:tcBorders>
              <w:top w:val="single" w:sz="4" w:space="0" w:color="000000"/>
              <w:left w:val="single" w:sz="4" w:space="0" w:color="000000"/>
              <w:bottom w:val="single" w:sz="4" w:space="0" w:color="000000"/>
            </w:tcBorders>
          </w:tcPr>
          <w:p w14:paraId="55B5D9F4" w14:textId="77777777" w:rsidR="00084C47" w:rsidRPr="00084C47" w:rsidRDefault="00084C47" w:rsidP="00084C47">
            <w:pPr>
              <w:suppressAutoHyphens/>
              <w:snapToGrid w:val="0"/>
              <w:spacing w:after="0" w:line="100" w:lineRule="atLeast"/>
              <w:rPr>
                <w:rFonts w:ascii="Times New Roman" w:eastAsia="Calibri" w:hAnsi="Times New Roman" w:cs="Times New Roman"/>
                <w:b/>
                <w:kern w:val="1"/>
                <w:sz w:val="24"/>
                <w:szCs w:val="24"/>
              </w:rPr>
            </w:pPr>
            <w:r w:rsidRPr="00084C47">
              <w:rPr>
                <w:rFonts w:ascii="Times New Roman" w:eastAsia="Calibri" w:hAnsi="Times New Roman" w:cs="Times New Roman"/>
                <w:b/>
                <w:kern w:val="1"/>
              </w:rPr>
              <w:t>TAKIM MİNİKLER</w:t>
            </w:r>
          </w:p>
          <w:p w14:paraId="3C775390" w14:textId="77777777" w:rsidR="00084C47" w:rsidRPr="00084C47" w:rsidRDefault="00084C47" w:rsidP="00084C47">
            <w:pPr>
              <w:suppressAutoHyphens/>
              <w:spacing w:after="0" w:line="100" w:lineRule="atLeast"/>
              <w:rPr>
                <w:rFonts w:ascii="Times New Roman" w:eastAsia="Calibri" w:hAnsi="Times New Roman" w:cs="Times New Roman"/>
                <w:b/>
                <w:kern w:val="1"/>
                <w:sz w:val="24"/>
                <w:szCs w:val="24"/>
              </w:rPr>
            </w:pPr>
            <w:r w:rsidRPr="00084C47">
              <w:rPr>
                <w:rFonts w:ascii="Times New Roman" w:eastAsia="Calibri" w:hAnsi="Times New Roman" w:cs="Times New Roman"/>
                <w:b/>
                <w:kern w:val="1"/>
              </w:rPr>
              <w:t>(10 – 11 yaş arası)</w:t>
            </w:r>
          </w:p>
          <w:p w14:paraId="48CD80B2" w14:textId="77777777" w:rsidR="00084C47" w:rsidRPr="00084C47" w:rsidRDefault="00084C47" w:rsidP="00084C47">
            <w:pPr>
              <w:suppressAutoHyphens/>
              <w:spacing w:after="0" w:line="100" w:lineRule="atLeast"/>
              <w:ind w:left="360"/>
              <w:jc w:val="both"/>
              <w:rPr>
                <w:rFonts w:ascii="Times New Roman" w:eastAsia="Calibri" w:hAnsi="Times New Roman" w:cs="Times New Roman"/>
                <w:b/>
                <w:kern w:val="1"/>
                <w:sz w:val="24"/>
                <w:szCs w:val="24"/>
              </w:rPr>
            </w:pPr>
            <w:r w:rsidRPr="00084C47">
              <w:rPr>
                <w:rFonts w:ascii="Times New Roman" w:eastAsia="Calibri" w:hAnsi="Times New Roman" w:cs="Times New Roman"/>
                <w:b/>
                <w:kern w:val="1"/>
              </w:rPr>
              <w:t>(2013-2014)</w:t>
            </w:r>
          </w:p>
          <w:p w14:paraId="0ECF0E26" w14:textId="77777777" w:rsidR="00084C47" w:rsidRPr="00084C47" w:rsidRDefault="00084C47" w:rsidP="00084C47">
            <w:pPr>
              <w:suppressAutoHyphens/>
              <w:spacing w:after="0" w:line="100" w:lineRule="atLeast"/>
              <w:rPr>
                <w:rFonts w:ascii="Times New Roman" w:eastAsia="Calibri" w:hAnsi="Times New Roman" w:cs="Times New Roman"/>
                <w:b/>
                <w:kern w:val="1"/>
                <w:sz w:val="24"/>
                <w:szCs w:val="24"/>
              </w:rPr>
            </w:pPr>
          </w:p>
        </w:tc>
        <w:tc>
          <w:tcPr>
            <w:tcW w:w="5548" w:type="dxa"/>
            <w:tcBorders>
              <w:top w:val="single" w:sz="4" w:space="0" w:color="000000"/>
              <w:left w:val="single" w:sz="4" w:space="0" w:color="000000"/>
              <w:bottom w:val="single" w:sz="4" w:space="0" w:color="000000"/>
              <w:right w:val="single" w:sz="4" w:space="0" w:color="000000"/>
            </w:tcBorders>
          </w:tcPr>
          <w:p w14:paraId="385E8758" w14:textId="77777777" w:rsidR="00084C47" w:rsidRPr="00084C47" w:rsidRDefault="00084C47" w:rsidP="00084C47">
            <w:pPr>
              <w:suppressAutoHyphens/>
              <w:snapToGrid w:val="0"/>
              <w:spacing w:after="0" w:line="100" w:lineRule="atLeast"/>
              <w:rPr>
                <w:rFonts w:ascii="Times New Roman" w:eastAsia="Calibri" w:hAnsi="Times New Roman" w:cs="Times New Roman"/>
                <w:color w:val="000000"/>
                <w:kern w:val="1"/>
                <w:sz w:val="24"/>
                <w:szCs w:val="24"/>
              </w:rPr>
            </w:pPr>
            <w:proofErr w:type="spellStart"/>
            <w:r w:rsidRPr="00084C47">
              <w:rPr>
                <w:rFonts w:ascii="Times New Roman" w:eastAsia="Calibri" w:hAnsi="Times New Roman" w:cs="Times New Roman"/>
                <w:color w:val="000000"/>
                <w:kern w:val="1"/>
              </w:rPr>
              <w:t>Taegeuk</w:t>
            </w:r>
            <w:proofErr w:type="spellEnd"/>
            <w:r w:rsidRPr="00084C47">
              <w:rPr>
                <w:rFonts w:ascii="Times New Roman" w:eastAsia="Calibri" w:hAnsi="Times New Roman" w:cs="Times New Roman"/>
                <w:color w:val="000000"/>
                <w:kern w:val="1"/>
              </w:rPr>
              <w:t xml:space="preserve"> 2, 3, 4, 5, 6, 7, 8, </w:t>
            </w:r>
            <w:proofErr w:type="spellStart"/>
            <w:r w:rsidRPr="00084C47">
              <w:rPr>
                <w:rFonts w:ascii="Times New Roman" w:eastAsia="Calibri" w:hAnsi="Times New Roman" w:cs="Times New Roman"/>
                <w:color w:val="000000"/>
                <w:kern w:val="1"/>
              </w:rPr>
              <w:t>Jang</w:t>
            </w:r>
            <w:proofErr w:type="spellEnd"/>
            <w:r w:rsidRPr="00084C47">
              <w:rPr>
                <w:rFonts w:ascii="Times New Roman" w:eastAsia="Calibri" w:hAnsi="Times New Roman" w:cs="Times New Roman"/>
                <w:color w:val="000000"/>
                <w:kern w:val="1"/>
              </w:rPr>
              <w:t xml:space="preserve">, </w:t>
            </w:r>
            <w:proofErr w:type="spellStart"/>
            <w:r w:rsidRPr="00084C47">
              <w:rPr>
                <w:rFonts w:ascii="Times New Roman" w:eastAsia="Calibri" w:hAnsi="Times New Roman" w:cs="Times New Roman"/>
                <w:color w:val="000000"/>
                <w:kern w:val="1"/>
              </w:rPr>
              <w:t>Koryo</w:t>
            </w:r>
            <w:proofErr w:type="spellEnd"/>
          </w:p>
          <w:p w14:paraId="1D7B1602" w14:textId="77777777" w:rsidR="00084C47" w:rsidRPr="00084C47" w:rsidRDefault="00084C47" w:rsidP="00084C47">
            <w:pPr>
              <w:suppressAutoHyphens/>
              <w:spacing w:after="0" w:line="100" w:lineRule="atLeast"/>
              <w:rPr>
                <w:rFonts w:ascii="Times New Roman" w:eastAsia="Calibri" w:hAnsi="Times New Roman" w:cs="Times New Roman"/>
                <w:color w:val="000000"/>
                <w:kern w:val="1"/>
                <w:sz w:val="24"/>
                <w:szCs w:val="24"/>
              </w:rPr>
            </w:pPr>
          </w:p>
          <w:p w14:paraId="160818CE" w14:textId="77777777" w:rsidR="00084C47" w:rsidRPr="00084C47" w:rsidRDefault="00084C47" w:rsidP="00084C47">
            <w:pPr>
              <w:suppressAutoHyphens/>
              <w:spacing w:after="0" w:line="100" w:lineRule="atLeast"/>
              <w:jc w:val="both"/>
              <w:rPr>
                <w:rFonts w:ascii="Times New Roman" w:eastAsia="Calibri" w:hAnsi="Times New Roman" w:cs="Times New Roman"/>
                <w:color w:val="000000"/>
                <w:kern w:val="1"/>
                <w:sz w:val="24"/>
                <w:szCs w:val="24"/>
              </w:rPr>
            </w:pPr>
          </w:p>
        </w:tc>
      </w:tr>
      <w:tr w:rsidR="00084C47" w:rsidRPr="00084C47" w14:paraId="24C6DF61" w14:textId="77777777" w:rsidTr="00335C28">
        <w:trPr>
          <w:trHeight w:val="1018"/>
        </w:trPr>
        <w:tc>
          <w:tcPr>
            <w:tcW w:w="3401" w:type="dxa"/>
            <w:tcBorders>
              <w:top w:val="single" w:sz="4" w:space="0" w:color="000000"/>
              <w:left w:val="single" w:sz="4" w:space="0" w:color="000000"/>
              <w:bottom w:val="single" w:sz="4" w:space="0" w:color="000000"/>
            </w:tcBorders>
          </w:tcPr>
          <w:p w14:paraId="21385EE4" w14:textId="77777777" w:rsidR="00084C47" w:rsidRPr="00084C47" w:rsidRDefault="00084C47" w:rsidP="00084C47">
            <w:pPr>
              <w:suppressAutoHyphens/>
              <w:snapToGrid w:val="0"/>
              <w:spacing w:after="0" w:line="100" w:lineRule="atLeast"/>
              <w:rPr>
                <w:rFonts w:ascii="Times New Roman" w:eastAsia="Calibri" w:hAnsi="Times New Roman" w:cs="Times New Roman"/>
                <w:b/>
                <w:kern w:val="1"/>
                <w:sz w:val="24"/>
                <w:szCs w:val="24"/>
              </w:rPr>
            </w:pPr>
            <w:proofErr w:type="gramStart"/>
            <w:r w:rsidRPr="00084C47">
              <w:rPr>
                <w:rFonts w:ascii="Times New Roman" w:eastAsia="Calibri" w:hAnsi="Times New Roman" w:cs="Times New Roman"/>
                <w:b/>
                <w:kern w:val="1"/>
              </w:rPr>
              <w:t>TAKIM YILDIZLAR</w:t>
            </w:r>
            <w:proofErr w:type="gramEnd"/>
          </w:p>
          <w:p w14:paraId="0A9D0A9A" w14:textId="77777777" w:rsidR="00084C47" w:rsidRPr="00084C47" w:rsidRDefault="00084C47" w:rsidP="00084C47">
            <w:pPr>
              <w:suppressAutoHyphens/>
              <w:spacing w:after="0" w:line="100" w:lineRule="atLeast"/>
              <w:rPr>
                <w:rFonts w:ascii="Times New Roman" w:eastAsia="Calibri" w:hAnsi="Times New Roman" w:cs="Times New Roman"/>
                <w:b/>
                <w:kern w:val="1"/>
                <w:sz w:val="24"/>
                <w:szCs w:val="24"/>
              </w:rPr>
            </w:pPr>
            <w:r w:rsidRPr="00084C47">
              <w:rPr>
                <w:rFonts w:ascii="Times New Roman" w:eastAsia="Calibri" w:hAnsi="Times New Roman" w:cs="Times New Roman"/>
                <w:b/>
                <w:kern w:val="1"/>
              </w:rPr>
              <w:t>(12 – 14 yaş arası)</w:t>
            </w:r>
          </w:p>
          <w:p w14:paraId="45AC6B25" w14:textId="77777777" w:rsidR="00084C47" w:rsidRPr="00084C47" w:rsidRDefault="00084C47" w:rsidP="00084C47">
            <w:pPr>
              <w:suppressAutoHyphens/>
              <w:spacing w:after="0" w:line="100" w:lineRule="atLeast"/>
              <w:jc w:val="both"/>
              <w:rPr>
                <w:rFonts w:ascii="Times New Roman" w:eastAsia="Calibri" w:hAnsi="Times New Roman" w:cs="Times New Roman"/>
                <w:b/>
                <w:kern w:val="1"/>
                <w:sz w:val="24"/>
                <w:szCs w:val="24"/>
              </w:rPr>
            </w:pPr>
            <w:r w:rsidRPr="00084C47">
              <w:rPr>
                <w:rFonts w:ascii="Times New Roman" w:eastAsia="Calibri" w:hAnsi="Times New Roman" w:cs="Times New Roman"/>
                <w:b/>
                <w:kern w:val="1"/>
              </w:rPr>
              <w:t>(2010-2012)</w:t>
            </w:r>
          </w:p>
          <w:p w14:paraId="029742F0" w14:textId="77777777" w:rsidR="00084C47" w:rsidRPr="00084C47" w:rsidRDefault="00084C47" w:rsidP="00084C47">
            <w:pPr>
              <w:suppressAutoHyphens/>
              <w:spacing w:after="0" w:line="100" w:lineRule="atLeast"/>
              <w:rPr>
                <w:rFonts w:ascii="Times New Roman" w:eastAsia="Calibri" w:hAnsi="Times New Roman" w:cs="Times New Roman"/>
                <w:b/>
                <w:kern w:val="1"/>
                <w:sz w:val="24"/>
                <w:szCs w:val="24"/>
              </w:rPr>
            </w:pPr>
          </w:p>
        </w:tc>
        <w:tc>
          <w:tcPr>
            <w:tcW w:w="5548" w:type="dxa"/>
            <w:tcBorders>
              <w:top w:val="single" w:sz="4" w:space="0" w:color="000000"/>
              <w:left w:val="single" w:sz="4" w:space="0" w:color="000000"/>
              <w:bottom w:val="single" w:sz="4" w:space="0" w:color="000000"/>
              <w:right w:val="single" w:sz="4" w:space="0" w:color="000000"/>
            </w:tcBorders>
          </w:tcPr>
          <w:p w14:paraId="7FEF9227" w14:textId="77777777" w:rsidR="00084C47" w:rsidRPr="00084C47" w:rsidRDefault="00084C47" w:rsidP="00084C47">
            <w:pPr>
              <w:suppressAutoHyphens/>
              <w:snapToGrid w:val="0"/>
              <w:spacing w:after="0" w:line="100" w:lineRule="atLeast"/>
              <w:jc w:val="both"/>
              <w:rPr>
                <w:rFonts w:ascii="Times New Roman" w:eastAsia="Calibri" w:hAnsi="Times New Roman" w:cs="Times New Roman"/>
                <w:color w:val="000000"/>
                <w:kern w:val="1"/>
                <w:sz w:val="24"/>
                <w:szCs w:val="24"/>
              </w:rPr>
            </w:pPr>
            <w:proofErr w:type="spellStart"/>
            <w:r w:rsidRPr="00084C47">
              <w:rPr>
                <w:rFonts w:ascii="Times New Roman" w:eastAsia="Calibri" w:hAnsi="Times New Roman" w:cs="Times New Roman"/>
                <w:color w:val="000000"/>
                <w:kern w:val="1"/>
              </w:rPr>
              <w:t>Taegeuk</w:t>
            </w:r>
            <w:proofErr w:type="spellEnd"/>
            <w:r w:rsidR="002F2593">
              <w:rPr>
                <w:rFonts w:ascii="Times New Roman" w:eastAsia="Calibri" w:hAnsi="Times New Roman" w:cs="Times New Roman"/>
                <w:color w:val="000000"/>
                <w:kern w:val="1"/>
              </w:rPr>
              <w:t xml:space="preserve"> </w:t>
            </w:r>
            <w:r w:rsidRPr="00084C47">
              <w:rPr>
                <w:rFonts w:ascii="Times New Roman" w:eastAsia="Calibri" w:hAnsi="Times New Roman" w:cs="Times New Roman"/>
                <w:color w:val="000000"/>
                <w:kern w:val="1"/>
              </w:rPr>
              <w:t xml:space="preserve">4, 5, 6, 7, 8 </w:t>
            </w:r>
            <w:proofErr w:type="spellStart"/>
            <w:proofErr w:type="gramStart"/>
            <w:r w:rsidRPr="00084C47">
              <w:rPr>
                <w:rFonts w:ascii="Times New Roman" w:eastAsia="Calibri" w:hAnsi="Times New Roman" w:cs="Times New Roman"/>
                <w:color w:val="000000"/>
                <w:kern w:val="1"/>
              </w:rPr>
              <w:t>Jang,Koryo</w:t>
            </w:r>
            <w:proofErr w:type="spellEnd"/>
            <w:proofErr w:type="gramEnd"/>
            <w:r w:rsidRPr="00084C47">
              <w:rPr>
                <w:rFonts w:ascii="Times New Roman" w:eastAsia="Calibri" w:hAnsi="Times New Roman" w:cs="Times New Roman"/>
                <w:color w:val="000000"/>
                <w:kern w:val="1"/>
              </w:rPr>
              <w:t xml:space="preserve">, </w:t>
            </w:r>
            <w:proofErr w:type="spellStart"/>
            <w:r w:rsidRPr="00084C47">
              <w:rPr>
                <w:rFonts w:ascii="Times New Roman" w:eastAsia="Calibri" w:hAnsi="Times New Roman" w:cs="Times New Roman"/>
                <w:color w:val="000000"/>
                <w:kern w:val="1"/>
              </w:rPr>
              <w:t>Keumgang</w:t>
            </w:r>
            <w:proofErr w:type="spellEnd"/>
            <w:r w:rsidR="002F2593">
              <w:rPr>
                <w:rFonts w:ascii="Times New Roman" w:eastAsia="Calibri" w:hAnsi="Times New Roman" w:cs="Times New Roman"/>
                <w:color w:val="000000"/>
                <w:kern w:val="1"/>
              </w:rPr>
              <w:t xml:space="preserve">, </w:t>
            </w:r>
          </w:p>
        </w:tc>
      </w:tr>
      <w:tr w:rsidR="00084C47" w:rsidRPr="00084C47" w14:paraId="41EB89B2" w14:textId="77777777" w:rsidTr="00335C28">
        <w:trPr>
          <w:trHeight w:val="1018"/>
        </w:trPr>
        <w:tc>
          <w:tcPr>
            <w:tcW w:w="3401" w:type="dxa"/>
            <w:tcBorders>
              <w:top w:val="single" w:sz="4" w:space="0" w:color="000000"/>
              <w:left w:val="single" w:sz="4" w:space="0" w:color="000000"/>
              <w:bottom w:val="single" w:sz="4" w:space="0" w:color="000000"/>
            </w:tcBorders>
          </w:tcPr>
          <w:p w14:paraId="7C74445B" w14:textId="77777777" w:rsidR="00084C47" w:rsidRPr="00084C47" w:rsidRDefault="00084C47" w:rsidP="00084C47">
            <w:pPr>
              <w:suppressAutoHyphens/>
              <w:snapToGrid w:val="0"/>
              <w:spacing w:after="0" w:line="100" w:lineRule="atLeast"/>
              <w:rPr>
                <w:rFonts w:ascii="Times New Roman" w:eastAsia="Calibri" w:hAnsi="Times New Roman" w:cs="Times New Roman"/>
                <w:b/>
                <w:kern w:val="1"/>
                <w:sz w:val="24"/>
                <w:szCs w:val="24"/>
              </w:rPr>
            </w:pPr>
            <w:r w:rsidRPr="00084C47">
              <w:rPr>
                <w:rFonts w:ascii="Times New Roman" w:eastAsia="Calibri" w:hAnsi="Times New Roman" w:cs="Times New Roman"/>
                <w:b/>
                <w:kern w:val="1"/>
              </w:rPr>
              <w:lastRenderedPageBreak/>
              <w:t>TAKIM GENÇLER</w:t>
            </w:r>
          </w:p>
          <w:p w14:paraId="136F5923" w14:textId="77777777" w:rsidR="00084C47" w:rsidRPr="00084C47" w:rsidRDefault="00084C47" w:rsidP="00084C47">
            <w:pPr>
              <w:suppressAutoHyphens/>
              <w:spacing w:after="0" w:line="100" w:lineRule="atLeast"/>
              <w:jc w:val="both"/>
              <w:rPr>
                <w:rFonts w:ascii="Times New Roman" w:eastAsia="Calibri" w:hAnsi="Times New Roman" w:cs="Times New Roman"/>
                <w:b/>
                <w:kern w:val="1"/>
                <w:sz w:val="24"/>
                <w:szCs w:val="24"/>
              </w:rPr>
            </w:pPr>
            <w:r w:rsidRPr="00084C47">
              <w:rPr>
                <w:rFonts w:ascii="Times New Roman" w:eastAsia="Calibri" w:hAnsi="Times New Roman" w:cs="Times New Roman"/>
                <w:b/>
                <w:kern w:val="1"/>
              </w:rPr>
              <w:t>(15 - 17 yaş arası)</w:t>
            </w:r>
          </w:p>
          <w:p w14:paraId="31BB53C8" w14:textId="77777777" w:rsidR="00084C47" w:rsidRPr="00084C47" w:rsidRDefault="00084C47" w:rsidP="00084C47">
            <w:pPr>
              <w:suppressAutoHyphens/>
              <w:spacing w:after="0" w:line="100" w:lineRule="atLeast"/>
              <w:jc w:val="both"/>
              <w:rPr>
                <w:rFonts w:ascii="Times New Roman" w:eastAsia="Calibri" w:hAnsi="Times New Roman" w:cs="Times New Roman"/>
                <w:b/>
                <w:kern w:val="1"/>
                <w:sz w:val="24"/>
                <w:szCs w:val="24"/>
              </w:rPr>
            </w:pPr>
            <w:r w:rsidRPr="00084C47">
              <w:rPr>
                <w:rFonts w:ascii="Times New Roman" w:eastAsia="Calibri" w:hAnsi="Times New Roman" w:cs="Times New Roman"/>
                <w:b/>
                <w:kern w:val="1"/>
              </w:rPr>
              <w:t xml:space="preserve">     (2007-2009)</w:t>
            </w:r>
          </w:p>
        </w:tc>
        <w:tc>
          <w:tcPr>
            <w:tcW w:w="5548" w:type="dxa"/>
            <w:tcBorders>
              <w:top w:val="single" w:sz="4" w:space="0" w:color="000000"/>
              <w:left w:val="single" w:sz="4" w:space="0" w:color="000000"/>
              <w:bottom w:val="single" w:sz="4" w:space="0" w:color="000000"/>
              <w:right w:val="single" w:sz="4" w:space="0" w:color="000000"/>
            </w:tcBorders>
          </w:tcPr>
          <w:p w14:paraId="7A89DEBE" w14:textId="77777777" w:rsidR="00C32B6F" w:rsidRDefault="00C32B6F" w:rsidP="00084C47">
            <w:pPr>
              <w:suppressAutoHyphens/>
              <w:snapToGrid w:val="0"/>
              <w:spacing w:after="0" w:line="100" w:lineRule="atLeast"/>
              <w:jc w:val="both"/>
              <w:rPr>
                <w:rFonts w:ascii="Times New Roman" w:eastAsia="Calibri" w:hAnsi="Times New Roman" w:cs="Times New Roman"/>
                <w:color w:val="000000"/>
                <w:kern w:val="1"/>
              </w:rPr>
            </w:pPr>
          </w:p>
          <w:p w14:paraId="16331CFB" w14:textId="77777777" w:rsidR="00084C47" w:rsidRPr="00084C47" w:rsidRDefault="00DB3F24" w:rsidP="00084C47">
            <w:pPr>
              <w:suppressAutoHyphens/>
              <w:snapToGrid w:val="0"/>
              <w:spacing w:after="0" w:line="100" w:lineRule="atLeast"/>
              <w:jc w:val="both"/>
              <w:rPr>
                <w:rFonts w:ascii="Times New Roman" w:eastAsia="Calibri" w:hAnsi="Times New Roman" w:cs="Times New Roman"/>
                <w:color w:val="000000"/>
                <w:kern w:val="1"/>
                <w:sz w:val="24"/>
                <w:szCs w:val="24"/>
              </w:rPr>
            </w:pPr>
            <w:proofErr w:type="spellStart"/>
            <w:r>
              <w:rPr>
                <w:rFonts w:ascii="Times New Roman" w:eastAsia="Calibri" w:hAnsi="Times New Roman" w:cs="Times New Roman"/>
                <w:color w:val="000000"/>
                <w:kern w:val="1"/>
              </w:rPr>
              <w:t>Taegeuk</w:t>
            </w:r>
            <w:proofErr w:type="spellEnd"/>
            <w:r w:rsidR="00084C47" w:rsidRPr="00084C47">
              <w:rPr>
                <w:rFonts w:ascii="Times New Roman" w:eastAsia="Calibri" w:hAnsi="Times New Roman" w:cs="Times New Roman"/>
                <w:color w:val="000000"/>
                <w:kern w:val="1"/>
              </w:rPr>
              <w:t xml:space="preserve"> </w:t>
            </w:r>
            <w:r w:rsidR="002F2593">
              <w:rPr>
                <w:rFonts w:ascii="Times New Roman" w:eastAsia="Calibri" w:hAnsi="Times New Roman" w:cs="Times New Roman"/>
                <w:color w:val="000000"/>
                <w:kern w:val="1"/>
              </w:rPr>
              <w:t xml:space="preserve"> 4,</w:t>
            </w:r>
            <w:r w:rsidR="00084C47" w:rsidRPr="00084C47">
              <w:rPr>
                <w:rFonts w:ascii="Times New Roman" w:eastAsia="Calibri" w:hAnsi="Times New Roman" w:cs="Times New Roman"/>
                <w:color w:val="000000"/>
                <w:kern w:val="1"/>
              </w:rPr>
              <w:t xml:space="preserve">5, 6, 7, 8 </w:t>
            </w:r>
            <w:proofErr w:type="spellStart"/>
            <w:proofErr w:type="gramStart"/>
            <w:r w:rsidR="00084C47" w:rsidRPr="00084C47">
              <w:rPr>
                <w:rFonts w:ascii="Times New Roman" w:eastAsia="Calibri" w:hAnsi="Times New Roman" w:cs="Times New Roman"/>
                <w:color w:val="000000"/>
                <w:kern w:val="1"/>
              </w:rPr>
              <w:t>Jang,Koryo</w:t>
            </w:r>
            <w:proofErr w:type="spellEnd"/>
            <w:proofErr w:type="gramEnd"/>
            <w:r w:rsidR="00084C47" w:rsidRPr="00084C47">
              <w:rPr>
                <w:rFonts w:ascii="Times New Roman" w:eastAsia="Calibri" w:hAnsi="Times New Roman" w:cs="Times New Roman"/>
                <w:color w:val="000000"/>
                <w:kern w:val="1"/>
              </w:rPr>
              <w:t xml:space="preserve">, </w:t>
            </w:r>
            <w:proofErr w:type="spellStart"/>
            <w:r w:rsidR="00084C47" w:rsidRPr="00084C47">
              <w:rPr>
                <w:rFonts w:ascii="Times New Roman" w:eastAsia="Calibri" w:hAnsi="Times New Roman" w:cs="Times New Roman"/>
                <w:color w:val="000000"/>
                <w:kern w:val="1"/>
              </w:rPr>
              <w:t>Keumgang</w:t>
            </w:r>
            <w:proofErr w:type="spellEnd"/>
            <w:r w:rsidR="002F2593">
              <w:rPr>
                <w:rFonts w:ascii="Times New Roman" w:eastAsia="Calibri" w:hAnsi="Times New Roman" w:cs="Times New Roman"/>
                <w:color w:val="000000"/>
                <w:kern w:val="1"/>
              </w:rPr>
              <w:t xml:space="preserve">, </w:t>
            </w:r>
            <w:proofErr w:type="spellStart"/>
            <w:r w:rsidR="00084C47" w:rsidRPr="00084C47">
              <w:rPr>
                <w:rFonts w:ascii="Times New Roman" w:eastAsia="Calibri" w:hAnsi="Times New Roman" w:cs="Times New Roman"/>
                <w:color w:val="000000"/>
                <w:kern w:val="1"/>
              </w:rPr>
              <w:t>Taeback</w:t>
            </w:r>
            <w:proofErr w:type="spellEnd"/>
            <w:r w:rsidR="002F2593">
              <w:rPr>
                <w:rFonts w:ascii="Times New Roman" w:eastAsia="Calibri" w:hAnsi="Times New Roman" w:cs="Times New Roman"/>
                <w:color w:val="000000"/>
                <w:kern w:val="1"/>
              </w:rPr>
              <w:t xml:space="preserve">, </w:t>
            </w:r>
          </w:p>
        </w:tc>
      </w:tr>
      <w:tr w:rsidR="00084C47" w:rsidRPr="00084C47" w14:paraId="5B566F0E" w14:textId="77777777" w:rsidTr="00335C28">
        <w:trPr>
          <w:trHeight w:val="1018"/>
        </w:trPr>
        <w:tc>
          <w:tcPr>
            <w:tcW w:w="3401" w:type="dxa"/>
            <w:tcBorders>
              <w:top w:val="single" w:sz="4" w:space="0" w:color="000000"/>
              <w:left w:val="single" w:sz="4" w:space="0" w:color="000000"/>
              <w:bottom w:val="single" w:sz="4" w:space="0" w:color="000000"/>
            </w:tcBorders>
          </w:tcPr>
          <w:p w14:paraId="040E5A91" w14:textId="77777777" w:rsidR="00084C47" w:rsidRPr="00084C47" w:rsidRDefault="00084C47" w:rsidP="00084C47">
            <w:pPr>
              <w:suppressAutoHyphens/>
              <w:snapToGrid w:val="0"/>
              <w:spacing w:after="0" w:line="100" w:lineRule="atLeast"/>
              <w:rPr>
                <w:rFonts w:ascii="Times New Roman" w:eastAsia="Calibri" w:hAnsi="Times New Roman" w:cs="Times New Roman"/>
                <w:b/>
                <w:kern w:val="1"/>
                <w:sz w:val="24"/>
                <w:szCs w:val="24"/>
              </w:rPr>
            </w:pPr>
            <w:r w:rsidRPr="00084C47">
              <w:rPr>
                <w:rFonts w:ascii="Times New Roman" w:eastAsia="Calibri" w:hAnsi="Times New Roman" w:cs="Times New Roman"/>
                <w:b/>
                <w:kern w:val="1"/>
              </w:rPr>
              <w:t>TAKIM30 YAŞ ALTI</w:t>
            </w:r>
          </w:p>
          <w:p w14:paraId="35B52B8B" w14:textId="77777777" w:rsidR="00084C47" w:rsidRPr="00084C47" w:rsidRDefault="00084C47" w:rsidP="00084C47">
            <w:pPr>
              <w:suppressAutoHyphens/>
              <w:spacing w:after="0" w:line="100" w:lineRule="atLeast"/>
              <w:jc w:val="both"/>
              <w:rPr>
                <w:rFonts w:ascii="Times New Roman" w:eastAsia="Calibri" w:hAnsi="Times New Roman" w:cs="Times New Roman"/>
                <w:b/>
                <w:kern w:val="1"/>
                <w:sz w:val="24"/>
                <w:szCs w:val="24"/>
              </w:rPr>
            </w:pPr>
            <w:r w:rsidRPr="00084C47">
              <w:rPr>
                <w:rFonts w:ascii="Times New Roman" w:eastAsia="Calibri" w:hAnsi="Times New Roman" w:cs="Times New Roman"/>
                <w:b/>
                <w:kern w:val="1"/>
              </w:rPr>
              <w:t>(18 - 30 yaş arası)</w:t>
            </w:r>
          </w:p>
          <w:p w14:paraId="02543630" w14:textId="77777777" w:rsidR="00084C47" w:rsidRPr="00084C47" w:rsidRDefault="00084C47" w:rsidP="00084C47">
            <w:pPr>
              <w:suppressAutoHyphens/>
              <w:spacing w:after="0" w:line="100" w:lineRule="atLeast"/>
              <w:ind w:left="360"/>
              <w:jc w:val="both"/>
              <w:rPr>
                <w:rFonts w:ascii="Times New Roman" w:eastAsia="Calibri" w:hAnsi="Times New Roman" w:cs="Times New Roman"/>
                <w:b/>
                <w:kern w:val="1"/>
                <w:sz w:val="24"/>
                <w:szCs w:val="24"/>
              </w:rPr>
            </w:pPr>
            <w:r w:rsidRPr="00084C47">
              <w:rPr>
                <w:rFonts w:ascii="Times New Roman" w:eastAsia="Calibri" w:hAnsi="Times New Roman" w:cs="Times New Roman"/>
                <w:b/>
                <w:kern w:val="1"/>
              </w:rPr>
              <w:t>(1994-2006)</w:t>
            </w:r>
          </w:p>
          <w:p w14:paraId="73AF75DF" w14:textId="77777777" w:rsidR="00084C47" w:rsidRPr="00084C47" w:rsidRDefault="00084C47" w:rsidP="00084C47">
            <w:pPr>
              <w:suppressAutoHyphens/>
              <w:spacing w:after="0" w:line="100" w:lineRule="atLeast"/>
              <w:jc w:val="both"/>
              <w:rPr>
                <w:rFonts w:ascii="Times New Roman" w:eastAsia="Calibri" w:hAnsi="Times New Roman" w:cs="Times New Roman"/>
                <w:b/>
                <w:kern w:val="1"/>
                <w:sz w:val="24"/>
                <w:szCs w:val="24"/>
              </w:rPr>
            </w:pPr>
          </w:p>
        </w:tc>
        <w:tc>
          <w:tcPr>
            <w:tcW w:w="5548" w:type="dxa"/>
            <w:tcBorders>
              <w:top w:val="single" w:sz="4" w:space="0" w:color="000000"/>
              <w:left w:val="single" w:sz="4" w:space="0" w:color="000000"/>
              <w:bottom w:val="single" w:sz="4" w:space="0" w:color="000000"/>
              <w:right w:val="single" w:sz="4" w:space="0" w:color="000000"/>
            </w:tcBorders>
          </w:tcPr>
          <w:p w14:paraId="2D49F330" w14:textId="77777777" w:rsidR="00084C47" w:rsidRPr="00084C47" w:rsidRDefault="00DB3F24" w:rsidP="00084C47">
            <w:pPr>
              <w:suppressAutoHyphens/>
              <w:snapToGrid w:val="0"/>
              <w:spacing w:after="0" w:line="100" w:lineRule="atLeast"/>
              <w:jc w:val="both"/>
              <w:rPr>
                <w:rFonts w:ascii="Times New Roman" w:eastAsia="Calibri" w:hAnsi="Times New Roman" w:cs="Times New Roman"/>
                <w:color w:val="000000"/>
                <w:kern w:val="1"/>
                <w:sz w:val="24"/>
                <w:szCs w:val="24"/>
              </w:rPr>
            </w:pPr>
            <w:proofErr w:type="spellStart"/>
            <w:r>
              <w:rPr>
                <w:rFonts w:ascii="Times New Roman" w:eastAsia="Calibri" w:hAnsi="Times New Roman" w:cs="Times New Roman"/>
                <w:color w:val="000000"/>
                <w:kern w:val="1"/>
              </w:rPr>
              <w:t>Taegeuk</w:t>
            </w:r>
            <w:proofErr w:type="spellEnd"/>
            <w:r>
              <w:rPr>
                <w:rFonts w:ascii="Times New Roman" w:eastAsia="Calibri" w:hAnsi="Times New Roman" w:cs="Times New Roman"/>
                <w:color w:val="000000"/>
                <w:kern w:val="1"/>
              </w:rPr>
              <w:t xml:space="preserve"> </w:t>
            </w:r>
            <w:r w:rsidR="002F2593">
              <w:rPr>
                <w:rFonts w:ascii="Times New Roman" w:eastAsia="Calibri" w:hAnsi="Times New Roman" w:cs="Times New Roman"/>
                <w:color w:val="000000"/>
                <w:kern w:val="1"/>
              </w:rPr>
              <w:t xml:space="preserve"> 6,</w:t>
            </w:r>
            <w:r w:rsidR="00084C47" w:rsidRPr="00084C47">
              <w:rPr>
                <w:rFonts w:ascii="Times New Roman" w:eastAsia="Calibri" w:hAnsi="Times New Roman" w:cs="Times New Roman"/>
                <w:color w:val="000000"/>
                <w:kern w:val="1"/>
              </w:rPr>
              <w:t xml:space="preserve"> 7, 8 </w:t>
            </w:r>
            <w:proofErr w:type="spellStart"/>
            <w:proofErr w:type="gramStart"/>
            <w:r w:rsidR="00084C47" w:rsidRPr="00084C47">
              <w:rPr>
                <w:rFonts w:ascii="Times New Roman" w:eastAsia="Calibri" w:hAnsi="Times New Roman" w:cs="Times New Roman"/>
                <w:color w:val="000000"/>
                <w:kern w:val="1"/>
              </w:rPr>
              <w:t>Jang,Koryo</w:t>
            </w:r>
            <w:proofErr w:type="spellEnd"/>
            <w:proofErr w:type="gramEnd"/>
            <w:r w:rsidR="00084C47" w:rsidRPr="00084C47">
              <w:rPr>
                <w:rFonts w:ascii="Times New Roman" w:eastAsia="Calibri" w:hAnsi="Times New Roman" w:cs="Times New Roman"/>
                <w:color w:val="000000"/>
                <w:kern w:val="1"/>
              </w:rPr>
              <w:t>,</w:t>
            </w:r>
          </w:p>
          <w:p w14:paraId="090336B5" w14:textId="77777777" w:rsidR="00084C47" w:rsidRPr="00084C47" w:rsidRDefault="00084C47" w:rsidP="00084C47">
            <w:pPr>
              <w:suppressAutoHyphens/>
              <w:spacing w:after="0" w:line="100" w:lineRule="atLeast"/>
              <w:jc w:val="both"/>
              <w:rPr>
                <w:rFonts w:ascii="Times New Roman" w:eastAsia="Calibri" w:hAnsi="Times New Roman" w:cs="Times New Roman"/>
                <w:color w:val="000000"/>
                <w:kern w:val="1"/>
                <w:sz w:val="24"/>
                <w:szCs w:val="24"/>
              </w:rPr>
            </w:pPr>
            <w:proofErr w:type="spellStart"/>
            <w:r w:rsidRPr="00084C47">
              <w:rPr>
                <w:rFonts w:ascii="Times New Roman" w:eastAsia="Calibri" w:hAnsi="Times New Roman" w:cs="Times New Roman"/>
                <w:color w:val="000000"/>
                <w:kern w:val="1"/>
              </w:rPr>
              <w:t>Keumgang</w:t>
            </w:r>
            <w:proofErr w:type="spellEnd"/>
            <w:r w:rsidRPr="00084C47">
              <w:rPr>
                <w:rFonts w:ascii="Times New Roman" w:eastAsia="Calibri" w:hAnsi="Times New Roman" w:cs="Times New Roman"/>
                <w:color w:val="000000"/>
                <w:kern w:val="1"/>
              </w:rPr>
              <w:t xml:space="preserve">, </w:t>
            </w:r>
            <w:proofErr w:type="spellStart"/>
            <w:r w:rsidRPr="00084C47">
              <w:rPr>
                <w:rFonts w:ascii="Times New Roman" w:eastAsia="Calibri" w:hAnsi="Times New Roman" w:cs="Times New Roman"/>
                <w:color w:val="000000"/>
                <w:kern w:val="1"/>
              </w:rPr>
              <w:t>Taeback</w:t>
            </w:r>
            <w:proofErr w:type="spellEnd"/>
            <w:r w:rsidRPr="00084C47">
              <w:rPr>
                <w:rFonts w:ascii="Times New Roman" w:eastAsia="Calibri" w:hAnsi="Times New Roman" w:cs="Times New Roman"/>
                <w:color w:val="000000"/>
                <w:kern w:val="1"/>
              </w:rPr>
              <w:t>,</w:t>
            </w:r>
            <w:r w:rsidR="008F77B4">
              <w:rPr>
                <w:rFonts w:ascii="Times New Roman" w:eastAsia="Calibri" w:hAnsi="Times New Roman" w:cs="Times New Roman"/>
                <w:color w:val="000000"/>
                <w:kern w:val="1"/>
              </w:rPr>
              <w:t xml:space="preserve"> </w:t>
            </w:r>
            <w:proofErr w:type="spellStart"/>
            <w:r w:rsidRPr="00084C47">
              <w:rPr>
                <w:rFonts w:ascii="Times New Roman" w:eastAsia="Calibri" w:hAnsi="Times New Roman" w:cs="Times New Roman"/>
                <w:color w:val="000000"/>
                <w:kern w:val="1"/>
              </w:rPr>
              <w:t>Pyongwon</w:t>
            </w:r>
            <w:proofErr w:type="spellEnd"/>
            <w:r w:rsidRPr="00084C47">
              <w:rPr>
                <w:rFonts w:ascii="Times New Roman" w:eastAsia="Calibri" w:hAnsi="Times New Roman" w:cs="Times New Roman"/>
                <w:color w:val="000000"/>
                <w:kern w:val="1"/>
              </w:rPr>
              <w:t xml:space="preserve">, </w:t>
            </w:r>
            <w:proofErr w:type="spellStart"/>
            <w:r w:rsidRPr="00084C47">
              <w:rPr>
                <w:rFonts w:ascii="Times New Roman" w:eastAsia="Calibri" w:hAnsi="Times New Roman" w:cs="Times New Roman"/>
                <w:color w:val="000000"/>
                <w:kern w:val="1"/>
              </w:rPr>
              <w:t>Shipjin</w:t>
            </w:r>
            <w:proofErr w:type="spellEnd"/>
            <w:r w:rsidR="002F2593">
              <w:rPr>
                <w:rFonts w:ascii="Times New Roman" w:eastAsia="Calibri" w:hAnsi="Times New Roman" w:cs="Times New Roman"/>
                <w:color w:val="000000"/>
                <w:kern w:val="1"/>
              </w:rPr>
              <w:t>.</w:t>
            </w:r>
          </w:p>
        </w:tc>
      </w:tr>
      <w:tr w:rsidR="00084C47" w:rsidRPr="00084C47" w14:paraId="532311E9" w14:textId="77777777" w:rsidTr="00335C28">
        <w:trPr>
          <w:trHeight w:val="1018"/>
        </w:trPr>
        <w:tc>
          <w:tcPr>
            <w:tcW w:w="3401" w:type="dxa"/>
            <w:tcBorders>
              <w:top w:val="single" w:sz="4" w:space="0" w:color="000000"/>
              <w:left w:val="single" w:sz="4" w:space="0" w:color="000000"/>
              <w:bottom w:val="single" w:sz="4" w:space="0" w:color="000000"/>
            </w:tcBorders>
          </w:tcPr>
          <w:p w14:paraId="1DEF59DC" w14:textId="77777777" w:rsidR="00084C47" w:rsidRPr="00084C47" w:rsidRDefault="009B523B" w:rsidP="00084C47">
            <w:pPr>
              <w:suppressAutoHyphens/>
              <w:snapToGrid w:val="0"/>
              <w:spacing w:after="0" w:line="100" w:lineRule="atLeast"/>
              <w:rPr>
                <w:rFonts w:ascii="Times New Roman" w:eastAsia="Calibri" w:hAnsi="Times New Roman" w:cs="Times New Roman"/>
                <w:b/>
                <w:kern w:val="1"/>
                <w:sz w:val="24"/>
                <w:szCs w:val="24"/>
              </w:rPr>
            </w:pPr>
            <w:r>
              <w:rPr>
                <w:rFonts w:ascii="Times New Roman" w:eastAsia="Calibri" w:hAnsi="Times New Roman" w:cs="Times New Roman"/>
                <w:b/>
                <w:kern w:val="1"/>
              </w:rPr>
              <w:t>TAKIM 50 YAŞ ALTI</w:t>
            </w:r>
          </w:p>
          <w:p w14:paraId="0257045F" w14:textId="77777777" w:rsidR="00084C47" w:rsidRPr="00084C47" w:rsidRDefault="00084C47" w:rsidP="00084C47">
            <w:pPr>
              <w:suppressAutoHyphens/>
              <w:spacing w:after="0" w:line="100" w:lineRule="atLeast"/>
              <w:jc w:val="both"/>
              <w:rPr>
                <w:rFonts w:ascii="Times New Roman" w:eastAsia="Calibri" w:hAnsi="Times New Roman" w:cs="Times New Roman"/>
                <w:b/>
                <w:kern w:val="1"/>
                <w:sz w:val="24"/>
                <w:szCs w:val="24"/>
              </w:rPr>
            </w:pPr>
            <w:r w:rsidRPr="00084C47">
              <w:rPr>
                <w:rFonts w:ascii="Times New Roman" w:eastAsia="Calibri" w:hAnsi="Times New Roman" w:cs="Times New Roman"/>
                <w:b/>
                <w:kern w:val="1"/>
              </w:rPr>
              <w:t>(31</w:t>
            </w:r>
            <w:r w:rsidR="009B523B">
              <w:rPr>
                <w:rFonts w:ascii="Times New Roman" w:eastAsia="Calibri" w:hAnsi="Times New Roman" w:cs="Times New Roman"/>
                <w:b/>
                <w:kern w:val="1"/>
              </w:rPr>
              <w:t>-50 yaş ve arası</w:t>
            </w:r>
            <w:r w:rsidRPr="00084C47">
              <w:rPr>
                <w:rFonts w:ascii="Times New Roman" w:eastAsia="Calibri" w:hAnsi="Times New Roman" w:cs="Times New Roman"/>
                <w:b/>
                <w:kern w:val="1"/>
              </w:rPr>
              <w:t>)</w:t>
            </w:r>
          </w:p>
          <w:p w14:paraId="5F4F73DF" w14:textId="77777777" w:rsidR="00084C47" w:rsidRPr="00084C47" w:rsidRDefault="00084C47" w:rsidP="00084C47">
            <w:pPr>
              <w:suppressAutoHyphens/>
              <w:spacing w:after="0" w:line="100" w:lineRule="atLeast"/>
              <w:jc w:val="both"/>
              <w:rPr>
                <w:rFonts w:ascii="Times New Roman" w:eastAsia="Calibri" w:hAnsi="Times New Roman" w:cs="Times New Roman"/>
                <w:b/>
                <w:kern w:val="1"/>
                <w:sz w:val="24"/>
                <w:szCs w:val="24"/>
              </w:rPr>
            </w:pPr>
            <w:r w:rsidRPr="00084C47">
              <w:rPr>
                <w:rFonts w:ascii="Times New Roman" w:eastAsia="Calibri" w:hAnsi="Times New Roman" w:cs="Times New Roman"/>
                <w:b/>
                <w:kern w:val="1"/>
              </w:rPr>
              <w:t>1993</w:t>
            </w:r>
            <w:r w:rsidR="009B523B">
              <w:rPr>
                <w:rFonts w:ascii="Times New Roman" w:eastAsia="Calibri" w:hAnsi="Times New Roman" w:cs="Times New Roman"/>
                <w:b/>
                <w:kern w:val="1"/>
              </w:rPr>
              <w:t>-1974 arası doğumlular</w:t>
            </w:r>
            <w:r w:rsidRPr="00084C47">
              <w:rPr>
                <w:rFonts w:ascii="Times New Roman" w:eastAsia="Calibri" w:hAnsi="Times New Roman" w:cs="Times New Roman"/>
                <w:b/>
                <w:kern w:val="1"/>
              </w:rPr>
              <w:t xml:space="preserve"> </w:t>
            </w:r>
            <w:proofErr w:type="spellStart"/>
            <w:r w:rsidRPr="00084C47">
              <w:rPr>
                <w:rFonts w:ascii="Times New Roman" w:eastAsia="Calibri" w:hAnsi="Times New Roman" w:cs="Times New Roman"/>
                <w:b/>
                <w:kern w:val="1"/>
              </w:rPr>
              <w:t>doğumlular</w:t>
            </w:r>
            <w:proofErr w:type="spellEnd"/>
          </w:p>
        </w:tc>
        <w:tc>
          <w:tcPr>
            <w:tcW w:w="5548" w:type="dxa"/>
            <w:tcBorders>
              <w:top w:val="single" w:sz="4" w:space="0" w:color="000000"/>
              <w:left w:val="single" w:sz="4" w:space="0" w:color="000000"/>
              <w:bottom w:val="single" w:sz="4" w:space="0" w:color="000000"/>
              <w:right w:val="single" w:sz="4" w:space="0" w:color="000000"/>
            </w:tcBorders>
          </w:tcPr>
          <w:p w14:paraId="061D172C" w14:textId="77777777" w:rsidR="00C32B6F" w:rsidRDefault="00C32B6F" w:rsidP="00084C47">
            <w:pPr>
              <w:suppressAutoHyphens/>
              <w:snapToGrid w:val="0"/>
              <w:spacing w:after="0" w:line="100" w:lineRule="atLeast"/>
              <w:jc w:val="both"/>
              <w:rPr>
                <w:rFonts w:ascii="Times New Roman" w:eastAsia="Calibri" w:hAnsi="Times New Roman" w:cs="Times New Roman"/>
                <w:color w:val="000000"/>
                <w:kern w:val="1"/>
              </w:rPr>
            </w:pPr>
          </w:p>
          <w:p w14:paraId="250E9F58" w14:textId="77777777" w:rsidR="00084C47" w:rsidRPr="00084C47" w:rsidRDefault="00084C47" w:rsidP="00084C47">
            <w:pPr>
              <w:suppressAutoHyphens/>
              <w:snapToGrid w:val="0"/>
              <w:spacing w:after="0" w:line="100" w:lineRule="atLeast"/>
              <w:jc w:val="both"/>
              <w:rPr>
                <w:rFonts w:ascii="Times New Roman" w:eastAsia="Calibri" w:hAnsi="Times New Roman" w:cs="Times New Roman"/>
                <w:color w:val="000000"/>
                <w:kern w:val="1"/>
                <w:sz w:val="24"/>
                <w:szCs w:val="24"/>
              </w:rPr>
            </w:pPr>
            <w:proofErr w:type="spellStart"/>
            <w:r w:rsidRPr="00084C47">
              <w:rPr>
                <w:rFonts w:ascii="Times New Roman" w:eastAsia="Calibri" w:hAnsi="Times New Roman" w:cs="Times New Roman"/>
                <w:color w:val="000000"/>
                <w:kern w:val="1"/>
              </w:rPr>
              <w:t>Taegeuk</w:t>
            </w:r>
            <w:proofErr w:type="spellEnd"/>
            <w:r w:rsidRPr="00084C47">
              <w:rPr>
                <w:rFonts w:ascii="Times New Roman" w:eastAsia="Calibri" w:hAnsi="Times New Roman" w:cs="Times New Roman"/>
                <w:color w:val="000000"/>
                <w:kern w:val="1"/>
              </w:rPr>
              <w:t xml:space="preserve"> 8 </w:t>
            </w:r>
            <w:proofErr w:type="spellStart"/>
            <w:r w:rsidRPr="00084C47">
              <w:rPr>
                <w:rFonts w:ascii="Times New Roman" w:eastAsia="Calibri" w:hAnsi="Times New Roman" w:cs="Times New Roman"/>
                <w:color w:val="000000"/>
                <w:kern w:val="1"/>
              </w:rPr>
              <w:t>Jang</w:t>
            </w:r>
            <w:proofErr w:type="spellEnd"/>
            <w:r w:rsidRPr="00084C47">
              <w:rPr>
                <w:rFonts w:ascii="Times New Roman" w:eastAsia="Calibri" w:hAnsi="Times New Roman" w:cs="Times New Roman"/>
                <w:color w:val="000000"/>
                <w:kern w:val="1"/>
              </w:rPr>
              <w:t xml:space="preserve">, </w:t>
            </w:r>
            <w:proofErr w:type="spellStart"/>
            <w:proofErr w:type="gramStart"/>
            <w:r w:rsidRPr="00084C47">
              <w:rPr>
                <w:rFonts w:ascii="Times New Roman" w:eastAsia="Calibri" w:hAnsi="Times New Roman" w:cs="Times New Roman"/>
                <w:color w:val="000000"/>
                <w:kern w:val="1"/>
              </w:rPr>
              <w:t>Koryo,Keumgang</w:t>
            </w:r>
            <w:proofErr w:type="spellEnd"/>
            <w:proofErr w:type="gramEnd"/>
            <w:r w:rsidRPr="00084C47">
              <w:rPr>
                <w:rFonts w:ascii="Times New Roman" w:eastAsia="Calibri" w:hAnsi="Times New Roman" w:cs="Times New Roman"/>
                <w:color w:val="000000"/>
                <w:kern w:val="1"/>
              </w:rPr>
              <w:t xml:space="preserve">, </w:t>
            </w:r>
            <w:proofErr w:type="spellStart"/>
            <w:r w:rsidRPr="00084C47">
              <w:rPr>
                <w:rFonts w:ascii="Times New Roman" w:eastAsia="Calibri" w:hAnsi="Times New Roman" w:cs="Times New Roman"/>
                <w:color w:val="000000"/>
                <w:kern w:val="1"/>
              </w:rPr>
              <w:t>Taeback,Pyongwon</w:t>
            </w:r>
            <w:proofErr w:type="spellEnd"/>
            <w:r w:rsidRPr="00084C47">
              <w:rPr>
                <w:rFonts w:ascii="Times New Roman" w:eastAsia="Calibri" w:hAnsi="Times New Roman" w:cs="Times New Roman"/>
                <w:color w:val="000000"/>
                <w:kern w:val="1"/>
              </w:rPr>
              <w:t xml:space="preserve">, </w:t>
            </w:r>
            <w:proofErr w:type="spellStart"/>
            <w:r w:rsidRPr="00084C47">
              <w:rPr>
                <w:rFonts w:ascii="Times New Roman" w:eastAsia="Calibri" w:hAnsi="Times New Roman" w:cs="Times New Roman"/>
                <w:color w:val="000000"/>
                <w:kern w:val="1"/>
              </w:rPr>
              <w:t>Shipjin</w:t>
            </w:r>
            <w:proofErr w:type="spellEnd"/>
            <w:r w:rsidRPr="00084C47">
              <w:rPr>
                <w:rFonts w:ascii="Times New Roman" w:eastAsia="Calibri" w:hAnsi="Times New Roman" w:cs="Times New Roman"/>
                <w:color w:val="000000"/>
                <w:kern w:val="1"/>
              </w:rPr>
              <w:t xml:space="preserve">, </w:t>
            </w:r>
            <w:proofErr w:type="spellStart"/>
            <w:r w:rsidRPr="00084C47">
              <w:rPr>
                <w:rFonts w:ascii="Times New Roman" w:eastAsia="Calibri" w:hAnsi="Times New Roman" w:cs="Times New Roman"/>
                <w:color w:val="000000"/>
                <w:kern w:val="1"/>
              </w:rPr>
              <w:t>Jitae</w:t>
            </w:r>
            <w:proofErr w:type="spellEnd"/>
            <w:r w:rsidRPr="00084C47">
              <w:rPr>
                <w:rFonts w:ascii="Times New Roman" w:eastAsia="Calibri" w:hAnsi="Times New Roman" w:cs="Times New Roman"/>
                <w:color w:val="000000"/>
                <w:kern w:val="1"/>
              </w:rPr>
              <w:t xml:space="preserve">, </w:t>
            </w:r>
            <w:proofErr w:type="spellStart"/>
            <w:r w:rsidRPr="00084C47">
              <w:rPr>
                <w:rFonts w:ascii="Times New Roman" w:eastAsia="Calibri" w:hAnsi="Times New Roman" w:cs="Times New Roman"/>
                <w:color w:val="000000"/>
                <w:kern w:val="1"/>
              </w:rPr>
              <w:t>Chonkwon</w:t>
            </w:r>
            <w:proofErr w:type="spellEnd"/>
          </w:p>
          <w:p w14:paraId="3D03BAD3" w14:textId="77777777" w:rsidR="00084C47" w:rsidRPr="00084C47" w:rsidRDefault="00084C47" w:rsidP="00084C47">
            <w:pPr>
              <w:suppressAutoHyphens/>
              <w:spacing w:after="0" w:line="100" w:lineRule="atLeast"/>
              <w:jc w:val="both"/>
              <w:rPr>
                <w:rFonts w:ascii="Times New Roman" w:eastAsia="Calibri" w:hAnsi="Times New Roman" w:cs="Times New Roman"/>
                <w:color w:val="000000"/>
                <w:kern w:val="1"/>
                <w:sz w:val="24"/>
                <w:szCs w:val="24"/>
              </w:rPr>
            </w:pPr>
          </w:p>
        </w:tc>
      </w:tr>
      <w:tr w:rsidR="00C32B6F" w:rsidRPr="00084C47" w14:paraId="2EA95DDE" w14:textId="77777777" w:rsidTr="00EA03E5">
        <w:trPr>
          <w:trHeight w:val="1018"/>
        </w:trPr>
        <w:tc>
          <w:tcPr>
            <w:tcW w:w="3401" w:type="dxa"/>
            <w:tcBorders>
              <w:top w:val="single" w:sz="4" w:space="0" w:color="000000"/>
              <w:left w:val="single" w:sz="4" w:space="0" w:color="000000"/>
              <w:bottom w:val="single" w:sz="4" w:space="0" w:color="000000"/>
            </w:tcBorders>
          </w:tcPr>
          <w:p w14:paraId="0372E8A5" w14:textId="77777777" w:rsidR="00C32B6F" w:rsidRPr="009B523B" w:rsidRDefault="00C32B6F" w:rsidP="009B523B">
            <w:pPr>
              <w:suppressAutoHyphens/>
              <w:snapToGrid w:val="0"/>
              <w:spacing w:after="0" w:line="100" w:lineRule="atLeast"/>
              <w:rPr>
                <w:rFonts w:ascii="Times New Roman" w:eastAsia="Calibri" w:hAnsi="Times New Roman" w:cs="Times New Roman"/>
                <w:b/>
                <w:kern w:val="1"/>
              </w:rPr>
            </w:pPr>
            <w:r>
              <w:rPr>
                <w:rFonts w:ascii="Times New Roman" w:eastAsia="Calibri" w:hAnsi="Times New Roman" w:cs="Times New Roman"/>
                <w:b/>
                <w:kern w:val="1"/>
              </w:rPr>
              <w:t>TAKIM 60 YAŞ ALTI</w:t>
            </w:r>
          </w:p>
          <w:p w14:paraId="6A53C2FA" w14:textId="77777777" w:rsidR="00C32B6F" w:rsidRPr="009B523B" w:rsidRDefault="00C32B6F" w:rsidP="009B523B">
            <w:pPr>
              <w:suppressAutoHyphens/>
              <w:snapToGrid w:val="0"/>
              <w:spacing w:after="0" w:line="100" w:lineRule="atLeast"/>
              <w:rPr>
                <w:rFonts w:ascii="Times New Roman" w:eastAsia="Calibri" w:hAnsi="Times New Roman" w:cs="Times New Roman"/>
                <w:b/>
                <w:kern w:val="1"/>
              </w:rPr>
            </w:pPr>
            <w:r w:rsidRPr="009B523B">
              <w:rPr>
                <w:rFonts w:ascii="Times New Roman" w:eastAsia="Calibri" w:hAnsi="Times New Roman" w:cs="Times New Roman"/>
                <w:b/>
                <w:kern w:val="1"/>
              </w:rPr>
              <w:t xml:space="preserve">     (51 - 60 Yaş arası)</w:t>
            </w:r>
          </w:p>
          <w:p w14:paraId="2A6BE423" w14:textId="77777777" w:rsidR="00C32B6F" w:rsidRPr="009B523B" w:rsidRDefault="00C32B6F" w:rsidP="009B523B">
            <w:pPr>
              <w:suppressAutoHyphens/>
              <w:snapToGrid w:val="0"/>
              <w:spacing w:after="0" w:line="100" w:lineRule="atLeast"/>
              <w:rPr>
                <w:rFonts w:ascii="Times New Roman" w:eastAsia="Calibri" w:hAnsi="Times New Roman" w:cs="Times New Roman"/>
                <w:b/>
                <w:kern w:val="1"/>
              </w:rPr>
            </w:pPr>
            <w:r w:rsidRPr="009B523B">
              <w:rPr>
                <w:rFonts w:ascii="Times New Roman" w:eastAsia="Calibri" w:hAnsi="Times New Roman" w:cs="Times New Roman"/>
                <w:b/>
                <w:kern w:val="1"/>
              </w:rPr>
              <w:t xml:space="preserve">     (1964 – 1973) </w:t>
            </w:r>
          </w:p>
          <w:p w14:paraId="081BDB19" w14:textId="77777777" w:rsidR="00C32B6F" w:rsidRPr="00084C47" w:rsidRDefault="00C32B6F" w:rsidP="009B523B">
            <w:pPr>
              <w:suppressAutoHyphens/>
              <w:snapToGrid w:val="0"/>
              <w:spacing w:after="0" w:line="100" w:lineRule="atLeast"/>
              <w:rPr>
                <w:rFonts w:ascii="Times New Roman" w:eastAsia="Calibri" w:hAnsi="Times New Roman" w:cs="Times New Roman"/>
                <w:b/>
                <w:kern w:val="1"/>
              </w:rPr>
            </w:pPr>
            <w:r w:rsidRPr="009B523B">
              <w:rPr>
                <w:rFonts w:ascii="Times New Roman" w:eastAsia="Calibri" w:hAnsi="Times New Roman" w:cs="Times New Roman"/>
                <w:b/>
                <w:kern w:val="1"/>
              </w:rPr>
              <w:t xml:space="preserve">     1.</w:t>
            </w:r>
            <w:proofErr w:type="gramStart"/>
            <w:r w:rsidRPr="009B523B">
              <w:rPr>
                <w:rFonts w:ascii="Times New Roman" w:eastAsia="Calibri" w:hAnsi="Times New Roman" w:cs="Times New Roman"/>
                <w:b/>
                <w:kern w:val="1"/>
              </w:rPr>
              <w:t>Dan</w:t>
            </w:r>
            <w:proofErr w:type="gramEnd"/>
            <w:r w:rsidRPr="009B523B">
              <w:rPr>
                <w:rFonts w:ascii="Times New Roman" w:eastAsia="Calibri" w:hAnsi="Times New Roman" w:cs="Times New Roman"/>
                <w:b/>
                <w:kern w:val="1"/>
              </w:rPr>
              <w:t xml:space="preserve"> ve üzeri</w:t>
            </w:r>
          </w:p>
        </w:tc>
        <w:tc>
          <w:tcPr>
            <w:tcW w:w="5548" w:type="dxa"/>
            <w:vMerge w:val="restart"/>
            <w:tcBorders>
              <w:top w:val="single" w:sz="4" w:space="0" w:color="000000"/>
              <w:left w:val="single" w:sz="4" w:space="0" w:color="000000"/>
              <w:right w:val="single" w:sz="4" w:space="0" w:color="000000"/>
            </w:tcBorders>
          </w:tcPr>
          <w:p w14:paraId="2FB11364" w14:textId="77777777" w:rsidR="00C32B6F" w:rsidRDefault="00C32B6F" w:rsidP="009B523B">
            <w:pPr>
              <w:suppressAutoHyphens/>
              <w:snapToGrid w:val="0"/>
              <w:spacing w:after="0" w:line="100" w:lineRule="atLeast"/>
              <w:jc w:val="both"/>
              <w:rPr>
                <w:rFonts w:ascii="Times New Roman" w:eastAsia="Calibri" w:hAnsi="Times New Roman" w:cs="Times New Roman"/>
                <w:color w:val="000000"/>
                <w:kern w:val="1"/>
              </w:rPr>
            </w:pPr>
          </w:p>
          <w:p w14:paraId="3741BDD8" w14:textId="77777777" w:rsidR="00C32B6F" w:rsidRDefault="00C32B6F" w:rsidP="009B523B">
            <w:pPr>
              <w:suppressAutoHyphens/>
              <w:snapToGrid w:val="0"/>
              <w:spacing w:after="0" w:line="100" w:lineRule="atLeast"/>
              <w:jc w:val="both"/>
              <w:rPr>
                <w:rFonts w:ascii="Times New Roman" w:eastAsia="Calibri" w:hAnsi="Times New Roman" w:cs="Times New Roman"/>
                <w:color w:val="000000"/>
                <w:kern w:val="1"/>
              </w:rPr>
            </w:pPr>
          </w:p>
          <w:p w14:paraId="701CCB20" w14:textId="77777777" w:rsidR="00C32B6F" w:rsidRDefault="00C32B6F" w:rsidP="009B523B">
            <w:pPr>
              <w:suppressAutoHyphens/>
              <w:snapToGrid w:val="0"/>
              <w:spacing w:after="0" w:line="100" w:lineRule="atLeast"/>
              <w:jc w:val="both"/>
              <w:rPr>
                <w:rFonts w:ascii="Times New Roman" w:eastAsia="Calibri" w:hAnsi="Times New Roman" w:cs="Times New Roman"/>
                <w:color w:val="000000"/>
                <w:kern w:val="1"/>
              </w:rPr>
            </w:pPr>
          </w:p>
          <w:p w14:paraId="1BA98BA7" w14:textId="77777777" w:rsidR="00C32B6F" w:rsidRPr="009B523B" w:rsidRDefault="00C32B6F" w:rsidP="009B523B">
            <w:pPr>
              <w:suppressAutoHyphens/>
              <w:snapToGrid w:val="0"/>
              <w:spacing w:after="0" w:line="100" w:lineRule="atLeast"/>
              <w:jc w:val="both"/>
              <w:rPr>
                <w:rFonts w:ascii="Times New Roman" w:eastAsia="Calibri" w:hAnsi="Times New Roman" w:cs="Times New Roman"/>
                <w:color w:val="000000"/>
                <w:kern w:val="1"/>
              </w:rPr>
            </w:pPr>
            <w:proofErr w:type="spellStart"/>
            <w:proofErr w:type="gramStart"/>
            <w:r w:rsidRPr="009B523B">
              <w:rPr>
                <w:rFonts w:ascii="Times New Roman" w:eastAsia="Calibri" w:hAnsi="Times New Roman" w:cs="Times New Roman"/>
                <w:color w:val="000000"/>
                <w:kern w:val="1"/>
              </w:rPr>
              <w:t>Koryo,Keumgang</w:t>
            </w:r>
            <w:proofErr w:type="spellEnd"/>
            <w:proofErr w:type="gramEnd"/>
            <w:r w:rsidRPr="009B523B">
              <w:rPr>
                <w:rFonts w:ascii="Times New Roman" w:eastAsia="Calibri" w:hAnsi="Times New Roman" w:cs="Times New Roman"/>
                <w:color w:val="000000"/>
                <w:kern w:val="1"/>
              </w:rPr>
              <w:t xml:space="preserve">, </w:t>
            </w:r>
            <w:proofErr w:type="spellStart"/>
            <w:r w:rsidRPr="009B523B">
              <w:rPr>
                <w:rFonts w:ascii="Times New Roman" w:eastAsia="Calibri" w:hAnsi="Times New Roman" w:cs="Times New Roman"/>
                <w:color w:val="000000"/>
                <w:kern w:val="1"/>
              </w:rPr>
              <w:t>Taeback,Pyongwon</w:t>
            </w:r>
            <w:proofErr w:type="spellEnd"/>
            <w:r w:rsidRPr="009B523B">
              <w:rPr>
                <w:rFonts w:ascii="Times New Roman" w:eastAsia="Calibri" w:hAnsi="Times New Roman" w:cs="Times New Roman"/>
                <w:color w:val="000000"/>
                <w:kern w:val="1"/>
              </w:rPr>
              <w:t xml:space="preserve">, </w:t>
            </w:r>
            <w:proofErr w:type="spellStart"/>
            <w:r w:rsidRPr="009B523B">
              <w:rPr>
                <w:rFonts w:ascii="Times New Roman" w:eastAsia="Calibri" w:hAnsi="Times New Roman" w:cs="Times New Roman"/>
                <w:color w:val="000000"/>
                <w:kern w:val="1"/>
              </w:rPr>
              <w:t>Shipjin</w:t>
            </w:r>
            <w:proofErr w:type="spellEnd"/>
            <w:r w:rsidRPr="009B523B">
              <w:rPr>
                <w:rFonts w:ascii="Times New Roman" w:eastAsia="Calibri" w:hAnsi="Times New Roman" w:cs="Times New Roman"/>
                <w:color w:val="000000"/>
                <w:kern w:val="1"/>
              </w:rPr>
              <w:t xml:space="preserve">, </w:t>
            </w:r>
            <w:proofErr w:type="spellStart"/>
            <w:r w:rsidRPr="009B523B">
              <w:rPr>
                <w:rFonts w:ascii="Times New Roman" w:eastAsia="Calibri" w:hAnsi="Times New Roman" w:cs="Times New Roman"/>
                <w:color w:val="000000"/>
                <w:kern w:val="1"/>
              </w:rPr>
              <w:t>Jitae</w:t>
            </w:r>
            <w:proofErr w:type="spellEnd"/>
            <w:r w:rsidRPr="009B523B">
              <w:rPr>
                <w:rFonts w:ascii="Times New Roman" w:eastAsia="Calibri" w:hAnsi="Times New Roman" w:cs="Times New Roman"/>
                <w:color w:val="000000"/>
                <w:kern w:val="1"/>
              </w:rPr>
              <w:t xml:space="preserve">, </w:t>
            </w:r>
            <w:proofErr w:type="spellStart"/>
            <w:r w:rsidRPr="009B523B">
              <w:rPr>
                <w:rFonts w:ascii="Times New Roman" w:eastAsia="Calibri" w:hAnsi="Times New Roman" w:cs="Times New Roman"/>
                <w:color w:val="000000"/>
                <w:kern w:val="1"/>
              </w:rPr>
              <w:t>Chonkwon</w:t>
            </w:r>
            <w:proofErr w:type="spellEnd"/>
            <w:r w:rsidRPr="009B523B">
              <w:rPr>
                <w:rFonts w:ascii="Times New Roman" w:eastAsia="Calibri" w:hAnsi="Times New Roman" w:cs="Times New Roman"/>
                <w:color w:val="000000"/>
                <w:kern w:val="1"/>
              </w:rPr>
              <w:t>, Hansu</w:t>
            </w:r>
          </w:p>
          <w:p w14:paraId="525F576A" w14:textId="77777777" w:rsidR="00C32B6F" w:rsidRPr="00084C47" w:rsidRDefault="00C32B6F" w:rsidP="00C32B6F">
            <w:pPr>
              <w:suppressAutoHyphens/>
              <w:snapToGrid w:val="0"/>
              <w:spacing w:after="0" w:line="100" w:lineRule="atLeast"/>
              <w:jc w:val="both"/>
              <w:rPr>
                <w:rFonts w:ascii="Times New Roman" w:eastAsia="Calibri" w:hAnsi="Times New Roman" w:cs="Times New Roman"/>
                <w:color w:val="000000"/>
                <w:kern w:val="1"/>
              </w:rPr>
            </w:pPr>
          </w:p>
        </w:tc>
      </w:tr>
      <w:tr w:rsidR="00C32B6F" w:rsidRPr="00084C47" w14:paraId="7E85EB42" w14:textId="77777777" w:rsidTr="00EA03E5">
        <w:trPr>
          <w:trHeight w:val="1018"/>
        </w:trPr>
        <w:tc>
          <w:tcPr>
            <w:tcW w:w="3401" w:type="dxa"/>
            <w:tcBorders>
              <w:top w:val="single" w:sz="4" w:space="0" w:color="000000"/>
              <w:left w:val="single" w:sz="4" w:space="0" w:color="000000"/>
              <w:bottom w:val="single" w:sz="4" w:space="0" w:color="000000"/>
            </w:tcBorders>
          </w:tcPr>
          <w:p w14:paraId="3282D7C1" w14:textId="77777777" w:rsidR="00C32B6F" w:rsidRPr="009B523B" w:rsidRDefault="00C32B6F" w:rsidP="009B523B">
            <w:pPr>
              <w:suppressAutoHyphens/>
              <w:snapToGrid w:val="0"/>
              <w:spacing w:after="0" w:line="100" w:lineRule="atLeast"/>
              <w:rPr>
                <w:rFonts w:ascii="Times New Roman" w:eastAsia="Calibri" w:hAnsi="Times New Roman" w:cs="Times New Roman"/>
                <w:b/>
                <w:kern w:val="1"/>
              </w:rPr>
            </w:pPr>
            <w:proofErr w:type="gramStart"/>
            <w:r>
              <w:rPr>
                <w:rFonts w:ascii="Times New Roman" w:eastAsia="Calibri" w:hAnsi="Times New Roman" w:cs="Times New Roman"/>
                <w:b/>
                <w:kern w:val="1"/>
              </w:rPr>
              <w:t xml:space="preserve">TAKIM  </w:t>
            </w:r>
            <w:r w:rsidRPr="009B523B">
              <w:rPr>
                <w:rFonts w:ascii="Times New Roman" w:eastAsia="Calibri" w:hAnsi="Times New Roman" w:cs="Times New Roman"/>
                <w:b/>
                <w:kern w:val="1"/>
              </w:rPr>
              <w:t>60</w:t>
            </w:r>
            <w:proofErr w:type="gramEnd"/>
            <w:r w:rsidRPr="009B523B">
              <w:rPr>
                <w:rFonts w:ascii="Times New Roman" w:eastAsia="Calibri" w:hAnsi="Times New Roman" w:cs="Times New Roman"/>
                <w:b/>
                <w:kern w:val="1"/>
              </w:rPr>
              <w:t xml:space="preserve"> YAŞ </w:t>
            </w:r>
            <w:r>
              <w:rPr>
                <w:rFonts w:ascii="Times New Roman" w:eastAsia="Calibri" w:hAnsi="Times New Roman" w:cs="Times New Roman"/>
                <w:b/>
                <w:kern w:val="1"/>
              </w:rPr>
              <w:t>ÜSTÜ</w:t>
            </w:r>
          </w:p>
          <w:p w14:paraId="5503B9FA" w14:textId="757794F2" w:rsidR="00C32B6F" w:rsidRPr="00084C47" w:rsidRDefault="00C32B6F" w:rsidP="009B523B">
            <w:pPr>
              <w:suppressAutoHyphens/>
              <w:snapToGrid w:val="0"/>
              <w:spacing w:after="0" w:line="100" w:lineRule="atLeast"/>
              <w:rPr>
                <w:rFonts w:ascii="Times New Roman" w:eastAsia="Calibri" w:hAnsi="Times New Roman" w:cs="Times New Roman"/>
                <w:b/>
                <w:kern w:val="1"/>
              </w:rPr>
            </w:pPr>
            <w:r>
              <w:rPr>
                <w:rFonts w:ascii="Times New Roman" w:eastAsia="Calibri" w:hAnsi="Times New Roman" w:cs="Times New Roman"/>
                <w:b/>
                <w:kern w:val="1"/>
              </w:rPr>
              <w:t>(</w:t>
            </w:r>
            <w:r w:rsidRPr="009B523B">
              <w:rPr>
                <w:rFonts w:ascii="Times New Roman" w:eastAsia="Calibri" w:hAnsi="Times New Roman" w:cs="Times New Roman"/>
                <w:b/>
                <w:kern w:val="1"/>
              </w:rPr>
              <w:t xml:space="preserve"> </w:t>
            </w:r>
            <w:r>
              <w:rPr>
                <w:rFonts w:ascii="Times New Roman" w:eastAsia="Calibri" w:hAnsi="Times New Roman" w:cs="Times New Roman"/>
                <w:b/>
                <w:kern w:val="1"/>
              </w:rPr>
              <w:t>196</w:t>
            </w:r>
            <w:r w:rsidR="00C57C90">
              <w:rPr>
                <w:rFonts w:ascii="Times New Roman" w:eastAsia="Calibri" w:hAnsi="Times New Roman" w:cs="Times New Roman"/>
                <w:b/>
                <w:kern w:val="1"/>
              </w:rPr>
              <w:t>4</w:t>
            </w:r>
            <w:r>
              <w:rPr>
                <w:rFonts w:ascii="Times New Roman" w:eastAsia="Calibri" w:hAnsi="Times New Roman" w:cs="Times New Roman"/>
                <w:b/>
                <w:kern w:val="1"/>
              </w:rPr>
              <w:t xml:space="preserve"> </w:t>
            </w:r>
            <w:proofErr w:type="gramStart"/>
            <w:r>
              <w:rPr>
                <w:rFonts w:ascii="Times New Roman" w:eastAsia="Calibri" w:hAnsi="Times New Roman" w:cs="Times New Roman"/>
                <w:b/>
                <w:kern w:val="1"/>
              </w:rPr>
              <w:t xml:space="preserve">ve  </w:t>
            </w:r>
            <w:r w:rsidRPr="009B523B">
              <w:rPr>
                <w:rFonts w:ascii="Times New Roman" w:eastAsia="Calibri" w:hAnsi="Times New Roman" w:cs="Times New Roman"/>
                <w:b/>
                <w:kern w:val="1"/>
              </w:rPr>
              <w:t xml:space="preserve"> yaş</w:t>
            </w:r>
            <w:proofErr w:type="gramEnd"/>
            <w:r w:rsidRPr="009B523B">
              <w:rPr>
                <w:rFonts w:ascii="Times New Roman" w:eastAsia="Calibri" w:hAnsi="Times New Roman" w:cs="Times New Roman"/>
                <w:b/>
                <w:kern w:val="1"/>
              </w:rPr>
              <w:t xml:space="preserve"> ve üzeri )</w:t>
            </w:r>
          </w:p>
        </w:tc>
        <w:tc>
          <w:tcPr>
            <w:tcW w:w="5548" w:type="dxa"/>
            <w:vMerge/>
            <w:tcBorders>
              <w:left w:val="single" w:sz="4" w:space="0" w:color="000000"/>
              <w:bottom w:val="single" w:sz="4" w:space="0" w:color="000000"/>
              <w:right w:val="single" w:sz="4" w:space="0" w:color="000000"/>
            </w:tcBorders>
          </w:tcPr>
          <w:p w14:paraId="0B029E77" w14:textId="77777777" w:rsidR="00C32B6F" w:rsidRPr="00084C47" w:rsidRDefault="00C32B6F" w:rsidP="009B523B">
            <w:pPr>
              <w:suppressAutoHyphens/>
              <w:snapToGrid w:val="0"/>
              <w:spacing w:after="0" w:line="100" w:lineRule="atLeast"/>
              <w:jc w:val="both"/>
              <w:rPr>
                <w:rFonts w:ascii="Times New Roman" w:eastAsia="Calibri" w:hAnsi="Times New Roman" w:cs="Times New Roman"/>
                <w:color w:val="000000"/>
                <w:kern w:val="1"/>
              </w:rPr>
            </w:pPr>
          </w:p>
        </w:tc>
      </w:tr>
    </w:tbl>
    <w:p w14:paraId="729F2D5F" w14:textId="77777777" w:rsidR="00084C47" w:rsidRPr="00084C47" w:rsidRDefault="00084C47" w:rsidP="00084C47">
      <w:pPr>
        <w:suppressAutoHyphens/>
        <w:spacing w:after="0" w:line="100" w:lineRule="atLeast"/>
        <w:jc w:val="both"/>
        <w:rPr>
          <w:rFonts w:ascii="Times New Roman" w:eastAsia="Calibri" w:hAnsi="Times New Roman" w:cs="Times New Roman"/>
          <w:b/>
          <w:color w:val="000000"/>
          <w:kern w:val="1"/>
        </w:rPr>
      </w:pPr>
    </w:p>
    <w:tbl>
      <w:tblPr>
        <w:tblStyle w:val="TabloKlavuzu"/>
        <w:tblW w:w="9464" w:type="dxa"/>
        <w:tblLook w:val="04A0" w:firstRow="1" w:lastRow="0" w:firstColumn="1" w:lastColumn="0" w:noHBand="0" w:noVBand="1"/>
      </w:tblPr>
      <w:tblGrid>
        <w:gridCol w:w="3510"/>
        <w:gridCol w:w="2552"/>
        <w:gridCol w:w="3402"/>
      </w:tblGrid>
      <w:tr w:rsidR="001D53E2" w14:paraId="1FB4742F" w14:textId="77777777" w:rsidTr="00F76020">
        <w:tc>
          <w:tcPr>
            <w:tcW w:w="9464" w:type="dxa"/>
            <w:gridSpan w:val="3"/>
          </w:tcPr>
          <w:p w14:paraId="2F4FE45B" w14:textId="77777777" w:rsidR="001D53E2" w:rsidRDefault="001D53E2" w:rsidP="00F76020">
            <w:pPr>
              <w:jc w:val="center"/>
              <w:rPr>
                <w:b/>
              </w:rPr>
            </w:pPr>
            <w:r w:rsidRPr="00A42579">
              <w:rPr>
                <w:b/>
              </w:rPr>
              <w:t>FREE STYLE POOMSAE MÜSABAKA KATEGORİLERİ</w:t>
            </w:r>
          </w:p>
          <w:p w14:paraId="26F853D2" w14:textId="77777777" w:rsidR="001D53E2" w:rsidRPr="00A42579" w:rsidRDefault="001D53E2" w:rsidP="00F76020">
            <w:pPr>
              <w:jc w:val="center"/>
              <w:rPr>
                <w:b/>
              </w:rPr>
            </w:pPr>
          </w:p>
        </w:tc>
      </w:tr>
      <w:tr w:rsidR="001D53E2" w14:paraId="4B7514CE" w14:textId="77777777" w:rsidTr="00F76020">
        <w:tc>
          <w:tcPr>
            <w:tcW w:w="3510" w:type="dxa"/>
          </w:tcPr>
          <w:p w14:paraId="68DA0132" w14:textId="77777777" w:rsidR="001D53E2" w:rsidRPr="00483E21" w:rsidRDefault="001D53E2" w:rsidP="00F76020">
            <w:pPr>
              <w:rPr>
                <w:b/>
                <w:color w:val="000000" w:themeColor="text1"/>
              </w:rPr>
            </w:pPr>
            <w:r w:rsidRPr="00483E21">
              <w:rPr>
                <w:b/>
                <w:color w:val="000000" w:themeColor="text1"/>
              </w:rPr>
              <w:t>KATEGORİ</w:t>
            </w:r>
          </w:p>
        </w:tc>
        <w:tc>
          <w:tcPr>
            <w:tcW w:w="2552" w:type="dxa"/>
          </w:tcPr>
          <w:p w14:paraId="0E6CB801" w14:textId="77777777" w:rsidR="001D53E2" w:rsidRPr="00483E21" w:rsidRDefault="001D53E2" w:rsidP="00F76020">
            <w:pPr>
              <w:rPr>
                <w:b/>
                <w:color w:val="000000" w:themeColor="text1"/>
              </w:rPr>
            </w:pPr>
            <w:proofErr w:type="gramStart"/>
            <w:r w:rsidRPr="00483E21">
              <w:rPr>
                <w:b/>
                <w:color w:val="000000" w:themeColor="text1"/>
              </w:rPr>
              <w:t>17  YAŞ</w:t>
            </w:r>
            <w:proofErr w:type="gramEnd"/>
            <w:r w:rsidRPr="00483E21">
              <w:rPr>
                <w:b/>
                <w:color w:val="000000" w:themeColor="text1"/>
              </w:rPr>
              <w:t xml:space="preserve">  ALTI</w:t>
            </w:r>
          </w:p>
        </w:tc>
        <w:tc>
          <w:tcPr>
            <w:tcW w:w="3402" w:type="dxa"/>
          </w:tcPr>
          <w:p w14:paraId="7BDBB3DC" w14:textId="77777777" w:rsidR="001D53E2" w:rsidRPr="00483E21" w:rsidRDefault="001D53E2" w:rsidP="00F76020">
            <w:pPr>
              <w:rPr>
                <w:b/>
                <w:color w:val="000000" w:themeColor="text1"/>
              </w:rPr>
            </w:pPr>
            <w:proofErr w:type="gramStart"/>
            <w:r w:rsidRPr="00483E21">
              <w:rPr>
                <w:b/>
                <w:color w:val="000000" w:themeColor="text1"/>
              </w:rPr>
              <w:t>17  YAŞ</w:t>
            </w:r>
            <w:proofErr w:type="gramEnd"/>
            <w:r w:rsidRPr="00483E21">
              <w:rPr>
                <w:b/>
                <w:color w:val="000000" w:themeColor="text1"/>
              </w:rPr>
              <w:t xml:space="preserve"> ÜZERİ </w:t>
            </w:r>
          </w:p>
          <w:p w14:paraId="368FF349" w14:textId="77777777" w:rsidR="001D53E2" w:rsidRPr="00483E21" w:rsidRDefault="001D53E2" w:rsidP="00F76020">
            <w:pPr>
              <w:rPr>
                <w:b/>
                <w:color w:val="000000" w:themeColor="text1"/>
              </w:rPr>
            </w:pPr>
          </w:p>
        </w:tc>
      </w:tr>
      <w:tr w:rsidR="001D53E2" w14:paraId="5C649CF2" w14:textId="77777777" w:rsidTr="00F76020">
        <w:tc>
          <w:tcPr>
            <w:tcW w:w="3510" w:type="dxa"/>
          </w:tcPr>
          <w:p w14:paraId="65AC0225" w14:textId="77777777" w:rsidR="001D53E2" w:rsidRPr="00483E21" w:rsidRDefault="001D53E2" w:rsidP="00F76020">
            <w:pPr>
              <w:rPr>
                <w:b/>
                <w:color w:val="000000" w:themeColor="text1"/>
              </w:rPr>
            </w:pPr>
            <w:r w:rsidRPr="00483E21">
              <w:rPr>
                <w:b/>
                <w:color w:val="000000" w:themeColor="text1"/>
              </w:rPr>
              <w:t>YAŞ</w:t>
            </w:r>
          </w:p>
        </w:tc>
        <w:tc>
          <w:tcPr>
            <w:tcW w:w="2552" w:type="dxa"/>
          </w:tcPr>
          <w:p w14:paraId="12DB2115" w14:textId="77777777" w:rsidR="001D53E2" w:rsidRPr="00483E21" w:rsidRDefault="001D53E2" w:rsidP="00F76020">
            <w:pPr>
              <w:rPr>
                <w:b/>
                <w:color w:val="000000" w:themeColor="text1"/>
              </w:rPr>
            </w:pPr>
            <w:r w:rsidRPr="00483E21">
              <w:rPr>
                <w:b/>
                <w:color w:val="000000" w:themeColor="text1"/>
              </w:rPr>
              <w:t>12-17 YAŞ</w:t>
            </w:r>
          </w:p>
        </w:tc>
        <w:tc>
          <w:tcPr>
            <w:tcW w:w="3402" w:type="dxa"/>
          </w:tcPr>
          <w:p w14:paraId="7B90DBB9" w14:textId="77777777" w:rsidR="001D53E2" w:rsidRPr="00483E21" w:rsidRDefault="001D53E2" w:rsidP="00F76020">
            <w:pPr>
              <w:rPr>
                <w:b/>
                <w:color w:val="000000" w:themeColor="text1"/>
              </w:rPr>
            </w:pPr>
            <w:proofErr w:type="gramStart"/>
            <w:r w:rsidRPr="00483E21">
              <w:rPr>
                <w:b/>
                <w:color w:val="000000" w:themeColor="text1"/>
              </w:rPr>
              <w:t>18  YAŞ</w:t>
            </w:r>
            <w:proofErr w:type="gramEnd"/>
            <w:r w:rsidRPr="00483E21">
              <w:rPr>
                <w:b/>
                <w:color w:val="000000" w:themeColor="text1"/>
              </w:rPr>
              <w:t xml:space="preserve"> VE ÜZERİ</w:t>
            </w:r>
          </w:p>
          <w:p w14:paraId="7F4A31C7" w14:textId="77777777" w:rsidR="001D53E2" w:rsidRPr="00483E21" w:rsidRDefault="001D53E2" w:rsidP="00F76020">
            <w:pPr>
              <w:rPr>
                <w:b/>
                <w:color w:val="000000" w:themeColor="text1"/>
              </w:rPr>
            </w:pPr>
          </w:p>
        </w:tc>
      </w:tr>
      <w:tr w:rsidR="001D53E2" w14:paraId="43F6540A" w14:textId="77777777" w:rsidTr="00F76020">
        <w:tc>
          <w:tcPr>
            <w:tcW w:w="3510" w:type="dxa"/>
            <w:vMerge w:val="restart"/>
          </w:tcPr>
          <w:p w14:paraId="1AE5E148" w14:textId="77777777" w:rsidR="001D53E2" w:rsidRDefault="001D53E2" w:rsidP="00F76020">
            <w:r>
              <w:t>FERDİLER</w:t>
            </w:r>
          </w:p>
        </w:tc>
        <w:tc>
          <w:tcPr>
            <w:tcW w:w="2552" w:type="dxa"/>
          </w:tcPr>
          <w:p w14:paraId="00005A2E" w14:textId="77777777" w:rsidR="001D53E2" w:rsidRDefault="001D53E2" w:rsidP="00F76020">
            <w:r>
              <w:t xml:space="preserve">17 YAŞ ALTI KADIN </w:t>
            </w:r>
          </w:p>
        </w:tc>
        <w:tc>
          <w:tcPr>
            <w:tcW w:w="3402" w:type="dxa"/>
          </w:tcPr>
          <w:p w14:paraId="28905414" w14:textId="77777777" w:rsidR="001D53E2" w:rsidRDefault="001D53E2" w:rsidP="00F76020">
            <w:r>
              <w:t>17 YAŞ ÜZERİ KADIN</w:t>
            </w:r>
          </w:p>
        </w:tc>
      </w:tr>
      <w:tr w:rsidR="001D53E2" w14:paraId="31A0087A" w14:textId="77777777" w:rsidTr="00F76020">
        <w:tc>
          <w:tcPr>
            <w:tcW w:w="3510" w:type="dxa"/>
            <w:vMerge/>
          </w:tcPr>
          <w:p w14:paraId="5C02E3EA" w14:textId="77777777" w:rsidR="001D53E2" w:rsidRDefault="001D53E2" w:rsidP="00F76020"/>
        </w:tc>
        <w:tc>
          <w:tcPr>
            <w:tcW w:w="2552" w:type="dxa"/>
          </w:tcPr>
          <w:p w14:paraId="75EE7181" w14:textId="77777777" w:rsidR="001D53E2" w:rsidRDefault="001D53E2" w:rsidP="00F76020">
            <w:r>
              <w:t>17 YAŞ ALTI ERKEK</w:t>
            </w:r>
          </w:p>
        </w:tc>
        <w:tc>
          <w:tcPr>
            <w:tcW w:w="3402" w:type="dxa"/>
          </w:tcPr>
          <w:p w14:paraId="57855879" w14:textId="77777777" w:rsidR="001D53E2" w:rsidRDefault="001D53E2" w:rsidP="00F76020">
            <w:r>
              <w:t>17 YAŞ ÜZERİ ERKEK</w:t>
            </w:r>
          </w:p>
        </w:tc>
      </w:tr>
      <w:tr w:rsidR="001D53E2" w14:paraId="536AF7EC" w14:textId="77777777" w:rsidTr="00F76020">
        <w:tc>
          <w:tcPr>
            <w:tcW w:w="3510" w:type="dxa"/>
          </w:tcPr>
          <w:p w14:paraId="63720716" w14:textId="77777777" w:rsidR="001D53E2" w:rsidRDefault="001D53E2" w:rsidP="00F76020"/>
          <w:p w14:paraId="2886BDDF" w14:textId="77777777" w:rsidR="001D53E2" w:rsidRDefault="001D53E2" w:rsidP="00F76020">
            <w:r>
              <w:t xml:space="preserve">PAİR </w:t>
            </w:r>
          </w:p>
          <w:p w14:paraId="542ED68C" w14:textId="77777777" w:rsidR="001D53E2" w:rsidRDefault="001D53E2" w:rsidP="00F76020">
            <w:r>
              <w:t>( BİR KADIN VE BİR ERKEK SPORCU)</w:t>
            </w:r>
          </w:p>
        </w:tc>
        <w:tc>
          <w:tcPr>
            <w:tcW w:w="2552" w:type="dxa"/>
          </w:tcPr>
          <w:p w14:paraId="23E99E17" w14:textId="77777777" w:rsidR="001D53E2" w:rsidRDefault="001D53E2" w:rsidP="00F76020"/>
          <w:p w14:paraId="54629B0A" w14:textId="77777777" w:rsidR="001D53E2" w:rsidRDefault="001D53E2" w:rsidP="00F76020">
            <w:r>
              <w:t>17 YAŞ ALTI PAİR</w:t>
            </w:r>
          </w:p>
        </w:tc>
        <w:tc>
          <w:tcPr>
            <w:tcW w:w="3402" w:type="dxa"/>
          </w:tcPr>
          <w:p w14:paraId="65E2C1CC" w14:textId="77777777" w:rsidR="001D53E2" w:rsidRDefault="001D53E2" w:rsidP="00F76020"/>
          <w:p w14:paraId="47318FEB" w14:textId="77777777" w:rsidR="001D53E2" w:rsidRDefault="001D53E2" w:rsidP="00F76020">
            <w:r>
              <w:t>17 YAŞ ÜZERİ PAİR</w:t>
            </w:r>
          </w:p>
        </w:tc>
      </w:tr>
      <w:tr w:rsidR="001D53E2" w14:paraId="3DAEB947" w14:textId="77777777" w:rsidTr="00F76020">
        <w:tc>
          <w:tcPr>
            <w:tcW w:w="3510" w:type="dxa"/>
          </w:tcPr>
          <w:p w14:paraId="49B5F280" w14:textId="77777777" w:rsidR="001D53E2" w:rsidRDefault="001D53E2" w:rsidP="00F76020"/>
          <w:p w14:paraId="6424E334" w14:textId="77777777" w:rsidR="001D53E2" w:rsidRDefault="001D53E2" w:rsidP="00F76020">
            <w:r>
              <w:t>MİX TEAM</w:t>
            </w:r>
          </w:p>
          <w:p w14:paraId="762D1F66" w14:textId="77777777" w:rsidR="001D53E2" w:rsidRDefault="001D53E2" w:rsidP="00F76020">
            <w:r>
              <w:t>(2 KADIN 3 ERKEK VEYA 3 KADIN 2 ERKEK)</w:t>
            </w:r>
          </w:p>
          <w:p w14:paraId="3C1A8045" w14:textId="77777777" w:rsidR="001D53E2" w:rsidRDefault="001D53E2" w:rsidP="00F76020"/>
        </w:tc>
        <w:tc>
          <w:tcPr>
            <w:tcW w:w="2552" w:type="dxa"/>
          </w:tcPr>
          <w:p w14:paraId="5FB7A66A" w14:textId="77777777" w:rsidR="001D53E2" w:rsidRDefault="001D53E2" w:rsidP="00F76020"/>
          <w:p w14:paraId="23781810" w14:textId="77777777" w:rsidR="001D53E2" w:rsidRDefault="001D53E2" w:rsidP="00F76020"/>
          <w:p w14:paraId="513FD256" w14:textId="77777777" w:rsidR="001D53E2" w:rsidRDefault="001D53E2" w:rsidP="00F76020">
            <w:r>
              <w:t>17 YAŞ ALTI MİX TAKIM</w:t>
            </w:r>
          </w:p>
        </w:tc>
        <w:tc>
          <w:tcPr>
            <w:tcW w:w="3402" w:type="dxa"/>
          </w:tcPr>
          <w:p w14:paraId="187513BF" w14:textId="77777777" w:rsidR="001D53E2" w:rsidRDefault="001D53E2" w:rsidP="00F76020"/>
          <w:p w14:paraId="5E834C71" w14:textId="77777777" w:rsidR="001D53E2" w:rsidRDefault="001D53E2" w:rsidP="00F76020"/>
          <w:p w14:paraId="6E1884E2" w14:textId="77777777" w:rsidR="001D53E2" w:rsidRDefault="001D53E2" w:rsidP="00F76020">
            <w:r>
              <w:t>17 YAŞ ÜZERİ MİX TAKIM</w:t>
            </w:r>
          </w:p>
        </w:tc>
      </w:tr>
    </w:tbl>
    <w:p w14:paraId="63B1FA81" w14:textId="3DE40D4A" w:rsidR="001D53E2" w:rsidRPr="00483E21" w:rsidRDefault="001D53E2" w:rsidP="001D53E2">
      <w:pPr>
        <w:rPr>
          <w:b/>
        </w:rPr>
      </w:pPr>
      <w:r>
        <w:rPr>
          <w:b/>
        </w:rPr>
        <w:br/>
      </w:r>
      <w:bookmarkStart w:id="0" w:name="_GoBack"/>
      <w:bookmarkEnd w:id="0"/>
      <w:r w:rsidRPr="00483E21">
        <w:rPr>
          <w:b/>
        </w:rPr>
        <w:t>NOT: 5’Lİ MİX TAKIMDA YARIŞACAK SPORCULAR +1 SPORCUYU ( 3 KADIN 2 ERKEK YA DA 3 ERKEK 2 KADIN KURALINI BOZMAYACAK ŞEKİLDE) YEDEK OLARAK KAYIT YAPABİLİRLER. TEKNİK TOPLANTIDA HANGİ SPORCUNUN YEDEK OLDUĞUNU BELİRTMELERİ GEREKMEKTEDİR.</w:t>
      </w:r>
    </w:p>
    <w:p w14:paraId="5F9C9304" w14:textId="77777777" w:rsidR="00084C47" w:rsidRPr="00084C47" w:rsidRDefault="00084C47" w:rsidP="00084C47">
      <w:pPr>
        <w:suppressAutoHyphens/>
        <w:spacing w:after="0" w:line="100" w:lineRule="atLeast"/>
        <w:ind w:left="8496"/>
        <w:jc w:val="both"/>
        <w:rPr>
          <w:rFonts w:ascii="Times New Roman" w:eastAsia="Calibri" w:hAnsi="Times New Roman" w:cs="Times New Roman"/>
          <w:b/>
          <w:color w:val="000000"/>
          <w:kern w:val="1"/>
        </w:rPr>
      </w:pPr>
    </w:p>
    <w:p w14:paraId="14C0E3E3" w14:textId="77777777" w:rsidR="00084C47" w:rsidRPr="00084C47" w:rsidRDefault="00084C47" w:rsidP="00084C47">
      <w:pPr>
        <w:suppressAutoHyphens/>
        <w:spacing w:after="0" w:line="100" w:lineRule="atLeast"/>
        <w:ind w:left="8496"/>
        <w:jc w:val="both"/>
        <w:rPr>
          <w:rFonts w:ascii="Times New Roman" w:eastAsia="Calibri" w:hAnsi="Times New Roman" w:cs="Times New Roman"/>
          <w:b/>
          <w:color w:val="000000"/>
          <w:kern w:val="1"/>
        </w:rPr>
      </w:pPr>
    </w:p>
    <w:p w14:paraId="46F3305D" w14:textId="77777777" w:rsidR="00084C47" w:rsidRPr="00084C47" w:rsidRDefault="00084C47" w:rsidP="00084C47">
      <w:pPr>
        <w:suppressAutoHyphens/>
        <w:spacing w:after="0" w:line="100" w:lineRule="atLeast"/>
        <w:ind w:left="8496"/>
        <w:jc w:val="both"/>
        <w:rPr>
          <w:rFonts w:ascii="Times New Roman" w:eastAsia="Calibri" w:hAnsi="Times New Roman" w:cs="Times New Roman"/>
          <w:b/>
          <w:color w:val="000000"/>
          <w:kern w:val="1"/>
        </w:rPr>
      </w:pPr>
    </w:p>
    <w:p w14:paraId="7A9342C3" w14:textId="77777777" w:rsidR="00084C47" w:rsidRPr="00084C47" w:rsidRDefault="00084C47" w:rsidP="00084C47">
      <w:pPr>
        <w:suppressAutoHyphens/>
        <w:spacing w:after="0" w:line="100" w:lineRule="atLeast"/>
        <w:ind w:left="8496"/>
        <w:jc w:val="both"/>
        <w:rPr>
          <w:rFonts w:ascii="Times New Roman" w:eastAsia="Calibri" w:hAnsi="Times New Roman" w:cs="Times New Roman"/>
          <w:b/>
          <w:color w:val="000000"/>
          <w:kern w:val="1"/>
        </w:rPr>
      </w:pPr>
      <w:r w:rsidRPr="00084C47">
        <w:rPr>
          <w:rFonts w:ascii="Times New Roman" w:eastAsia="Calibri" w:hAnsi="Times New Roman" w:cs="Times New Roman"/>
          <w:b/>
          <w:color w:val="000000"/>
          <w:kern w:val="1"/>
        </w:rPr>
        <w:t>EK-1</w:t>
      </w:r>
    </w:p>
    <w:p w14:paraId="7E753104" w14:textId="77777777" w:rsidR="00084C47" w:rsidRPr="00084C47" w:rsidRDefault="00084C47" w:rsidP="00084C47">
      <w:pPr>
        <w:suppressAutoHyphens/>
        <w:spacing w:after="0" w:line="100" w:lineRule="atLeast"/>
        <w:jc w:val="both"/>
        <w:rPr>
          <w:rFonts w:ascii="Times New Roman" w:eastAsia="Calibri" w:hAnsi="Times New Roman" w:cs="Times New Roman"/>
          <w:color w:val="000000"/>
          <w:kern w:val="1"/>
        </w:rPr>
      </w:pPr>
    </w:p>
    <w:p w14:paraId="70E66228" w14:textId="77777777" w:rsidR="00084C47" w:rsidRPr="00084C47" w:rsidRDefault="00084C47" w:rsidP="00084C47">
      <w:pPr>
        <w:suppressAutoHyphens/>
        <w:spacing w:after="0" w:line="100" w:lineRule="atLeast"/>
        <w:jc w:val="center"/>
        <w:rPr>
          <w:rFonts w:ascii="Times New Roman" w:eastAsia="Calibri" w:hAnsi="Times New Roman" w:cs="Times New Roman"/>
          <w:b/>
          <w:bCs/>
          <w:color w:val="000000"/>
          <w:kern w:val="1"/>
        </w:rPr>
      </w:pPr>
      <w:r w:rsidRPr="00084C47">
        <w:rPr>
          <w:rFonts w:ascii="Times New Roman" w:eastAsia="Calibri" w:hAnsi="Times New Roman" w:cs="Times New Roman"/>
          <w:b/>
          <w:bCs/>
          <w:color w:val="000000"/>
          <w:kern w:val="1"/>
        </w:rPr>
        <w:t>TAEKWONDO FEDERASYONU BAŞKANLIĞI</w:t>
      </w:r>
    </w:p>
    <w:p w14:paraId="51509489" w14:textId="77777777" w:rsidR="00084C47" w:rsidRPr="00084C47" w:rsidRDefault="00084C47" w:rsidP="00084C47">
      <w:pPr>
        <w:suppressAutoHyphens/>
        <w:spacing w:after="0" w:line="100" w:lineRule="atLeast"/>
        <w:jc w:val="center"/>
        <w:rPr>
          <w:rFonts w:ascii="Times New Roman" w:eastAsia="Calibri" w:hAnsi="Times New Roman" w:cs="Times New Roman"/>
          <w:b/>
          <w:bCs/>
          <w:color w:val="000000"/>
          <w:kern w:val="1"/>
        </w:rPr>
      </w:pPr>
      <w:r w:rsidRPr="00084C47">
        <w:rPr>
          <w:rFonts w:ascii="Times New Roman" w:eastAsia="Calibri" w:hAnsi="Times New Roman" w:cs="Times New Roman"/>
          <w:b/>
          <w:bCs/>
          <w:color w:val="000000"/>
          <w:kern w:val="1"/>
        </w:rPr>
        <w:t>(Federasyon Temsilciliğine)</w:t>
      </w:r>
    </w:p>
    <w:p w14:paraId="1B5F3D4A" w14:textId="77777777" w:rsidR="00084C47" w:rsidRPr="00084C47" w:rsidRDefault="00084C47" w:rsidP="00084C47">
      <w:pPr>
        <w:suppressAutoHyphens/>
        <w:spacing w:after="0" w:line="100" w:lineRule="atLeast"/>
        <w:ind w:left="360"/>
        <w:jc w:val="both"/>
        <w:rPr>
          <w:rFonts w:ascii="Times New Roman" w:eastAsia="Calibri" w:hAnsi="Times New Roman" w:cs="Times New Roman"/>
          <w:b/>
          <w:bCs/>
          <w:color w:val="000000"/>
          <w:kern w:val="1"/>
        </w:rPr>
      </w:pPr>
    </w:p>
    <w:p w14:paraId="2FBEFA7A" w14:textId="77777777" w:rsidR="00084C47" w:rsidRPr="00084C47" w:rsidRDefault="00084C47" w:rsidP="00084C47">
      <w:pPr>
        <w:suppressAutoHyphens/>
        <w:spacing w:after="0" w:line="100" w:lineRule="atLeast"/>
        <w:ind w:left="360"/>
        <w:jc w:val="both"/>
        <w:rPr>
          <w:rFonts w:ascii="Times New Roman" w:eastAsia="Calibri" w:hAnsi="Times New Roman" w:cs="Times New Roman"/>
          <w:b/>
          <w:bCs/>
          <w:color w:val="000000"/>
          <w:kern w:val="1"/>
        </w:rPr>
      </w:pPr>
      <w:r w:rsidRPr="00084C47">
        <w:rPr>
          <w:rFonts w:ascii="Times New Roman" w:eastAsia="Calibri" w:hAnsi="Times New Roman" w:cs="Times New Roman"/>
          <w:b/>
          <w:bCs/>
          <w:color w:val="000000"/>
          <w:kern w:val="1"/>
        </w:rPr>
        <w:t xml:space="preserve">                               </w:t>
      </w:r>
      <w:r w:rsidRPr="00084C47">
        <w:rPr>
          <w:rFonts w:ascii="Times New Roman" w:eastAsia="Calibri" w:hAnsi="Times New Roman" w:cs="Times New Roman"/>
          <w:b/>
          <w:bCs/>
          <w:color w:val="000000"/>
          <w:kern w:val="1"/>
        </w:rPr>
        <w:tab/>
      </w:r>
      <w:r w:rsidRPr="00084C47">
        <w:rPr>
          <w:rFonts w:ascii="Times New Roman" w:eastAsia="Calibri" w:hAnsi="Times New Roman" w:cs="Times New Roman"/>
          <w:b/>
          <w:bCs/>
          <w:color w:val="000000"/>
          <w:kern w:val="1"/>
        </w:rPr>
        <w:tab/>
      </w:r>
      <w:r w:rsidRPr="00084C47">
        <w:rPr>
          <w:rFonts w:ascii="Times New Roman" w:eastAsia="Calibri" w:hAnsi="Times New Roman" w:cs="Times New Roman"/>
          <w:b/>
          <w:bCs/>
          <w:color w:val="000000"/>
          <w:kern w:val="1"/>
        </w:rPr>
        <w:tab/>
      </w:r>
      <w:r w:rsidRPr="00084C47">
        <w:rPr>
          <w:rFonts w:ascii="Times New Roman" w:eastAsia="Calibri" w:hAnsi="Times New Roman" w:cs="Times New Roman"/>
          <w:b/>
          <w:bCs/>
          <w:color w:val="000000"/>
          <w:kern w:val="1"/>
        </w:rPr>
        <w:tab/>
      </w:r>
      <w:r w:rsidRPr="00084C47">
        <w:rPr>
          <w:rFonts w:ascii="Times New Roman" w:eastAsia="Calibri" w:hAnsi="Times New Roman" w:cs="Times New Roman"/>
          <w:b/>
          <w:bCs/>
          <w:color w:val="000000"/>
          <w:kern w:val="1"/>
        </w:rPr>
        <w:tab/>
      </w:r>
      <w:r w:rsidRPr="00084C47">
        <w:rPr>
          <w:rFonts w:ascii="Times New Roman" w:eastAsia="Calibri" w:hAnsi="Times New Roman" w:cs="Times New Roman"/>
          <w:b/>
          <w:bCs/>
          <w:color w:val="000000"/>
          <w:kern w:val="1"/>
        </w:rPr>
        <w:tab/>
      </w:r>
      <w:proofErr w:type="gramStart"/>
      <w:r w:rsidRPr="00084C47">
        <w:rPr>
          <w:rFonts w:ascii="Times New Roman" w:eastAsia="Calibri" w:hAnsi="Times New Roman" w:cs="Times New Roman"/>
          <w:b/>
          <w:bCs/>
          <w:color w:val="000000"/>
          <w:kern w:val="1"/>
        </w:rPr>
        <w:t>..............................</w:t>
      </w:r>
      <w:proofErr w:type="gramEnd"/>
    </w:p>
    <w:p w14:paraId="4C9BF5CF" w14:textId="77777777" w:rsidR="00084C47" w:rsidRPr="00084C47" w:rsidRDefault="00084C47" w:rsidP="00084C47">
      <w:pPr>
        <w:suppressAutoHyphens/>
        <w:spacing w:after="0" w:line="100" w:lineRule="atLeast"/>
        <w:ind w:left="360"/>
        <w:jc w:val="both"/>
        <w:rPr>
          <w:rFonts w:ascii="Times New Roman" w:eastAsia="Calibri" w:hAnsi="Times New Roman" w:cs="Times New Roman"/>
          <w:color w:val="000000"/>
          <w:kern w:val="1"/>
        </w:rPr>
      </w:pPr>
    </w:p>
    <w:p w14:paraId="1631D7B9" w14:textId="77777777" w:rsidR="00084C47" w:rsidRPr="00084C47" w:rsidRDefault="00084C47" w:rsidP="00084C47">
      <w:pPr>
        <w:suppressAutoHyphens/>
        <w:spacing w:after="0" w:line="100" w:lineRule="atLeast"/>
        <w:ind w:left="708"/>
        <w:jc w:val="both"/>
        <w:rPr>
          <w:rFonts w:ascii="Times New Roman" w:eastAsia="Calibri" w:hAnsi="Times New Roman" w:cs="Times New Roman"/>
          <w:b/>
          <w:color w:val="000000"/>
          <w:kern w:val="1"/>
        </w:rPr>
      </w:pPr>
      <w:r w:rsidRPr="00084C47">
        <w:rPr>
          <w:rFonts w:ascii="Times New Roman" w:eastAsia="Calibri" w:hAnsi="Times New Roman" w:cs="Times New Roman"/>
          <w:b/>
          <w:color w:val="000000"/>
          <w:kern w:val="1"/>
        </w:rPr>
        <w:lastRenderedPageBreak/>
        <w:t xml:space="preserve">              </w:t>
      </w:r>
      <w:proofErr w:type="spellStart"/>
      <w:r w:rsidRPr="00084C47">
        <w:rPr>
          <w:rFonts w:ascii="Times New Roman" w:eastAsia="Calibri" w:hAnsi="Times New Roman" w:cs="Times New Roman"/>
          <w:b/>
          <w:color w:val="000000"/>
          <w:kern w:val="1"/>
        </w:rPr>
        <w:t>Taekwondo</w:t>
      </w:r>
      <w:proofErr w:type="spellEnd"/>
      <w:r w:rsidRPr="00084C47">
        <w:rPr>
          <w:rFonts w:ascii="Times New Roman" w:eastAsia="Calibri" w:hAnsi="Times New Roman" w:cs="Times New Roman"/>
          <w:b/>
          <w:color w:val="000000"/>
          <w:kern w:val="1"/>
        </w:rPr>
        <w:t xml:space="preserve"> Federasyonu </w:t>
      </w:r>
      <w:r w:rsidRPr="00084C47">
        <w:rPr>
          <w:rFonts w:ascii="Times New Roman" w:eastAsia="Calibri" w:hAnsi="Times New Roman" w:cs="Times New Roman"/>
          <w:b/>
          <w:kern w:val="1"/>
        </w:rPr>
        <w:t>Başkanlığının 2024 yılı faaliyet</w:t>
      </w:r>
      <w:r w:rsidRPr="00084C47">
        <w:rPr>
          <w:rFonts w:ascii="Times New Roman" w:eastAsia="Calibri" w:hAnsi="Times New Roman" w:cs="Times New Roman"/>
          <w:b/>
          <w:color w:val="000000"/>
          <w:kern w:val="1"/>
        </w:rPr>
        <w:t xml:space="preserve"> programında yer alan ve </w:t>
      </w:r>
      <w:proofErr w:type="gramStart"/>
      <w:r w:rsidRPr="00084C47">
        <w:rPr>
          <w:rFonts w:ascii="Times New Roman" w:eastAsia="Calibri" w:hAnsi="Times New Roman" w:cs="Times New Roman"/>
          <w:b/>
          <w:color w:val="000000"/>
          <w:kern w:val="1"/>
        </w:rPr>
        <w:t>...........................</w:t>
      </w:r>
      <w:proofErr w:type="gramEnd"/>
      <w:r w:rsidRPr="00084C47">
        <w:rPr>
          <w:rFonts w:ascii="Times New Roman" w:eastAsia="Calibri" w:hAnsi="Times New Roman" w:cs="Times New Roman"/>
          <w:b/>
          <w:color w:val="000000"/>
          <w:kern w:val="1"/>
        </w:rPr>
        <w:t xml:space="preserve"> tarihleri arasında </w:t>
      </w:r>
      <w:proofErr w:type="gramStart"/>
      <w:r w:rsidRPr="00084C47">
        <w:rPr>
          <w:rFonts w:ascii="Times New Roman" w:eastAsia="Calibri" w:hAnsi="Times New Roman" w:cs="Times New Roman"/>
          <w:b/>
          <w:color w:val="000000"/>
          <w:kern w:val="1"/>
        </w:rPr>
        <w:t>.................................</w:t>
      </w:r>
      <w:proofErr w:type="gramEnd"/>
      <w:r w:rsidRPr="00084C47">
        <w:rPr>
          <w:rFonts w:ascii="Times New Roman" w:eastAsia="Calibri" w:hAnsi="Times New Roman" w:cs="Times New Roman"/>
          <w:b/>
          <w:color w:val="000000"/>
          <w:kern w:val="1"/>
        </w:rPr>
        <w:t xml:space="preserve"> ilinde yapılacak olan </w:t>
      </w:r>
      <w:proofErr w:type="gramStart"/>
      <w:r w:rsidRPr="00084C47">
        <w:rPr>
          <w:rFonts w:ascii="Times New Roman" w:eastAsia="Calibri" w:hAnsi="Times New Roman" w:cs="Times New Roman"/>
          <w:b/>
          <w:color w:val="000000"/>
          <w:kern w:val="1"/>
        </w:rPr>
        <w:t>....................................................................</w:t>
      </w:r>
      <w:proofErr w:type="gramEnd"/>
      <w:r w:rsidRPr="00084C47">
        <w:rPr>
          <w:rFonts w:ascii="Times New Roman" w:eastAsia="Calibri" w:hAnsi="Times New Roman" w:cs="Times New Roman"/>
          <w:b/>
          <w:color w:val="000000"/>
          <w:kern w:val="1"/>
        </w:rPr>
        <w:t xml:space="preserve"> şampiyonasına ilimizi temsilen aşağıda adı soyadı yazılı idareci, </w:t>
      </w:r>
      <w:proofErr w:type="gramStart"/>
      <w:r w:rsidRPr="00084C47">
        <w:rPr>
          <w:rFonts w:ascii="Times New Roman" w:eastAsia="Calibri" w:hAnsi="Times New Roman" w:cs="Times New Roman"/>
          <w:b/>
          <w:color w:val="000000"/>
          <w:kern w:val="1"/>
        </w:rPr>
        <w:t>antrenör</w:t>
      </w:r>
      <w:proofErr w:type="gramEnd"/>
      <w:r w:rsidRPr="00084C47">
        <w:rPr>
          <w:rFonts w:ascii="Times New Roman" w:eastAsia="Calibri" w:hAnsi="Times New Roman" w:cs="Times New Roman"/>
          <w:b/>
          <w:color w:val="000000"/>
          <w:kern w:val="1"/>
        </w:rPr>
        <w:t xml:space="preserve"> ve sporcuların katılmaları uygun görülmüştür. </w:t>
      </w:r>
    </w:p>
    <w:p w14:paraId="112D9FAA" w14:textId="77777777" w:rsidR="00084C47" w:rsidRPr="00084C47" w:rsidRDefault="00084C47" w:rsidP="00084C47">
      <w:pPr>
        <w:suppressAutoHyphens/>
        <w:spacing w:after="0" w:line="100" w:lineRule="atLeast"/>
        <w:ind w:left="360"/>
        <w:jc w:val="both"/>
        <w:rPr>
          <w:rFonts w:ascii="Times New Roman" w:eastAsia="Calibri" w:hAnsi="Times New Roman" w:cs="Times New Roman"/>
          <w:color w:val="000000"/>
          <w:kern w:val="1"/>
        </w:rPr>
      </w:pPr>
      <w:r w:rsidRPr="00084C47">
        <w:rPr>
          <w:rFonts w:ascii="Times New Roman" w:eastAsia="Calibri" w:hAnsi="Times New Roman" w:cs="Times New Roman"/>
          <w:color w:val="000000"/>
          <w:kern w:val="1"/>
        </w:rPr>
        <w:t xml:space="preserve">           </w:t>
      </w:r>
    </w:p>
    <w:p w14:paraId="1E52ECDD" w14:textId="77777777" w:rsidR="00084C47" w:rsidRPr="00084C47" w:rsidRDefault="00084C47" w:rsidP="00084C47">
      <w:pPr>
        <w:suppressAutoHyphens/>
        <w:spacing w:after="0" w:line="100" w:lineRule="atLeast"/>
        <w:ind w:left="1068" w:firstLine="348"/>
        <w:jc w:val="both"/>
        <w:rPr>
          <w:rFonts w:ascii="Times New Roman" w:eastAsia="Calibri" w:hAnsi="Times New Roman" w:cs="Times New Roman"/>
          <w:color w:val="000000"/>
          <w:kern w:val="1"/>
        </w:rPr>
      </w:pPr>
      <w:r w:rsidRPr="00084C47">
        <w:rPr>
          <w:rFonts w:ascii="Times New Roman" w:eastAsia="Calibri" w:hAnsi="Times New Roman" w:cs="Times New Roman"/>
          <w:color w:val="000000"/>
          <w:kern w:val="1"/>
        </w:rPr>
        <w:t xml:space="preserve">   </w:t>
      </w:r>
      <w:r w:rsidRPr="00084C47">
        <w:rPr>
          <w:rFonts w:ascii="Times New Roman" w:eastAsia="Calibri" w:hAnsi="Times New Roman" w:cs="Times New Roman"/>
          <w:b/>
          <w:bCs/>
          <w:color w:val="000000"/>
          <w:kern w:val="1"/>
        </w:rPr>
        <w:t>Bilgilerinize rica ederim</w:t>
      </w:r>
      <w:r w:rsidRPr="00084C47">
        <w:rPr>
          <w:rFonts w:ascii="Times New Roman" w:eastAsia="Calibri" w:hAnsi="Times New Roman" w:cs="Times New Roman"/>
          <w:color w:val="000000"/>
          <w:kern w:val="1"/>
        </w:rPr>
        <w:t>.</w:t>
      </w:r>
    </w:p>
    <w:p w14:paraId="6E55A549" w14:textId="77777777" w:rsidR="00084C47" w:rsidRPr="00084C47" w:rsidRDefault="00084C47" w:rsidP="00084C47">
      <w:pPr>
        <w:suppressAutoHyphens/>
        <w:spacing w:after="0" w:line="100" w:lineRule="atLeast"/>
        <w:jc w:val="both"/>
        <w:rPr>
          <w:rFonts w:ascii="Times New Roman" w:eastAsia="Calibri" w:hAnsi="Times New Roman" w:cs="Times New Roman"/>
          <w:color w:val="000000"/>
          <w:kern w:val="1"/>
        </w:rPr>
      </w:pPr>
    </w:p>
    <w:p w14:paraId="66B2DAE7" w14:textId="77777777" w:rsidR="00084C47" w:rsidRPr="00084C47" w:rsidRDefault="00084C47" w:rsidP="00084C47">
      <w:pPr>
        <w:suppressAutoHyphens/>
        <w:spacing w:after="0" w:line="100" w:lineRule="atLeast"/>
        <w:jc w:val="both"/>
        <w:rPr>
          <w:rFonts w:ascii="Times New Roman" w:eastAsia="Calibri" w:hAnsi="Times New Roman" w:cs="Times New Roman"/>
          <w:color w:val="000000"/>
          <w:kern w:val="1"/>
        </w:rPr>
      </w:pPr>
    </w:p>
    <w:p w14:paraId="7684B3A5" w14:textId="77777777" w:rsidR="00084C47" w:rsidRPr="00084C47" w:rsidRDefault="00084C47" w:rsidP="00084C47">
      <w:pPr>
        <w:suppressAutoHyphens/>
        <w:spacing w:after="0" w:line="100" w:lineRule="atLeast"/>
        <w:jc w:val="both"/>
        <w:rPr>
          <w:rFonts w:ascii="Times New Roman" w:eastAsia="Calibri" w:hAnsi="Times New Roman" w:cs="Times New Roman"/>
          <w:color w:val="000000"/>
          <w:kern w:val="1"/>
        </w:rPr>
      </w:pPr>
    </w:p>
    <w:p w14:paraId="5BECB813" w14:textId="77777777" w:rsidR="00084C47" w:rsidRPr="00084C47" w:rsidRDefault="00084C47" w:rsidP="00084C47">
      <w:pPr>
        <w:suppressAutoHyphens/>
        <w:spacing w:after="0" w:line="100" w:lineRule="atLeast"/>
        <w:jc w:val="both"/>
        <w:rPr>
          <w:rFonts w:ascii="Times New Roman" w:eastAsia="Calibri" w:hAnsi="Times New Roman" w:cs="Times New Roman"/>
          <w:b/>
          <w:bCs/>
          <w:color w:val="000000"/>
          <w:kern w:val="1"/>
          <w:u w:val="single"/>
        </w:rPr>
      </w:pPr>
      <w:r w:rsidRPr="00084C47">
        <w:rPr>
          <w:rFonts w:ascii="Times New Roman" w:eastAsia="Calibri" w:hAnsi="Times New Roman" w:cs="Times New Roman"/>
          <w:b/>
          <w:bCs/>
          <w:color w:val="000000"/>
          <w:kern w:val="1"/>
          <w:u w:val="single"/>
        </w:rPr>
        <w:t xml:space="preserve">KAFİLE </w:t>
      </w:r>
      <w:proofErr w:type="gramStart"/>
      <w:r w:rsidRPr="00084C47">
        <w:rPr>
          <w:rFonts w:ascii="Times New Roman" w:eastAsia="Calibri" w:hAnsi="Times New Roman" w:cs="Times New Roman"/>
          <w:b/>
          <w:bCs/>
          <w:color w:val="000000"/>
          <w:kern w:val="1"/>
          <w:u w:val="single"/>
        </w:rPr>
        <w:t>LİSTESİ :</w:t>
      </w:r>
      <w:proofErr w:type="gramEnd"/>
    </w:p>
    <w:p w14:paraId="235EA9EA" w14:textId="77777777" w:rsidR="00084C47" w:rsidRPr="00084C47" w:rsidRDefault="00084C47" w:rsidP="00084C47">
      <w:pPr>
        <w:suppressAutoHyphens/>
        <w:spacing w:after="0" w:line="100" w:lineRule="atLeast"/>
        <w:jc w:val="both"/>
        <w:rPr>
          <w:rFonts w:ascii="Times New Roman" w:eastAsia="Calibri" w:hAnsi="Times New Roman" w:cs="Times New Roman"/>
          <w:b/>
          <w:bCs/>
          <w:color w:val="000000"/>
          <w:kern w:val="1"/>
        </w:rPr>
      </w:pPr>
      <w:proofErr w:type="gramStart"/>
      <w:r w:rsidRPr="00084C47">
        <w:rPr>
          <w:rFonts w:ascii="Times New Roman" w:eastAsia="Calibri" w:hAnsi="Times New Roman" w:cs="Times New Roman"/>
          <w:b/>
          <w:bCs/>
          <w:color w:val="000000"/>
          <w:kern w:val="1"/>
        </w:rPr>
        <w:t>İDARECİ               :</w:t>
      </w:r>
      <w:proofErr w:type="gramEnd"/>
    </w:p>
    <w:p w14:paraId="01A936E6" w14:textId="77777777" w:rsidR="00084C47" w:rsidRPr="00084C47" w:rsidRDefault="00084C47" w:rsidP="00084C47">
      <w:pPr>
        <w:suppressAutoHyphens/>
        <w:spacing w:after="0" w:line="100" w:lineRule="atLeast"/>
        <w:jc w:val="both"/>
        <w:rPr>
          <w:rFonts w:ascii="Times New Roman" w:eastAsia="Calibri" w:hAnsi="Times New Roman" w:cs="Times New Roman"/>
          <w:b/>
          <w:bCs/>
          <w:color w:val="000000"/>
          <w:kern w:val="1"/>
        </w:rPr>
      </w:pPr>
      <w:proofErr w:type="gramStart"/>
      <w:r w:rsidRPr="00084C47">
        <w:rPr>
          <w:rFonts w:ascii="Times New Roman" w:eastAsia="Calibri" w:hAnsi="Times New Roman" w:cs="Times New Roman"/>
          <w:b/>
          <w:bCs/>
          <w:color w:val="000000"/>
          <w:kern w:val="1"/>
        </w:rPr>
        <w:t>ANTRENÖR          :</w:t>
      </w:r>
      <w:proofErr w:type="gramEnd"/>
    </w:p>
    <w:p w14:paraId="53ABD492" w14:textId="77777777" w:rsidR="00084C47" w:rsidRPr="00084C47" w:rsidRDefault="00084C47" w:rsidP="00084C47">
      <w:pPr>
        <w:suppressAutoHyphens/>
        <w:spacing w:after="0" w:line="100" w:lineRule="atLeast"/>
        <w:rPr>
          <w:rFonts w:ascii="Times New Roman" w:eastAsia="Calibri" w:hAnsi="Times New Roman" w:cs="Times New Roman"/>
          <w:kern w:val="1"/>
        </w:rPr>
      </w:pPr>
    </w:p>
    <w:tbl>
      <w:tblPr>
        <w:tblStyle w:val="TabloKlavuzu1"/>
        <w:tblW w:w="0" w:type="auto"/>
        <w:tblLook w:val="04A0" w:firstRow="1" w:lastRow="0" w:firstColumn="1" w:lastColumn="0" w:noHBand="0" w:noVBand="1"/>
      </w:tblPr>
      <w:tblGrid>
        <w:gridCol w:w="603"/>
        <w:gridCol w:w="896"/>
        <w:gridCol w:w="1216"/>
        <w:gridCol w:w="663"/>
        <w:gridCol w:w="936"/>
        <w:gridCol w:w="1216"/>
        <w:gridCol w:w="948"/>
        <w:gridCol w:w="844"/>
        <w:gridCol w:w="896"/>
        <w:gridCol w:w="844"/>
      </w:tblGrid>
      <w:tr w:rsidR="00084C47" w:rsidRPr="00084C47" w14:paraId="15B1A949" w14:textId="77777777" w:rsidTr="00335C28">
        <w:trPr>
          <w:trHeight w:val="1069"/>
        </w:trPr>
        <w:tc>
          <w:tcPr>
            <w:tcW w:w="573" w:type="dxa"/>
          </w:tcPr>
          <w:p w14:paraId="0206B5AB"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r w:rsidRPr="00084C47">
              <w:rPr>
                <w:rFonts w:ascii="Times New Roman" w:eastAsia="Calibri" w:hAnsi="Times New Roman" w:cs="Times New Roman"/>
                <w:kern w:val="1"/>
                <w:sz w:val="24"/>
                <w:szCs w:val="24"/>
              </w:rPr>
              <w:t>Sıra</w:t>
            </w:r>
          </w:p>
          <w:p w14:paraId="56740AC8"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r w:rsidRPr="00084C47">
              <w:rPr>
                <w:rFonts w:ascii="Times New Roman" w:eastAsia="Calibri" w:hAnsi="Times New Roman" w:cs="Times New Roman"/>
                <w:kern w:val="1"/>
                <w:sz w:val="24"/>
                <w:szCs w:val="24"/>
              </w:rPr>
              <w:t>No</w:t>
            </w:r>
          </w:p>
          <w:p w14:paraId="3CCE7433"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p w14:paraId="574C9554"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1173" w:type="dxa"/>
          </w:tcPr>
          <w:p w14:paraId="30099853"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r w:rsidRPr="00084C47">
              <w:rPr>
                <w:rFonts w:ascii="Times New Roman" w:eastAsia="Calibri" w:hAnsi="Times New Roman" w:cs="Times New Roman"/>
                <w:kern w:val="1"/>
                <w:sz w:val="24"/>
                <w:szCs w:val="24"/>
              </w:rPr>
              <w:t>Adı ve</w:t>
            </w:r>
          </w:p>
          <w:p w14:paraId="7B2575B3"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r w:rsidRPr="00084C47">
              <w:rPr>
                <w:rFonts w:ascii="Times New Roman" w:eastAsia="Calibri" w:hAnsi="Times New Roman" w:cs="Times New Roman"/>
                <w:kern w:val="1"/>
                <w:sz w:val="24"/>
                <w:szCs w:val="24"/>
              </w:rPr>
              <w:t>Soyadı</w:t>
            </w:r>
          </w:p>
        </w:tc>
        <w:tc>
          <w:tcPr>
            <w:tcW w:w="1133" w:type="dxa"/>
          </w:tcPr>
          <w:p w14:paraId="67215427"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r w:rsidRPr="00084C47">
              <w:rPr>
                <w:rFonts w:ascii="Times New Roman" w:eastAsia="Calibri" w:hAnsi="Times New Roman" w:cs="Times New Roman"/>
                <w:kern w:val="1"/>
                <w:sz w:val="24"/>
                <w:szCs w:val="24"/>
              </w:rPr>
              <w:t>Kontenjan</w:t>
            </w:r>
          </w:p>
          <w:p w14:paraId="04A64D63"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r w:rsidRPr="00084C47">
              <w:rPr>
                <w:rFonts w:ascii="Times New Roman" w:eastAsia="Calibri" w:hAnsi="Times New Roman" w:cs="Times New Roman"/>
                <w:kern w:val="1"/>
                <w:sz w:val="24"/>
                <w:szCs w:val="24"/>
              </w:rPr>
              <w:t>Takımı</w:t>
            </w:r>
          </w:p>
          <w:p w14:paraId="7AF3940C"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r w:rsidRPr="00084C47">
              <w:rPr>
                <w:rFonts w:ascii="Times New Roman" w:eastAsia="Calibri" w:hAnsi="Times New Roman" w:cs="Times New Roman"/>
                <w:kern w:val="1"/>
                <w:sz w:val="24"/>
                <w:szCs w:val="24"/>
              </w:rPr>
              <w:t xml:space="preserve">(A-B-C </w:t>
            </w:r>
            <w:proofErr w:type="spellStart"/>
            <w:r w:rsidRPr="00084C47">
              <w:rPr>
                <w:rFonts w:ascii="Times New Roman" w:eastAsia="Calibri" w:hAnsi="Times New Roman" w:cs="Times New Roman"/>
                <w:kern w:val="1"/>
                <w:sz w:val="24"/>
                <w:szCs w:val="24"/>
              </w:rPr>
              <w:t>vs</w:t>
            </w:r>
            <w:proofErr w:type="spellEnd"/>
            <w:r w:rsidRPr="00084C47">
              <w:rPr>
                <w:rFonts w:ascii="Times New Roman" w:eastAsia="Calibri" w:hAnsi="Times New Roman" w:cs="Times New Roman"/>
                <w:kern w:val="1"/>
                <w:sz w:val="24"/>
                <w:szCs w:val="24"/>
              </w:rPr>
              <w:t>)</w:t>
            </w:r>
          </w:p>
        </w:tc>
        <w:tc>
          <w:tcPr>
            <w:tcW w:w="784" w:type="dxa"/>
          </w:tcPr>
          <w:p w14:paraId="6D837C54"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r w:rsidRPr="00084C47">
              <w:rPr>
                <w:rFonts w:ascii="Times New Roman" w:eastAsia="Calibri" w:hAnsi="Times New Roman" w:cs="Times New Roman"/>
                <w:kern w:val="1"/>
                <w:sz w:val="24"/>
                <w:szCs w:val="24"/>
              </w:rPr>
              <w:t>Fed.</w:t>
            </w:r>
          </w:p>
          <w:p w14:paraId="684598FA"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r w:rsidRPr="00084C47">
              <w:rPr>
                <w:rFonts w:ascii="Times New Roman" w:eastAsia="Calibri" w:hAnsi="Times New Roman" w:cs="Times New Roman"/>
                <w:kern w:val="1"/>
                <w:sz w:val="24"/>
                <w:szCs w:val="24"/>
              </w:rPr>
              <w:t>Sicil</w:t>
            </w:r>
          </w:p>
          <w:p w14:paraId="510A8F67"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r w:rsidRPr="00084C47">
              <w:rPr>
                <w:rFonts w:ascii="Times New Roman" w:eastAsia="Calibri" w:hAnsi="Times New Roman" w:cs="Times New Roman"/>
                <w:kern w:val="1"/>
                <w:sz w:val="24"/>
                <w:szCs w:val="24"/>
              </w:rPr>
              <w:t>No</w:t>
            </w:r>
          </w:p>
          <w:p w14:paraId="1D2C416E"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876" w:type="dxa"/>
          </w:tcPr>
          <w:p w14:paraId="45D6D8BA"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p w14:paraId="5E452126"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r w:rsidRPr="00084C47">
              <w:rPr>
                <w:rFonts w:ascii="Times New Roman" w:eastAsia="Calibri" w:hAnsi="Times New Roman" w:cs="Times New Roman"/>
                <w:kern w:val="1"/>
                <w:sz w:val="24"/>
                <w:szCs w:val="24"/>
              </w:rPr>
              <w:t>Kulübü</w:t>
            </w:r>
          </w:p>
        </w:tc>
        <w:tc>
          <w:tcPr>
            <w:tcW w:w="956" w:type="dxa"/>
          </w:tcPr>
          <w:p w14:paraId="1D1596E2"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p w14:paraId="604A1B0A"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r w:rsidRPr="00084C47">
              <w:rPr>
                <w:rFonts w:ascii="Times New Roman" w:eastAsia="Calibri" w:hAnsi="Times New Roman" w:cs="Times New Roman"/>
                <w:kern w:val="1"/>
                <w:sz w:val="24"/>
                <w:szCs w:val="24"/>
              </w:rPr>
              <w:t>Kategorisi</w:t>
            </w:r>
          </w:p>
        </w:tc>
        <w:tc>
          <w:tcPr>
            <w:tcW w:w="1184" w:type="dxa"/>
          </w:tcPr>
          <w:p w14:paraId="15FC3EA7"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r w:rsidRPr="00084C47">
              <w:rPr>
                <w:rFonts w:ascii="Times New Roman" w:eastAsia="Calibri" w:hAnsi="Times New Roman" w:cs="Times New Roman"/>
                <w:kern w:val="1"/>
                <w:sz w:val="24"/>
                <w:szCs w:val="24"/>
              </w:rPr>
              <w:t>Doğum</w:t>
            </w:r>
          </w:p>
          <w:p w14:paraId="08FC555A"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r w:rsidRPr="00084C47">
              <w:rPr>
                <w:rFonts w:ascii="Times New Roman" w:eastAsia="Calibri" w:hAnsi="Times New Roman" w:cs="Times New Roman"/>
                <w:kern w:val="1"/>
                <w:sz w:val="24"/>
                <w:szCs w:val="24"/>
              </w:rPr>
              <w:t>Tarihi</w:t>
            </w:r>
          </w:p>
          <w:p w14:paraId="53631883"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861" w:type="dxa"/>
          </w:tcPr>
          <w:p w14:paraId="1BB049FC"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r w:rsidRPr="00084C47">
              <w:rPr>
                <w:rFonts w:ascii="Times New Roman" w:eastAsia="Calibri" w:hAnsi="Times New Roman" w:cs="Times New Roman"/>
                <w:kern w:val="1"/>
                <w:sz w:val="24"/>
                <w:szCs w:val="24"/>
              </w:rPr>
              <w:t>WT</w:t>
            </w:r>
          </w:p>
          <w:p w14:paraId="55130DB4"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r w:rsidRPr="00084C47">
              <w:rPr>
                <w:rFonts w:ascii="Times New Roman" w:eastAsia="Calibri" w:hAnsi="Times New Roman" w:cs="Times New Roman"/>
                <w:kern w:val="1"/>
                <w:sz w:val="24"/>
                <w:szCs w:val="24"/>
              </w:rPr>
              <w:t>Lisans</w:t>
            </w:r>
          </w:p>
          <w:p w14:paraId="5701A554"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r w:rsidRPr="00084C47">
              <w:rPr>
                <w:rFonts w:ascii="Times New Roman" w:eastAsia="Calibri" w:hAnsi="Times New Roman" w:cs="Times New Roman"/>
                <w:kern w:val="1"/>
                <w:sz w:val="24"/>
                <w:szCs w:val="24"/>
              </w:rPr>
              <w:t>No</w:t>
            </w:r>
          </w:p>
        </w:tc>
        <w:tc>
          <w:tcPr>
            <w:tcW w:w="884" w:type="dxa"/>
          </w:tcPr>
          <w:p w14:paraId="753079C7"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p w14:paraId="5FBCC792"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r w:rsidRPr="00084C47">
              <w:rPr>
                <w:rFonts w:ascii="Times New Roman" w:eastAsia="Calibri" w:hAnsi="Times New Roman" w:cs="Times New Roman"/>
                <w:kern w:val="1"/>
                <w:sz w:val="24"/>
                <w:szCs w:val="24"/>
              </w:rPr>
              <w:t>Kuşağı</w:t>
            </w:r>
          </w:p>
        </w:tc>
        <w:tc>
          <w:tcPr>
            <w:tcW w:w="861" w:type="dxa"/>
          </w:tcPr>
          <w:p w14:paraId="684104AD"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p w14:paraId="215D5C7B"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r w:rsidRPr="00084C47">
              <w:rPr>
                <w:rFonts w:ascii="Times New Roman" w:eastAsia="Calibri" w:hAnsi="Times New Roman" w:cs="Times New Roman"/>
                <w:kern w:val="1"/>
                <w:sz w:val="24"/>
                <w:szCs w:val="24"/>
              </w:rPr>
              <w:t>Sıkleti</w:t>
            </w:r>
          </w:p>
        </w:tc>
      </w:tr>
      <w:tr w:rsidR="00084C47" w:rsidRPr="00084C47" w14:paraId="36A05721" w14:textId="77777777" w:rsidTr="00335C28">
        <w:tc>
          <w:tcPr>
            <w:tcW w:w="573" w:type="dxa"/>
          </w:tcPr>
          <w:p w14:paraId="5BB81DC0"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1173" w:type="dxa"/>
          </w:tcPr>
          <w:p w14:paraId="415A2C7C"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1133" w:type="dxa"/>
          </w:tcPr>
          <w:p w14:paraId="3B6973CE"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784" w:type="dxa"/>
          </w:tcPr>
          <w:p w14:paraId="578C68BF"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876" w:type="dxa"/>
          </w:tcPr>
          <w:p w14:paraId="409B4918"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956" w:type="dxa"/>
          </w:tcPr>
          <w:p w14:paraId="204FF22A"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1184" w:type="dxa"/>
          </w:tcPr>
          <w:p w14:paraId="360A03EF"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861" w:type="dxa"/>
          </w:tcPr>
          <w:p w14:paraId="3945B706"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884" w:type="dxa"/>
          </w:tcPr>
          <w:p w14:paraId="428B3ACB"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861" w:type="dxa"/>
          </w:tcPr>
          <w:p w14:paraId="725B60E0"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r>
      <w:tr w:rsidR="00084C47" w:rsidRPr="00084C47" w14:paraId="77C94AC1" w14:textId="77777777" w:rsidTr="00335C28">
        <w:tc>
          <w:tcPr>
            <w:tcW w:w="573" w:type="dxa"/>
          </w:tcPr>
          <w:p w14:paraId="403B5A3D"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1173" w:type="dxa"/>
          </w:tcPr>
          <w:p w14:paraId="4001BA6A"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1133" w:type="dxa"/>
          </w:tcPr>
          <w:p w14:paraId="1D594FB3"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784" w:type="dxa"/>
          </w:tcPr>
          <w:p w14:paraId="06533BAE"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876" w:type="dxa"/>
          </w:tcPr>
          <w:p w14:paraId="422537C9"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956" w:type="dxa"/>
          </w:tcPr>
          <w:p w14:paraId="28D9EEFD"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1184" w:type="dxa"/>
          </w:tcPr>
          <w:p w14:paraId="4BB23900"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861" w:type="dxa"/>
          </w:tcPr>
          <w:p w14:paraId="0F418DB8"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884" w:type="dxa"/>
          </w:tcPr>
          <w:p w14:paraId="60E681B7"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861" w:type="dxa"/>
          </w:tcPr>
          <w:p w14:paraId="060B3A54"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r>
      <w:tr w:rsidR="00084C47" w:rsidRPr="00084C47" w14:paraId="6269F86E" w14:textId="77777777" w:rsidTr="00335C28">
        <w:tc>
          <w:tcPr>
            <w:tcW w:w="573" w:type="dxa"/>
          </w:tcPr>
          <w:p w14:paraId="0045CEB2"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1173" w:type="dxa"/>
          </w:tcPr>
          <w:p w14:paraId="11172A74"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1133" w:type="dxa"/>
          </w:tcPr>
          <w:p w14:paraId="40C468ED"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784" w:type="dxa"/>
          </w:tcPr>
          <w:p w14:paraId="49FA2A90"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876" w:type="dxa"/>
          </w:tcPr>
          <w:p w14:paraId="1D3FB9E5"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956" w:type="dxa"/>
          </w:tcPr>
          <w:p w14:paraId="30CB4907"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1184" w:type="dxa"/>
          </w:tcPr>
          <w:p w14:paraId="01BD6C49"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861" w:type="dxa"/>
          </w:tcPr>
          <w:p w14:paraId="5AEFDEB8"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884" w:type="dxa"/>
          </w:tcPr>
          <w:p w14:paraId="3F402D83"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861" w:type="dxa"/>
          </w:tcPr>
          <w:p w14:paraId="1C1EBDF4"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r>
      <w:tr w:rsidR="00084C47" w:rsidRPr="00084C47" w14:paraId="03006FE1" w14:textId="77777777" w:rsidTr="00335C28">
        <w:tc>
          <w:tcPr>
            <w:tcW w:w="573" w:type="dxa"/>
          </w:tcPr>
          <w:p w14:paraId="166C760C"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1173" w:type="dxa"/>
          </w:tcPr>
          <w:p w14:paraId="59F954EB"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1133" w:type="dxa"/>
          </w:tcPr>
          <w:p w14:paraId="4D3B9BCE"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784" w:type="dxa"/>
          </w:tcPr>
          <w:p w14:paraId="02D4FEEA"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876" w:type="dxa"/>
          </w:tcPr>
          <w:p w14:paraId="4043F8A7"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956" w:type="dxa"/>
          </w:tcPr>
          <w:p w14:paraId="0AA6E781"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1184" w:type="dxa"/>
          </w:tcPr>
          <w:p w14:paraId="400BF942"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861" w:type="dxa"/>
          </w:tcPr>
          <w:p w14:paraId="26663810"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884" w:type="dxa"/>
          </w:tcPr>
          <w:p w14:paraId="3A81848C"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861" w:type="dxa"/>
          </w:tcPr>
          <w:p w14:paraId="15C6B452"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r>
      <w:tr w:rsidR="00084C47" w:rsidRPr="00084C47" w14:paraId="1D21F2FB" w14:textId="77777777" w:rsidTr="00335C28">
        <w:tc>
          <w:tcPr>
            <w:tcW w:w="573" w:type="dxa"/>
          </w:tcPr>
          <w:p w14:paraId="42D0C628"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1173" w:type="dxa"/>
          </w:tcPr>
          <w:p w14:paraId="5E4EC7F2"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1133" w:type="dxa"/>
          </w:tcPr>
          <w:p w14:paraId="0F597079"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784" w:type="dxa"/>
          </w:tcPr>
          <w:p w14:paraId="753C9876"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876" w:type="dxa"/>
          </w:tcPr>
          <w:p w14:paraId="30B1E426"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956" w:type="dxa"/>
          </w:tcPr>
          <w:p w14:paraId="338A5441"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1184" w:type="dxa"/>
          </w:tcPr>
          <w:p w14:paraId="5CCF2245"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861" w:type="dxa"/>
          </w:tcPr>
          <w:p w14:paraId="1162970C"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884" w:type="dxa"/>
          </w:tcPr>
          <w:p w14:paraId="0E496301"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861" w:type="dxa"/>
          </w:tcPr>
          <w:p w14:paraId="3067E752"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r>
      <w:tr w:rsidR="00084C47" w:rsidRPr="00084C47" w14:paraId="5D3BCA36" w14:textId="77777777" w:rsidTr="00335C28">
        <w:tc>
          <w:tcPr>
            <w:tcW w:w="573" w:type="dxa"/>
          </w:tcPr>
          <w:p w14:paraId="3A7357E2"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1173" w:type="dxa"/>
          </w:tcPr>
          <w:p w14:paraId="75FF44A0"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1133" w:type="dxa"/>
          </w:tcPr>
          <w:p w14:paraId="5CF8B1EC"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784" w:type="dxa"/>
          </w:tcPr>
          <w:p w14:paraId="4BCE980E"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876" w:type="dxa"/>
          </w:tcPr>
          <w:p w14:paraId="4FAC2B73"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956" w:type="dxa"/>
          </w:tcPr>
          <w:p w14:paraId="1B0BB6DE"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1184" w:type="dxa"/>
          </w:tcPr>
          <w:p w14:paraId="2B731F31"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861" w:type="dxa"/>
          </w:tcPr>
          <w:p w14:paraId="7A806BA5"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884" w:type="dxa"/>
          </w:tcPr>
          <w:p w14:paraId="2BAE98C5"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861" w:type="dxa"/>
          </w:tcPr>
          <w:p w14:paraId="642792E8"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r>
      <w:tr w:rsidR="00084C47" w:rsidRPr="00084C47" w14:paraId="6C500A78" w14:textId="77777777" w:rsidTr="00335C28">
        <w:tc>
          <w:tcPr>
            <w:tcW w:w="573" w:type="dxa"/>
          </w:tcPr>
          <w:p w14:paraId="59C96417"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1173" w:type="dxa"/>
          </w:tcPr>
          <w:p w14:paraId="1E11A478"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1133" w:type="dxa"/>
          </w:tcPr>
          <w:p w14:paraId="25DF4877"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784" w:type="dxa"/>
          </w:tcPr>
          <w:p w14:paraId="01EBD1E7"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876" w:type="dxa"/>
          </w:tcPr>
          <w:p w14:paraId="4EE04822"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956" w:type="dxa"/>
          </w:tcPr>
          <w:p w14:paraId="0D3C298F"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1184" w:type="dxa"/>
          </w:tcPr>
          <w:p w14:paraId="5812F7F6"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861" w:type="dxa"/>
          </w:tcPr>
          <w:p w14:paraId="6ABF8E3A"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884" w:type="dxa"/>
          </w:tcPr>
          <w:p w14:paraId="51C03C8F"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861" w:type="dxa"/>
          </w:tcPr>
          <w:p w14:paraId="56E00C98"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r>
      <w:tr w:rsidR="00084C47" w:rsidRPr="00084C47" w14:paraId="1837FBDD" w14:textId="77777777" w:rsidTr="00335C28">
        <w:tc>
          <w:tcPr>
            <w:tcW w:w="573" w:type="dxa"/>
          </w:tcPr>
          <w:p w14:paraId="55AE82F9"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1173" w:type="dxa"/>
          </w:tcPr>
          <w:p w14:paraId="22E35B28"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1133" w:type="dxa"/>
          </w:tcPr>
          <w:p w14:paraId="072CD910"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784" w:type="dxa"/>
          </w:tcPr>
          <w:p w14:paraId="5E8FF1E2"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876" w:type="dxa"/>
          </w:tcPr>
          <w:p w14:paraId="533F5859"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956" w:type="dxa"/>
          </w:tcPr>
          <w:p w14:paraId="402D21BA"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1184" w:type="dxa"/>
          </w:tcPr>
          <w:p w14:paraId="1E73BCC8"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861" w:type="dxa"/>
          </w:tcPr>
          <w:p w14:paraId="591E00D3"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884" w:type="dxa"/>
          </w:tcPr>
          <w:p w14:paraId="6F127305"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861" w:type="dxa"/>
          </w:tcPr>
          <w:p w14:paraId="31D374E3"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r>
      <w:tr w:rsidR="00084C47" w:rsidRPr="00084C47" w14:paraId="2A0AF895" w14:textId="77777777" w:rsidTr="00335C28">
        <w:tc>
          <w:tcPr>
            <w:tcW w:w="573" w:type="dxa"/>
          </w:tcPr>
          <w:p w14:paraId="36C60721"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1173" w:type="dxa"/>
          </w:tcPr>
          <w:p w14:paraId="660C5F84"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1133" w:type="dxa"/>
          </w:tcPr>
          <w:p w14:paraId="03B945B1"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784" w:type="dxa"/>
          </w:tcPr>
          <w:p w14:paraId="75B338A4"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876" w:type="dxa"/>
          </w:tcPr>
          <w:p w14:paraId="7790E542"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956" w:type="dxa"/>
          </w:tcPr>
          <w:p w14:paraId="0CB81495"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1184" w:type="dxa"/>
          </w:tcPr>
          <w:p w14:paraId="0CFA587F"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861" w:type="dxa"/>
          </w:tcPr>
          <w:p w14:paraId="7B21B4BC"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884" w:type="dxa"/>
          </w:tcPr>
          <w:p w14:paraId="571F7DC4"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861" w:type="dxa"/>
          </w:tcPr>
          <w:p w14:paraId="6E28B093"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r>
      <w:tr w:rsidR="00084C47" w:rsidRPr="00084C47" w14:paraId="6B96B415" w14:textId="77777777" w:rsidTr="00335C28">
        <w:tc>
          <w:tcPr>
            <w:tcW w:w="573" w:type="dxa"/>
          </w:tcPr>
          <w:p w14:paraId="01EF254E"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1173" w:type="dxa"/>
          </w:tcPr>
          <w:p w14:paraId="4E76C527"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1133" w:type="dxa"/>
          </w:tcPr>
          <w:p w14:paraId="3D763C44"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784" w:type="dxa"/>
          </w:tcPr>
          <w:p w14:paraId="7BF2D80A"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876" w:type="dxa"/>
          </w:tcPr>
          <w:p w14:paraId="2E56E195"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956" w:type="dxa"/>
          </w:tcPr>
          <w:p w14:paraId="5618E4F9"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1184" w:type="dxa"/>
          </w:tcPr>
          <w:p w14:paraId="1415081D"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861" w:type="dxa"/>
          </w:tcPr>
          <w:p w14:paraId="05E50A58"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884" w:type="dxa"/>
          </w:tcPr>
          <w:p w14:paraId="3ECA8239"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861" w:type="dxa"/>
          </w:tcPr>
          <w:p w14:paraId="79F29DA5"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r>
      <w:tr w:rsidR="00084C47" w:rsidRPr="00084C47" w14:paraId="53F37C48" w14:textId="77777777" w:rsidTr="00335C28">
        <w:tc>
          <w:tcPr>
            <w:tcW w:w="573" w:type="dxa"/>
          </w:tcPr>
          <w:p w14:paraId="0F876E43"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1173" w:type="dxa"/>
          </w:tcPr>
          <w:p w14:paraId="599DB1B7"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1133" w:type="dxa"/>
          </w:tcPr>
          <w:p w14:paraId="11B7AE39"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784" w:type="dxa"/>
          </w:tcPr>
          <w:p w14:paraId="4EA37408"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876" w:type="dxa"/>
          </w:tcPr>
          <w:p w14:paraId="6FA74101"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956" w:type="dxa"/>
          </w:tcPr>
          <w:p w14:paraId="7E75A4FE"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1184" w:type="dxa"/>
          </w:tcPr>
          <w:p w14:paraId="02479831"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861" w:type="dxa"/>
          </w:tcPr>
          <w:p w14:paraId="0FA64348"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884" w:type="dxa"/>
          </w:tcPr>
          <w:p w14:paraId="786FCC77"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861" w:type="dxa"/>
          </w:tcPr>
          <w:p w14:paraId="7403E19F"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r>
      <w:tr w:rsidR="00084C47" w:rsidRPr="00084C47" w14:paraId="2C051396" w14:textId="77777777" w:rsidTr="00335C28">
        <w:tc>
          <w:tcPr>
            <w:tcW w:w="573" w:type="dxa"/>
          </w:tcPr>
          <w:p w14:paraId="3EF3C92C"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1173" w:type="dxa"/>
          </w:tcPr>
          <w:p w14:paraId="29796FDB"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1133" w:type="dxa"/>
          </w:tcPr>
          <w:p w14:paraId="32C4FA5A"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784" w:type="dxa"/>
          </w:tcPr>
          <w:p w14:paraId="49C527B6"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876" w:type="dxa"/>
          </w:tcPr>
          <w:p w14:paraId="2B9142DE"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956" w:type="dxa"/>
          </w:tcPr>
          <w:p w14:paraId="7EBEF8A4"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1184" w:type="dxa"/>
          </w:tcPr>
          <w:p w14:paraId="7F559C0B"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861" w:type="dxa"/>
          </w:tcPr>
          <w:p w14:paraId="12504491"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884" w:type="dxa"/>
          </w:tcPr>
          <w:p w14:paraId="2C6317D0"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861" w:type="dxa"/>
          </w:tcPr>
          <w:p w14:paraId="709555AF"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r>
      <w:tr w:rsidR="00084C47" w:rsidRPr="00084C47" w14:paraId="35477045" w14:textId="77777777" w:rsidTr="00335C28">
        <w:tc>
          <w:tcPr>
            <w:tcW w:w="573" w:type="dxa"/>
          </w:tcPr>
          <w:p w14:paraId="59CD2274"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1173" w:type="dxa"/>
          </w:tcPr>
          <w:p w14:paraId="2DAFA87D"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1133" w:type="dxa"/>
          </w:tcPr>
          <w:p w14:paraId="46DF8FE9"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784" w:type="dxa"/>
          </w:tcPr>
          <w:p w14:paraId="09A0C8F2"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876" w:type="dxa"/>
          </w:tcPr>
          <w:p w14:paraId="7849A395"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956" w:type="dxa"/>
          </w:tcPr>
          <w:p w14:paraId="3C1589C2"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1184" w:type="dxa"/>
          </w:tcPr>
          <w:p w14:paraId="2152B06B"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861" w:type="dxa"/>
          </w:tcPr>
          <w:p w14:paraId="7C46C3A5"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884" w:type="dxa"/>
          </w:tcPr>
          <w:p w14:paraId="41CC9BC9"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861" w:type="dxa"/>
          </w:tcPr>
          <w:p w14:paraId="618137D2"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r>
      <w:tr w:rsidR="00084C47" w:rsidRPr="00084C47" w14:paraId="7ECF44A7" w14:textId="77777777" w:rsidTr="00335C28">
        <w:tc>
          <w:tcPr>
            <w:tcW w:w="573" w:type="dxa"/>
          </w:tcPr>
          <w:p w14:paraId="10AAE002"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1173" w:type="dxa"/>
          </w:tcPr>
          <w:p w14:paraId="06607782"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1133" w:type="dxa"/>
          </w:tcPr>
          <w:p w14:paraId="3DD57458"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784" w:type="dxa"/>
          </w:tcPr>
          <w:p w14:paraId="40DD1DB3"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876" w:type="dxa"/>
          </w:tcPr>
          <w:p w14:paraId="7DC92BAC"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956" w:type="dxa"/>
          </w:tcPr>
          <w:p w14:paraId="299D68E9"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1184" w:type="dxa"/>
          </w:tcPr>
          <w:p w14:paraId="16CE7D33"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861" w:type="dxa"/>
          </w:tcPr>
          <w:p w14:paraId="0AA5DD1B"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884" w:type="dxa"/>
          </w:tcPr>
          <w:p w14:paraId="1820048A"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861" w:type="dxa"/>
          </w:tcPr>
          <w:p w14:paraId="1F5AF0A9"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r>
      <w:tr w:rsidR="00084C47" w:rsidRPr="00084C47" w14:paraId="2C84FCB5" w14:textId="77777777" w:rsidTr="00335C28">
        <w:tc>
          <w:tcPr>
            <w:tcW w:w="573" w:type="dxa"/>
          </w:tcPr>
          <w:p w14:paraId="7089C2E3"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1173" w:type="dxa"/>
          </w:tcPr>
          <w:p w14:paraId="700660FE"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1133" w:type="dxa"/>
          </w:tcPr>
          <w:p w14:paraId="3FC3EB15"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784" w:type="dxa"/>
          </w:tcPr>
          <w:p w14:paraId="5A1E5361"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876" w:type="dxa"/>
          </w:tcPr>
          <w:p w14:paraId="58718668"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956" w:type="dxa"/>
          </w:tcPr>
          <w:p w14:paraId="163E1947"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1184" w:type="dxa"/>
          </w:tcPr>
          <w:p w14:paraId="675C75EF"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861" w:type="dxa"/>
          </w:tcPr>
          <w:p w14:paraId="6125340E"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884" w:type="dxa"/>
          </w:tcPr>
          <w:p w14:paraId="6B4ADBF1"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861" w:type="dxa"/>
          </w:tcPr>
          <w:p w14:paraId="31E4AB1B"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r>
      <w:tr w:rsidR="00084C47" w:rsidRPr="00084C47" w14:paraId="697045B6" w14:textId="77777777" w:rsidTr="00335C28">
        <w:tc>
          <w:tcPr>
            <w:tcW w:w="573" w:type="dxa"/>
          </w:tcPr>
          <w:p w14:paraId="04DF73B0"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1173" w:type="dxa"/>
          </w:tcPr>
          <w:p w14:paraId="0B65E8CE"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1133" w:type="dxa"/>
          </w:tcPr>
          <w:p w14:paraId="5FA0CD59"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784" w:type="dxa"/>
          </w:tcPr>
          <w:p w14:paraId="36F2B71C"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876" w:type="dxa"/>
          </w:tcPr>
          <w:p w14:paraId="1867769B"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956" w:type="dxa"/>
          </w:tcPr>
          <w:p w14:paraId="543DCC15"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1184" w:type="dxa"/>
          </w:tcPr>
          <w:p w14:paraId="61CB2F2C"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861" w:type="dxa"/>
          </w:tcPr>
          <w:p w14:paraId="4ADD9A41"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884" w:type="dxa"/>
          </w:tcPr>
          <w:p w14:paraId="32737F57"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861" w:type="dxa"/>
          </w:tcPr>
          <w:p w14:paraId="13E8EA46"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r>
      <w:tr w:rsidR="00084C47" w:rsidRPr="00084C47" w14:paraId="6FD86184" w14:textId="77777777" w:rsidTr="00335C28">
        <w:tc>
          <w:tcPr>
            <w:tcW w:w="573" w:type="dxa"/>
          </w:tcPr>
          <w:p w14:paraId="132F3F7F"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1173" w:type="dxa"/>
          </w:tcPr>
          <w:p w14:paraId="16A39F97"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1133" w:type="dxa"/>
          </w:tcPr>
          <w:p w14:paraId="1E2E1D07"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784" w:type="dxa"/>
          </w:tcPr>
          <w:p w14:paraId="6A1C5FB8"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876" w:type="dxa"/>
          </w:tcPr>
          <w:p w14:paraId="5D910F4D"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956" w:type="dxa"/>
          </w:tcPr>
          <w:p w14:paraId="2104E7AC"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1184" w:type="dxa"/>
          </w:tcPr>
          <w:p w14:paraId="54387E23"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861" w:type="dxa"/>
          </w:tcPr>
          <w:p w14:paraId="164BD797"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884" w:type="dxa"/>
          </w:tcPr>
          <w:p w14:paraId="769A6B48"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861" w:type="dxa"/>
          </w:tcPr>
          <w:p w14:paraId="1D12A889"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r>
      <w:tr w:rsidR="00084C47" w:rsidRPr="00084C47" w14:paraId="51FB9F79" w14:textId="77777777" w:rsidTr="00335C28">
        <w:trPr>
          <w:trHeight w:val="287"/>
        </w:trPr>
        <w:tc>
          <w:tcPr>
            <w:tcW w:w="573" w:type="dxa"/>
          </w:tcPr>
          <w:p w14:paraId="5B21E54F"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1173" w:type="dxa"/>
          </w:tcPr>
          <w:p w14:paraId="3E66F851"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1133" w:type="dxa"/>
          </w:tcPr>
          <w:p w14:paraId="0F51157E"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784" w:type="dxa"/>
          </w:tcPr>
          <w:p w14:paraId="34B242FD"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876" w:type="dxa"/>
          </w:tcPr>
          <w:p w14:paraId="35C0B0F0"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956" w:type="dxa"/>
          </w:tcPr>
          <w:p w14:paraId="3C50B68A"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1184" w:type="dxa"/>
          </w:tcPr>
          <w:p w14:paraId="7F778D51"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861" w:type="dxa"/>
          </w:tcPr>
          <w:p w14:paraId="28755DAE"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884" w:type="dxa"/>
          </w:tcPr>
          <w:p w14:paraId="39979C6D"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861" w:type="dxa"/>
          </w:tcPr>
          <w:p w14:paraId="0858CEA1"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r>
      <w:tr w:rsidR="00084C47" w:rsidRPr="00084C47" w14:paraId="1A6AE7A3" w14:textId="77777777" w:rsidTr="00335C28">
        <w:tc>
          <w:tcPr>
            <w:tcW w:w="573" w:type="dxa"/>
          </w:tcPr>
          <w:p w14:paraId="3D21CC82"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1173" w:type="dxa"/>
          </w:tcPr>
          <w:p w14:paraId="54AF721D"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1133" w:type="dxa"/>
          </w:tcPr>
          <w:p w14:paraId="69B9A909"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784" w:type="dxa"/>
          </w:tcPr>
          <w:p w14:paraId="1296AAB2"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876" w:type="dxa"/>
          </w:tcPr>
          <w:p w14:paraId="391F1BC6"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956" w:type="dxa"/>
          </w:tcPr>
          <w:p w14:paraId="79793BBD"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1184" w:type="dxa"/>
          </w:tcPr>
          <w:p w14:paraId="3AF5C66F"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861" w:type="dxa"/>
          </w:tcPr>
          <w:p w14:paraId="01CA6512"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884" w:type="dxa"/>
          </w:tcPr>
          <w:p w14:paraId="4C9427B9"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861" w:type="dxa"/>
          </w:tcPr>
          <w:p w14:paraId="6AC4C949"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r>
      <w:tr w:rsidR="00084C47" w:rsidRPr="00084C47" w14:paraId="08175C7C" w14:textId="77777777" w:rsidTr="00335C28">
        <w:tc>
          <w:tcPr>
            <w:tcW w:w="573" w:type="dxa"/>
          </w:tcPr>
          <w:p w14:paraId="12452445"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1173" w:type="dxa"/>
          </w:tcPr>
          <w:p w14:paraId="018D2C8F"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1133" w:type="dxa"/>
          </w:tcPr>
          <w:p w14:paraId="1FF313FC"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784" w:type="dxa"/>
          </w:tcPr>
          <w:p w14:paraId="4B528091"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876" w:type="dxa"/>
          </w:tcPr>
          <w:p w14:paraId="371B0DBC"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956" w:type="dxa"/>
          </w:tcPr>
          <w:p w14:paraId="23EAB95E"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1184" w:type="dxa"/>
          </w:tcPr>
          <w:p w14:paraId="7ED61D57"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861" w:type="dxa"/>
          </w:tcPr>
          <w:p w14:paraId="77309CC5"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884" w:type="dxa"/>
          </w:tcPr>
          <w:p w14:paraId="1EFB2FAC"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861" w:type="dxa"/>
          </w:tcPr>
          <w:p w14:paraId="2560A7F0"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r>
      <w:tr w:rsidR="00084C47" w:rsidRPr="00084C47" w14:paraId="07193D40" w14:textId="77777777" w:rsidTr="00335C28">
        <w:tc>
          <w:tcPr>
            <w:tcW w:w="573" w:type="dxa"/>
          </w:tcPr>
          <w:p w14:paraId="0343C0AA"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1173" w:type="dxa"/>
          </w:tcPr>
          <w:p w14:paraId="5942F566"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1133" w:type="dxa"/>
          </w:tcPr>
          <w:p w14:paraId="78CD3A5F"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784" w:type="dxa"/>
          </w:tcPr>
          <w:p w14:paraId="74454A11"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876" w:type="dxa"/>
          </w:tcPr>
          <w:p w14:paraId="21375C3F"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956" w:type="dxa"/>
          </w:tcPr>
          <w:p w14:paraId="63DAB048"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1184" w:type="dxa"/>
          </w:tcPr>
          <w:p w14:paraId="57A99A5D"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861" w:type="dxa"/>
          </w:tcPr>
          <w:p w14:paraId="2093C451"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884" w:type="dxa"/>
          </w:tcPr>
          <w:p w14:paraId="5FDF2BCB"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861" w:type="dxa"/>
          </w:tcPr>
          <w:p w14:paraId="0F9FF8D2"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r>
      <w:tr w:rsidR="00084C47" w:rsidRPr="00084C47" w14:paraId="74B20098" w14:textId="77777777" w:rsidTr="00335C28">
        <w:tc>
          <w:tcPr>
            <w:tcW w:w="573" w:type="dxa"/>
          </w:tcPr>
          <w:p w14:paraId="6E4F7320"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1173" w:type="dxa"/>
          </w:tcPr>
          <w:p w14:paraId="79007946"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1133" w:type="dxa"/>
          </w:tcPr>
          <w:p w14:paraId="22396CF1"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784" w:type="dxa"/>
          </w:tcPr>
          <w:p w14:paraId="10150C6E"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876" w:type="dxa"/>
          </w:tcPr>
          <w:p w14:paraId="128A9841"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956" w:type="dxa"/>
          </w:tcPr>
          <w:p w14:paraId="69FFA33E"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1184" w:type="dxa"/>
          </w:tcPr>
          <w:p w14:paraId="0F26731E"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861" w:type="dxa"/>
          </w:tcPr>
          <w:p w14:paraId="511B0776"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884" w:type="dxa"/>
          </w:tcPr>
          <w:p w14:paraId="14FA113D"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861" w:type="dxa"/>
          </w:tcPr>
          <w:p w14:paraId="5873FCB1"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r>
      <w:tr w:rsidR="00084C47" w:rsidRPr="00084C47" w14:paraId="7F0ECDA7" w14:textId="77777777" w:rsidTr="00335C28">
        <w:tc>
          <w:tcPr>
            <w:tcW w:w="573" w:type="dxa"/>
          </w:tcPr>
          <w:p w14:paraId="6BCDAF71"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1173" w:type="dxa"/>
          </w:tcPr>
          <w:p w14:paraId="4CD0755D"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1133" w:type="dxa"/>
          </w:tcPr>
          <w:p w14:paraId="74335F9A"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784" w:type="dxa"/>
          </w:tcPr>
          <w:p w14:paraId="71E78995"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876" w:type="dxa"/>
          </w:tcPr>
          <w:p w14:paraId="5A961608"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956" w:type="dxa"/>
          </w:tcPr>
          <w:p w14:paraId="4AD82951"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1184" w:type="dxa"/>
          </w:tcPr>
          <w:p w14:paraId="61B5DE4B"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861" w:type="dxa"/>
          </w:tcPr>
          <w:p w14:paraId="191DC33B"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884" w:type="dxa"/>
          </w:tcPr>
          <w:p w14:paraId="25D77C10"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861" w:type="dxa"/>
          </w:tcPr>
          <w:p w14:paraId="56BF2C2E"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r>
      <w:tr w:rsidR="00084C47" w:rsidRPr="00084C47" w14:paraId="3A4FE1D9" w14:textId="77777777" w:rsidTr="00335C28">
        <w:tc>
          <w:tcPr>
            <w:tcW w:w="573" w:type="dxa"/>
          </w:tcPr>
          <w:p w14:paraId="75F483EA"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1173" w:type="dxa"/>
          </w:tcPr>
          <w:p w14:paraId="407598C6"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1133" w:type="dxa"/>
          </w:tcPr>
          <w:p w14:paraId="7A72CC00"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784" w:type="dxa"/>
          </w:tcPr>
          <w:p w14:paraId="210927AB"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876" w:type="dxa"/>
          </w:tcPr>
          <w:p w14:paraId="774394C6"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956" w:type="dxa"/>
          </w:tcPr>
          <w:p w14:paraId="76AF5EF8"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1184" w:type="dxa"/>
          </w:tcPr>
          <w:p w14:paraId="40DB57CA"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861" w:type="dxa"/>
          </w:tcPr>
          <w:p w14:paraId="39C3B86D"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884" w:type="dxa"/>
          </w:tcPr>
          <w:p w14:paraId="2486F17C"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861" w:type="dxa"/>
          </w:tcPr>
          <w:p w14:paraId="67EAEB40"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r>
    </w:tbl>
    <w:p w14:paraId="25981561" w14:textId="77777777" w:rsidR="00084C47" w:rsidRPr="00084C47" w:rsidRDefault="00084C47" w:rsidP="00084C47">
      <w:pPr>
        <w:suppressAutoHyphens/>
        <w:spacing w:after="0" w:line="100" w:lineRule="atLeast"/>
        <w:rPr>
          <w:rFonts w:ascii="Times New Roman" w:eastAsia="Calibri" w:hAnsi="Times New Roman" w:cs="Times New Roman"/>
          <w:kern w:val="1"/>
        </w:rPr>
      </w:pPr>
    </w:p>
    <w:p w14:paraId="5678F205" w14:textId="77777777" w:rsidR="00084C47" w:rsidRDefault="00084C47" w:rsidP="00084C47">
      <w:r>
        <w:tab/>
      </w:r>
      <w:r>
        <w:tab/>
      </w:r>
      <w:r>
        <w:tab/>
      </w:r>
      <w:r>
        <w:tab/>
      </w:r>
      <w:r>
        <w:tab/>
      </w:r>
      <w:r>
        <w:tab/>
      </w:r>
      <w:r>
        <w:tab/>
      </w:r>
    </w:p>
    <w:p w14:paraId="78E9841A" w14:textId="77777777" w:rsidR="00084C47" w:rsidRDefault="00084C47" w:rsidP="00084C47">
      <w:r>
        <w:tab/>
      </w:r>
      <w:r>
        <w:tab/>
      </w:r>
      <w:r>
        <w:tab/>
      </w:r>
      <w:r>
        <w:tab/>
      </w:r>
      <w:r>
        <w:tab/>
      </w:r>
      <w:r>
        <w:tab/>
      </w:r>
      <w:r>
        <w:tab/>
      </w:r>
      <w:r>
        <w:tab/>
      </w:r>
      <w:r>
        <w:tab/>
      </w:r>
    </w:p>
    <w:p w14:paraId="317DD4EE" w14:textId="77777777" w:rsidR="00084C47" w:rsidRDefault="00084C47" w:rsidP="00084C47">
      <w:r>
        <w:tab/>
      </w:r>
      <w:r>
        <w:tab/>
      </w:r>
      <w:r>
        <w:tab/>
      </w:r>
      <w:r>
        <w:tab/>
      </w:r>
      <w:r>
        <w:tab/>
      </w:r>
      <w:r>
        <w:tab/>
      </w:r>
      <w:r>
        <w:tab/>
      </w:r>
      <w:r>
        <w:tab/>
      </w:r>
      <w:r>
        <w:tab/>
      </w:r>
    </w:p>
    <w:p w14:paraId="435E6F20" w14:textId="77777777" w:rsidR="00084C47" w:rsidRDefault="00084C47" w:rsidP="00084C47">
      <w:r>
        <w:tab/>
      </w:r>
      <w:r>
        <w:tab/>
      </w:r>
      <w:r>
        <w:tab/>
      </w:r>
      <w:r>
        <w:tab/>
      </w:r>
      <w:r>
        <w:tab/>
      </w:r>
      <w:r>
        <w:tab/>
      </w:r>
      <w:r>
        <w:tab/>
      </w:r>
      <w:r>
        <w:tab/>
      </w:r>
      <w:r>
        <w:tab/>
      </w:r>
    </w:p>
    <w:p w14:paraId="18D9EF1A" w14:textId="77777777" w:rsidR="00084C47" w:rsidRDefault="00084C47" w:rsidP="00084C47">
      <w:r>
        <w:tab/>
      </w:r>
      <w:r>
        <w:tab/>
      </w:r>
      <w:r>
        <w:tab/>
      </w:r>
      <w:r>
        <w:tab/>
      </w:r>
      <w:r>
        <w:tab/>
      </w:r>
      <w:r>
        <w:tab/>
      </w:r>
      <w:r>
        <w:tab/>
      </w:r>
      <w:r>
        <w:tab/>
      </w:r>
      <w:r>
        <w:tab/>
      </w:r>
    </w:p>
    <w:p w14:paraId="7BB66F11" w14:textId="77777777" w:rsidR="00EF4449" w:rsidRDefault="00EF4449"/>
    <w:sectPr w:rsidR="00EF44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 w:name="Segoe UI">
    <w:panose1 w:val="020B0502040204020203"/>
    <w:charset w:val="A2"/>
    <w:family w:val="swiss"/>
    <w:pitch w:val="variable"/>
    <w:sig w:usb0="E10022FF" w:usb1="C000E47F" w:usb2="00000029" w:usb3="00000000" w:csb0="000001DF" w:csb1="00000000"/>
  </w:font>
  <w:font w:name="Gulim">
    <w:altName w:val="굴림"/>
    <w:panose1 w:val="020B0600000101010101"/>
    <w:charset w:val="81"/>
    <w:family w:val="swiss"/>
    <w:pitch w:val="variable"/>
    <w:sig w:usb0="B00002AF" w:usb1="69D77CFB" w:usb2="00000030" w:usb3="00000000" w:csb0="0008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7"/>
    <w:multiLevelType w:val="multilevel"/>
    <w:tmpl w:val="00000007"/>
    <w:name w:val="WW8Num7"/>
    <w:lvl w:ilvl="0">
      <w:start w:val="1"/>
      <w:numFmt w:val="upperLetter"/>
      <w:lvlText w:val="%1-"/>
      <w:lvlJc w:val="left"/>
      <w:pPr>
        <w:tabs>
          <w:tab w:val="num" w:pos="1353"/>
        </w:tabs>
        <w:ind w:left="1353" w:hanging="360"/>
      </w:pPr>
      <w:rPr>
        <w:rFonts w:cs="Times New Roman"/>
      </w:rPr>
    </w:lvl>
    <w:lvl w:ilvl="1">
      <w:start w:val="1"/>
      <w:numFmt w:val="lowerLetter"/>
      <w:lvlText w:val="%2."/>
      <w:lvlJc w:val="left"/>
      <w:pPr>
        <w:tabs>
          <w:tab w:val="num" w:pos="2073"/>
        </w:tabs>
        <w:ind w:left="2073" w:hanging="360"/>
      </w:pPr>
      <w:rPr>
        <w:rFonts w:cs="Times New Roman"/>
      </w:rPr>
    </w:lvl>
    <w:lvl w:ilvl="2">
      <w:start w:val="1"/>
      <w:numFmt w:val="lowerRoman"/>
      <w:lvlText w:val="%2.%3."/>
      <w:lvlJc w:val="left"/>
      <w:pPr>
        <w:tabs>
          <w:tab w:val="num" w:pos="2793"/>
        </w:tabs>
        <w:ind w:left="2793" w:hanging="180"/>
      </w:pPr>
      <w:rPr>
        <w:rFonts w:cs="Times New Roman"/>
      </w:rPr>
    </w:lvl>
    <w:lvl w:ilvl="3">
      <w:start w:val="1"/>
      <w:numFmt w:val="decimal"/>
      <w:lvlText w:val="%2.%3.%4."/>
      <w:lvlJc w:val="left"/>
      <w:pPr>
        <w:tabs>
          <w:tab w:val="num" w:pos="3513"/>
        </w:tabs>
        <w:ind w:left="3513" w:hanging="360"/>
      </w:pPr>
      <w:rPr>
        <w:rFonts w:cs="Times New Roman"/>
      </w:rPr>
    </w:lvl>
    <w:lvl w:ilvl="4">
      <w:start w:val="1"/>
      <w:numFmt w:val="lowerLetter"/>
      <w:lvlText w:val="%2.%3.%4.%5."/>
      <w:lvlJc w:val="left"/>
      <w:pPr>
        <w:tabs>
          <w:tab w:val="num" w:pos="4233"/>
        </w:tabs>
        <w:ind w:left="4233" w:hanging="360"/>
      </w:pPr>
      <w:rPr>
        <w:rFonts w:cs="Times New Roman"/>
      </w:rPr>
    </w:lvl>
    <w:lvl w:ilvl="5">
      <w:start w:val="1"/>
      <w:numFmt w:val="lowerRoman"/>
      <w:lvlText w:val="%2.%3.%4.%5.%6."/>
      <w:lvlJc w:val="left"/>
      <w:pPr>
        <w:tabs>
          <w:tab w:val="num" w:pos="4953"/>
        </w:tabs>
        <w:ind w:left="4953" w:hanging="180"/>
      </w:pPr>
      <w:rPr>
        <w:rFonts w:cs="Times New Roman"/>
      </w:rPr>
    </w:lvl>
    <w:lvl w:ilvl="6">
      <w:start w:val="1"/>
      <w:numFmt w:val="decimal"/>
      <w:lvlText w:val="%2.%3.%4.%5.%6.%7."/>
      <w:lvlJc w:val="left"/>
      <w:pPr>
        <w:tabs>
          <w:tab w:val="num" w:pos="5673"/>
        </w:tabs>
        <w:ind w:left="5673" w:hanging="360"/>
      </w:pPr>
      <w:rPr>
        <w:rFonts w:cs="Times New Roman"/>
      </w:rPr>
    </w:lvl>
    <w:lvl w:ilvl="7">
      <w:start w:val="1"/>
      <w:numFmt w:val="lowerLetter"/>
      <w:lvlText w:val="%2.%3.%4.%5.%6.%7.%8."/>
      <w:lvlJc w:val="left"/>
      <w:pPr>
        <w:tabs>
          <w:tab w:val="num" w:pos="6393"/>
        </w:tabs>
        <w:ind w:left="6393" w:hanging="360"/>
      </w:pPr>
      <w:rPr>
        <w:rFonts w:cs="Times New Roman"/>
      </w:rPr>
    </w:lvl>
    <w:lvl w:ilvl="8">
      <w:start w:val="1"/>
      <w:numFmt w:val="lowerRoman"/>
      <w:lvlText w:val="%2.%3.%4.%5.%6.%7.%8.%9."/>
      <w:lvlJc w:val="left"/>
      <w:pPr>
        <w:tabs>
          <w:tab w:val="num" w:pos="7113"/>
        </w:tabs>
        <w:ind w:left="7113" w:hanging="180"/>
      </w:pPr>
      <w:rPr>
        <w:rFonts w:cs="Times New Roman"/>
      </w:rPr>
    </w:lvl>
  </w:abstractNum>
  <w:abstractNum w:abstractNumId="1">
    <w:nsid w:val="0000000D"/>
    <w:multiLevelType w:val="multilevel"/>
    <w:tmpl w:val="0000000D"/>
    <w:name w:val="WW8Num13"/>
    <w:lvl w:ilvl="0">
      <w:start w:val="1"/>
      <w:numFmt w:val="decimal"/>
      <w:lvlText w:val="%1."/>
      <w:lvlJc w:val="left"/>
      <w:pPr>
        <w:tabs>
          <w:tab w:val="num" w:pos="1128"/>
        </w:tabs>
        <w:ind w:left="1128" w:hanging="420"/>
      </w:pPr>
      <w:rPr>
        <w:rFonts w:cs="Times New Roman"/>
        <w:u w:val="none"/>
      </w:rPr>
    </w:lvl>
    <w:lvl w:ilvl="1">
      <w:start w:val="1"/>
      <w:numFmt w:val="lowerLetter"/>
      <w:lvlText w:val="%2."/>
      <w:lvlJc w:val="left"/>
      <w:pPr>
        <w:tabs>
          <w:tab w:val="num" w:pos="1788"/>
        </w:tabs>
        <w:ind w:left="1788" w:hanging="360"/>
      </w:pPr>
      <w:rPr>
        <w:rFonts w:cs="Times New Roman"/>
      </w:rPr>
    </w:lvl>
    <w:lvl w:ilvl="2">
      <w:start w:val="1"/>
      <w:numFmt w:val="lowerRoman"/>
      <w:lvlText w:val="%2.%3."/>
      <w:lvlJc w:val="left"/>
      <w:pPr>
        <w:tabs>
          <w:tab w:val="num" w:pos="2508"/>
        </w:tabs>
        <w:ind w:left="2508" w:hanging="180"/>
      </w:pPr>
      <w:rPr>
        <w:rFonts w:cs="Times New Roman"/>
      </w:rPr>
    </w:lvl>
    <w:lvl w:ilvl="3">
      <w:start w:val="1"/>
      <w:numFmt w:val="decimal"/>
      <w:lvlText w:val="%2.%3.%4."/>
      <w:lvlJc w:val="left"/>
      <w:pPr>
        <w:tabs>
          <w:tab w:val="num" w:pos="3228"/>
        </w:tabs>
        <w:ind w:left="3228" w:hanging="360"/>
      </w:pPr>
      <w:rPr>
        <w:rFonts w:cs="Times New Roman"/>
      </w:rPr>
    </w:lvl>
    <w:lvl w:ilvl="4">
      <w:start w:val="1"/>
      <w:numFmt w:val="lowerLetter"/>
      <w:lvlText w:val="%2.%3.%4.%5."/>
      <w:lvlJc w:val="left"/>
      <w:pPr>
        <w:tabs>
          <w:tab w:val="num" w:pos="3948"/>
        </w:tabs>
        <w:ind w:left="3948" w:hanging="360"/>
      </w:pPr>
      <w:rPr>
        <w:rFonts w:cs="Times New Roman"/>
      </w:rPr>
    </w:lvl>
    <w:lvl w:ilvl="5">
      <w:start w:val="1"/>
      <w:numFmt w:val="lowerRoman"/>
      <w:lvlText w:val="%2.%3.%4.%5.%6."/>
      <w:lvlJc w:val="left"/>
      <w:pPr>
        <w:tabs>
          <w:tab w:val="num" w:pos="4668"/>
        </w:tabs>
        <w:ind w:left="4668" w:hanging="180"/>
      </w:pPr>
      <w:rPr>
        <w:rFonts w:cs="Times New Roman"/>
      </w:rPr>
    </w:lvl>
    <w:lvl w:ilvl="6">
      <w:start w:val="1"/>
      <w:numFmt w:val="decimal"/>
      <w:lvlText w:val="%2.%3.%4.%5.%6.%7."/>
      <w:lvlJc w:val="left"/>
      <w:pPr>
        <w:tabs>
          <w:tab w:val="num" w:pos="5388"/>
        </w:tabs>
        <w:ind w:left="5388" w:hanging="360"/>
      </w:pPr>
      <w:rPr>
        <w:rFonts w:cs="Times New Roman"/>
      </w:rPr>
    </w:lvl>
    <w:lvl w:ilvl="7">
      <w:start w:val="1"/>
      <w:numFmt w:val="lowerLetter"/>
      <w:lvlText w:val="%2.%3.%4.%5.%6.%7.%8."/>
      <w:lvlJc w:val="left"/>
      <w:pPr>
        <w:tabs>
          <w:tab w:val="num" w:pos="6108"/>
        </w:tabs>
        <w:ind w:left="6108" w:hanging="360"/>
      </w:pPr>
      <w:rPr>
        <w:rFonts w:cs="Times New Roman"/>
      </w:rPr>
    </w:lvl>
    <w:lvl w:ilvl="8">
      <w:start w:val="1"/>
      <w:numFmt w:val="lowerRoman"/>
      <w:lvlText w:val="%2.%3.%4.%5.%6.%7.%8.%9."/>
      <w:lvlJc w:val="left"/>
      <w:pPr>
        <w:tabs>
          <w:tab w:val="num" w:pos="6828"/>
        </w:tabs>
        <w:ind w:left="6828" w:hanging="180"/>
      </w:pPr>
      <w:rPr>
        <w:rFonts w:cs="Times New Roman"/>
      </w:rPr>
    </w:lvl>
  </w:abstractNum>
  <w:abstractNum w:abstractNumId="2">
    <w:nsid w:val="0000000E"/>
    <w:multiLevelType w:val="multilevel"/>
    <w:tmpl w:val="0000000E"/>
    <w:name w:val="WW8Num14"/>
    <w:lvl w:ilvl="0">
      <w:start w:val="1"/>
      <w:numFmt w:val="decimal"/>
      <w:lvlText w:val="%1-"/>
      <w:lvlJc w:val="left"/>
      <w:pPr>
        <w:tabs>
          <w:tab w:val="num" w:pos="0"/>
        </w:tabs>
        <w:ind w:left="1068" w:hanging="360"/>
      </w:pPr>
      <w:rPr>
        <w:rFonts w:cs="Times New Roman"/>
      </w:rPr>
    </w:lvl>
    <w:lvl w:ilvl="1">
      <w:start w:val="1"/>
      <w:numFmt w:val="lowerLetter"/>
      <w:lvlText w:val="%2."/>
      <w:lvlJc w:val="left"/>
      <w:pPr>
        <w:tabs>
          <w:tab w:val="num" w:pos="0"/>
        </w:tabs>
        <w:ind w:left="1788" w:hanging="360"/>
      </w:pPr>
      <w:rPr>
        <w:rFonts w:cs="Times New Roman"/>
      </w:rPr>
    </w:lvl>
    <w:lvl w:ilvl="2">
      <w:start w:val="1"/>
      <w:numFmt w:val="lowerRoman"/>
      <w:lvlText w:val="%2.%3."/>
      <w:lvlJc w:val="left"/>
      <w:pPr>
        <w:tabs>
          <w:tab w:val="num" w:pos="0"/>
        </w:tabs>
        <w:ind w:left="2508" w:hanging="180"/>
      </w:pPr>
      <w:rPr>
        <w:rFonts w:cs="Times New Roman"/>
      </w:rPr>
    </w:lvl>
    <w:lvl w:ilvl="3">
      <w:start w:val="1"/>
      <w:numFmt w:val="decimal"/>
      <w:lvlText w:val="%2.%3.%4."/>
      <w:lvlJc w:val="left"/>
      <w:pPr>
        <w:tabs>
          <w:tab w:val="num" w:pos="0"/>
        </w:tabs>
        <w:ind w:left="3228" w:hanging="360"/>
      </w:pPr>
      <w:rPr>
        <w:rFonts w:cs="Times New Roman"/>
      </w:rPr>
    </w:lvl>
    <w:lvl w:ilvl="4">
      <w:start w:val="1"/>
      <w:numFmt w:val="lowerLetter"/>
      <w:lvlText w:val="%2.%3.%4.%5."/>
      <w:lvlJc w:val="left"/>
      <w:pPr>
        <w:tabs>
          <w:tab w:val="num" w:pos="0"/>
        </w:tabs>
        <w:ind w:left="3948" w:hanging="360"/>
      </w:pPr>
      <w:rPr>
        <w:rFonts w:cs="Times New Roman"/>
      </w:rPr>
    </w:lvl>
    <w:lvl w:ilvl="5">
      <w:start w:val="1"/>
      <w:numFmt w:val="lowerRoman"/>
      <w:lvlText w:val="%2.%3.%4.%5.%6."/>
      <w:lvlJc w:val="left"/>
      <w:pPr>
        <w:tabs>
          <w:tab w:val="num" w:pos="0"/>
        </w:tabs>
        <w:ind w:left="4668" w:hanging="180"/>
      </w:pPr>
      <w:rPr>
        <w:rFonts w:cs="Times New Roman"/>
      </w:rPr>
    </w:lvl>
    <w:lvl w:ilvl="6">
      <w:start w:val="1"/>
      <w:numFmt w:val="decimal"/>
      <w:lvlText w:val="%2.%3.%4.%5.%6.%7."/>
      <w:lvlJc w:val="left"/>
      <w:pPr>
        <w:tabs>
          <w:tab w:val="num" w:pos="0"/>
        </w:tabs>
        <w:ind w:left="5388" w:hanging="360"/>
      </w:pPr>
      <w:rPr>
        <w:rFonts w:cs="Times New Roman"/>
      </w:rPr>
    </w:lvl>
    <w:lvl w:ilvl="7">
      <w:start w:val="1"/>
      <w:numFmt w:val="lowerLetter"/>
      <w:lvlText w:val="%2.%3.%4.%5.%6.%7.%8."/>
      <w:lvlJc w:val="left"/>
      <w:pPr>
        <w:tabs>
          <w:tab w:val="num" w:pos="0"/>
        </w:tabs>
        <w:ind w:left="6108" w:hanging="360"/>
      </w:pPr>
      <w:rPr>
        <w:rFonts w:cs="Times New Roman"/>
      </w:rPr>
    </w:lvl>
    <w:lvl w:ilvl="8">
      <w:start w:val="1"/>
      <w:numFmt w:val="lowerRoman"/>
      <w:lvlText w:val="%2.%3.%4.%5.%6.%7.%8.%9."/>
      <w:lvlJc w:val="left"/>
      <w:pPr>
        <w:tabs>
          <w:tab w:val="num" w:pos="0"/>
        </w:tabs>
        <w:ind w:left="6828" w:hanging="180"/>
      </w:pPr>
      <w:rPr>
        <w:rFonts w:cs="Times New Roman"/>
      </w:rPr>
    </w:lvl>
  </w:abstractNum>
  <w:abstractNum w:abstractNumId="3">
    <w:nsid w:val="00000011"/>
    <w:multiLevelType w:val="multilevel"/>
    <w:tmpl w:val="00000011"/>
    <w:name w:val="WW8Num17"/>
    <w:lvl w:ilvl="0">
      <w:start w:val="1"/>
      <w:numFmt w:val="decimal"/>
      <w:lvlText w:val="%1-"/>
      <w:lvlJc w:val="left"/>
      <w:pPr>
        <w:tabs>
          <w:tab w:val="num" w:pos="0"/>
        </w:tabs>
        <w:ind w:left="1430" w:hanging="360"/>
      </w:pPr>
      <w:rPr>
        <w:b/>
      </w:rPr>
    </w:lvl>
    <w:lvl w:ilvl="1">
      <w:start w:val="1"/>
      <w:numFmt w:val="lowerLetter"/>
      <w:lvlText w:val="%2."/>
      <w:lvlJc w:val="left"/>
      <w:pPr>
        <w:tabs>
          <w:tab w:val="num" w:pos="0"/>
        </w:tabs>
        <w:ind w:left="2150" w:hanging="360"/>
      </w:pPr>
    </w:lvl>
    <w:lvl w:ilvl="2">
      <w:start w:val="1"/>
      <w:numFmt w:val="lowerRoman"/>
      <w:lvlText w:val="%2.%3."/>
      <w:lvlJc w:val="left"/>
      <w:pPr>
        <w:tabs>
          <w:tab w:val="num" w:pos="0"/>
        </w:tabs>
        <w:ind w:left="2870" w:hanging="180"/>
      </w:pPr>
    </w:lvl>
    <w:lvl w:ilvl="3">
      <w:start w:val="1"/>
      <w:numFmt w:val="decimal"/>
      <w:lvlText w:val="%2.%3.%4."/>
      <w:lvlJc w:val="left"/>
      <w:pPr>
        <w:tabs>
          <w:tab w:val="num" w:pos="0"/>
        </w:tabs>
        <w:ind w:left="3590" w:hanging="360"/>
      </w:pPr>
    </w:lvl>
    <w:lvl w:ilvl="4">
      <w:start w:val="1"/>
      <w:numFmt w:val="lowerLetter"/>
      <w:lvlText w:val="%2.%3.%4.%5."/>
      <w:lvlJc w:val="left"/>
      <w:pPr>
        <w:tabs>
          <w:tab w:val="num" w:pos="0"/>
        </w:tabs>
        <w:ind w:left="4310" w:hanging="360"/>
      </w:pPr>
    </w:lvl>
    <w:lvl w:ilvl="5">
      <w:start w:val="1"/>
      <w:numFmt w:val="lowerRoman"/>
      <w:lvlText w:val="%2.%3.%4.%5.%6."/>
      <w:lvlJc w:val="left"/>
      <w:pPr>
        <w:tabs>
          <w:tab w:val="num" w:pos="0"/>
        </w:tabs>
        <w:ind w:left="5030" w:hanging="180"/>
      </w:pPr>
    </w:lvl>
    <w:lvl w:ilvl="6">
      <w:start w:val="1"/>
      <w:numFmt w:val="decimal"/>
      <w:lvlText w:val="%2.%3.%4.%5.%6.%7."/>
      <w:lvlJc w:val="left"/>
      <w:pPr>
        <w:tabs>
          <w:tab w:val="num" w:pos="0"/>
        </w:tabs>
        <w:ind w:left="5750" w:hanging="360"/>
      </w:pPr>
    </w:lvl>
    <w:lvl w:ilvl="7">
      <w:start w:val="1"/>
      <w:numFmt w:val="lowerLetter"/>
      <w:lvlText w:val="%2.%3.%4.%5.%6.%7.%8."/>
      <w:lvlJc w:val="left"/>
      <w:pPr>
        <w:tabs>
          <w:tab w:val="num" w:pos="0"/>
        </w:tabs>
        <w:ind w:left="6470" w:hanging="360"/>
      </w:pPr>
    </w:lvl>
    <w:lvl w:ilvl="8">
      <w:start w:val="1"/>
      <w:numFmt w:val="lowerRoman"/>
      <w:lvlText w:val="%2.%3.%4.%5.%6.%7.%8.%9."/>
      <w:lvlJc w:val="left"/>
      <w:pPr>
        <w:tabs>
          <w:tab w:val="num" w:pos="0"/>
        </w:tabs>
        <w:ind w:left="7190" w:hanging="180"/>
      </w:pPr>
    </w:lvl>
  </w:abstractNum>
  <w:abstractNum w:abstractNumId="4">
    <w:nsid w:val="00000012"/>
    <w:multiLevelType w:val="multilevel"/>
    <w:tmpl w:val="00000012"/>
    <w:name w:val="WW8Num18"/>
    <w:lvl w:ilvl="0">
      <w:start w:val="1"/>
      <w:numFmt w:val="lowerLetter"/>
      <w:lvlText w:val="%1)"/>
      <w:lvlJc w:val="left"/>
      <w:pPr>
        <w:tabs>
          <w:tab w:val="num" w:pos="0"/>
        </w:tabs>
        <w:ind w:left="1773" w:hanging="360"/>
      </w:pPr>
    </w:lvl>
    <w:lvl w:ilvl="1">
      <w:start w:val="1"/>
      <w:numFmt w:val="lowerLetter"/>
      <w:lvlText w:val="%2."/>
      <w:lvlJc w:val="left"/>
      <w:pPr>
        <w:tabs>
          <w:tab w:val="num" w:pos="0"/>
        </w:tabs>
        <w:ind w:left="2493" w:hanging="360"/>
      </w:pPr>
    </w:lvl>
    <w:lvl w:ilvl="2">
      <w:start w:val="1"/>
      <w:numFmt w:val="lowerRoman"/>
      <w:lvlText w:val="%2.%3."/>
      <w:lvlJc w:val="left"/>
      <w:pPr>
        <w:tabs>
          <w:tab w:val="num" w:pos="0"/>
        </w:tabs>
        <w:ind w:left="3213" w:hanging="180"/>
      </w:pPr>
    </w:lvl>
    <w:lvl w:ilvl="3">
      <w:start w:val="1"/>
      <w:numFmt w:val="decimal"/>
      <w:lvlText w:val="%2.%3.%4."/>
      <w:lvlJc w:val="left"/>
      <w:pPr>
        <w:tabs>
          <w:tab w:val="num" w:pos="0"/>
        </w:tabs>
        <w:ind w:left="3933" w:hanging="360"/>
      </w:pPr>
    </w:lvl>
    <w:lvl w:ilvl="4">
      <w:start w:val="1"/>
      <w:numFmt w:val="lowerLetter"/>
      <w:lvlText w:val="%2.%3.%4.%5."/>
      <w:lvlJc w:val="left"/>
      <w:pPr>
        <w:tabs>
          <w:tab w:val="num" w:pos="0"/>
        </w:tabs>
        <w:ind w:left="4653" w:hanging="360"/>
      </w:pPr>
    </w:lvl>
    <w:lvl w:ilvl="5">
      <w:start w:val="1"/>
      <w:numFmt w:val="lowerRoman"/>
      <w:lvlText w:val="%2.%3.%4.%5.%6."/>
      <w:lvlJc w:val="left"/>
      <w:pPr>
        <w:tabs>
          <w:tab w:val="num" w:pos="0"/>
        </w:tabs>
        <w:ind w:left="5373" w:hanging="180"/>
      </w:pPr>
    </w:lvl>
    <w:lvl w:ilvl="6">
      <w:start w:val="1"/>
      <w:numFmt w:val="decimal"/>
      <w:lvlText w:val="%2.%3.%4.%5.%6.%7."/>
      <w:lvlJc w:val="left"/>
      <w:pPr>
        <w:tabs>
          <w:tab w:val="num" w:pos="0"/>
        </w:tabs>
        <w:ind w:left="6093" w:hanging="360"/>
      </w:pPr>
    </w:lvl>
    <w:lvl w:ilvl="7">
      <w:start w:val="1"/>
      <w:numFmt w:val="lowerLetter"/>
      <w:lvlText w:val="%2.%3.%4.%5.%6.%7.%8."/>
      <w:lvlJc w:val="left"/>
      <w:pPr>
        <w:tabs>
          <w:tab w:val="num" w:pos="0"/>
        </w:tabs>
        <w:ind w:left="6813" w:hanging="360"/>
      </w:pPr>
    </w:lvl>
    <w:lvl w:ilvl="8">
      <w:start w:val="1"/>
      <w:numFmt w:val="lowerRoman"/>
      <w:lvlText w:val="%2.%3.%4.%5.%6.%7.%8.%9."/>
      <w:lvlJc w:val="left"/>
      <w:pPr>
        <w:tabs>
          <w:tab w:val="num" w:pos="0"/>
        </w:tabs>
        <w:ind w:left="7533" w:hanging="180"/>
      </w:pPr>
    </w:lvl>
  </w:abstractNum>
  <w:abstractNum w:abstractNumId="5">
    <w:nsid w:val="00000014"/>
    <w:multiLevelType w:val="multilevel"/>
    <w:tmpl w:val="00000014"/>
    <w:name w:val="WW8Num20"/>
    <w:lvl w:ilvl="0">
      <w:start w:val="5"/>
      <w:numFmt w:val="upperLetter"/>
      <w:lvlText w:val="%1-"/>
      <w:lvlJc w:val="left"/>
      <w:pPr>
        <w:tabs>
          <w:tab w:val="num" w:pos="0"/>
        </w:tabs>
        <w:ind w:left="1070" w:hanging="360"/>
      </w:pPr>
    </w:lvl>
    <w:lvl w:ilvl="1">
      <w:start w:val="1"/>
      <w:numFmt w:val="lowerLetter"/>
      <w:lvlText w:val="%2."/>
      <w:lvlJc w:val="left"/>
      <w:pPr>
        <w:tabs>
          <w:tab w:val="num" w:pos="0"/>
        </w:tabs>
        <w:ind w:left="1790" w:hanging="360"/>
      </w:pPr>
    </w:lvl>
    <w:lvl w:ilvl="2">
      <w:start w:val="1"/>
      <w:numFmt w:val="lowerRoman"/>
      <w:lvlText w:val="%2.%3."/>
      <w:lvlJc w:val="left"/>
      <w:pPr>
        <w:tabs>
          <w:tab w:val="num" w:pos="0"/>
        </w:tabs>
        <w:ind w:left="2510" w:hanging="180"/>
      </w:pPr>
    </w:lvl>
    <w:lvl w:ilvl="3">
      <w:start w:val="1"/>
      <w:numFmt w:val="decimal"/>
      <w:lvlText w:val="%2.%3.%4."/>
      <w:lvlJc w:val="left"/>
      <w:pPr>
        <w:tabs>
          <w:tab w:val="num" w:pos="0"/>
        </w:tabs>
        <w:ind w:left="3230" w:hanging="360"/>
      </w:pPr>
    </w:lvl>
    <w:lvl w:ilvl="4">
      <w:start w:val="1"/>
      <w:numFmt w:val="lowerLetter"/>
      <w:lvlText w:val="%2.%3.%4.%5."/>
      <w:lvlJc w:val="left"/>
      <w:pPr>
        <w:tabs>
          <w:tab w:val="num" w:pos="0"/>
        </w:tabs>
        <w:ind w:left="3950" w:hanging="360"/>
      </w:pPr>
    </w:lvl>
    <w:lvl w:ilvl="5">
      <w:start w:val="1"/>
      <w:numFmt w:val="lowerRoman"/>
      <w:lvlText w:val="%2.%3.%4.%5.%6."/>
      <w:lvlJc w:val="left"/>
      <w:pPr>
        <w:tabs>
          <w:tab w:val="num" w:pos="0"/>
        </w:tabs>
        <w:ind w:left="4670" w:hanging="180"/>
      </w:pPr>
    </w:lvl>
    <w:lvl w:ilvl="6">
      <w:start w:val="1"/>
      <w:numFmt w:val="decimal"/>
      <w:lvlText w:val="%2.%3.%4.%5.%6.%7."/>
      <w:lvlJc w:val="left"/>
      <w:pPr>
        <w:tabs>
          <w:tab w:val="num" w:pos="0"/>
        </w:tabs>
        <w:ind w:left="5390" w:hanging="360"/>
      </w:pPr>
    </w:lvl>
    <w:lvl w:ilvl="7">
      <w:start w:val="1"/>
      <w:numFmt w:val="lowerLetter"/>
      <w:lvlText w:val="%2.%3.%4.%5.%6.%7.%8."/>
      <w:lvlJc w:val="left"/>
      <w:pPr>
        <w:tabs>
          <w:tab w:val="num" w:pos="0"/>
        </w:tabs>
        <w:ind w:left="6110" w:hanging="360"/>
      </w:pPr>
    </w:lvl>
    <w:lvl w:ilvl="8">
      <w:start w:val="1"/>
      <w:numFmt w:val="lowerRoman"/>
      <w:lvlText w:val="%2.%3.%4.%5.%6.%7.%8.%9."/>
      <w:lvlJc w:val="left"/>
      <w:pPr>
        <w:tabs>
          <w:tab w:val="num" w:pos="0"/>
        </w:tabs>
        <w:ind w:left="6830" w:hanging="180"/>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C47"/>
    <w:rsid w:val="00051088"/>
    <w:rsid w:val="00084C47"/>
    <w:rsid w:val="001D53E2"/>
    <w:rsid w:val="002F2593"/>
    <w:rsid w:val="00454F64"/>
    <w:rsid w:val="005B21D1"/>
    <w:rsid w:val="006C4478"/>
    <w:rsid w:val="00774817"/>
    <w:rsid w:val="00830F53"/>
    <w:rsid w:val="008F77B4"/>
    <w:rsid w:val="009B523B"/>
    <w:rsid w:val="009D0DD1"/>
    <w:rsid w:val="00B04B10"/>
    <w:rsid w:val="00B4075F"/>
    <w:rsid w:val="00B756C8"/>
    <w:rsid w:val="00C32B6F"/>
    <w:rsid w:val="00C57C90"/>
    <w:rsid w:val="00D446FC"/>
    <w:rsid w:val="00DB3F24"/>
    <w:rsid w:val="00E82D76"/>
    <w:rsid w:val="00EF4449"/>
    <w:rsid w:val="00FB0BA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6DFBA"/>
  <w15:chartTrackingRefBased/>
  <w15:docId w15:val="{FA2D33CE-B0EE-4E6C-9BA0-737AF84E2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3">
    <w:name w:val="heading 3"/>
    <w:basedOn w:val="Normal"/>
    <w:next w:val="Normal"/>
    <w:link w:val="Balk3Char"/>
    <w:uiPriority w:val="9"/>
    <w:semiHidden/>
    <w:unhideWhenUsed/>
    <w:qFormat/>
    <w:rsid w:val="00084C4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semiHidden/>
    <w:rsid w:val="00084C47"/>
    <w:rPr>
      <w:rFonts w:asciiTheme="majorHAnsi" w:eastAsiaTheme="majorEastAsia" w:hAnsiTheme="majorHAnsi" w:cstheme="majorBidi"/>
      <w:color w:val="1F4D78" w:themeColor="accent1" w:themeShade="7F"/>
      <w:sz w:val="24"/>
      <w:szCs w:val="24"/>
    </w:rPr>
  </w:style>
  <w:style w:type="table" w:customStyle="1" w:styleId="TabloKlavuzu1">
    <w:name w:val="Tablo Kılavuzu1"/>
    <w:basedOn w:val="NormalTablo"/>
    <w:next w:val="TabloKlavuzu"/>
    <w:uiPriority w:val="59"/>
    <w:rsid w:val="00084C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59"/>
    <w:rsid w:val="00084C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DB3F2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B3F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1203</Words>
  <Characters>6861</Characters>
  <Application>Microsoft Office Word</Application>
  <DocSecurity>0</DocSecurity>
  <Lines>57</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TTF</dc:creator>
  <cp:keywords/>
  <dc:description/>
  <cp:lastModifiedBy>TTF</cp:lastModifiedBy>
  <cp:revision>2</cp:revision>
  <cp:lastPrinted>2024-08-09T07:03:00Z</cp:lastPrinted>
  <dcterms:created xsi:type="dcterms:W3CDTF">2024-09-09T17:09:00Z</dcterms:created>
  <dcterms:modified xsi:type="dcterms:W3CDTF">2024-09-09T17:09:00Z</dcterms:modified>
</cp:coreProperties>
</file>